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02CE8" w14:textId="197F3E10" w:rsidR="00662A4B" w:rsidRPr="00FF2774" w:rsidRDefault="00F5365D" w:rsidP="00B87B4D">
      <w:pPr>
        <w:spacing w:before="72"/>
        <w:ind w:right="1082"/>
        <w:jc w:val="center"/>
        <w:rPr>
          <w:rFonts w:asciiTheme="majorHAnsi" w:hAnsiTheme="majorHAnsi" w:cstheme="majorHAnsi"/>
          <w:sz w:val="26"/>
          <w:szCs w:val="26"/>
        </w:rPr>
      </w:pPr>
      <w:r>
        <w:pict w14:anchorId="38EEA5BD">
          <v:group id="_x0000_s1149" alt="" style="position:absolute;left:0;text-align:left;margin-left:50.85pt;margin-top:38.1pt;width:507.9pt;height:765.7pt;z-index:-4862;mso-position-horizontal-relative:page;mso-position-vertical-relative:page" coordorigin="1017,762" coordsize="10158,15314">
            <v:shape id="_x0000_s1150" alt="" style="position:absolute;left:3562;top:1986;width:5040;height:0" coordorigin="3562,1986" coordsize="5040,0" path="m3562,1986r5040,e" filled="f" strokecolor="#4471c4" strokeweight=".5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51" type="#_x0000_t75" alt="" style="position:absolute;left:1017;top:762;width:10158;height:15314">
              <v:imagedata r:id="rId7" o:title=""/>
            </v:shape>
            <v:shape id="_x0000_s1152" alt="" style="position:absolute;left:11126;top:1094;width:0;height:14658" coordorigin="11126,1094" coordsize="0,14658" path="m11126,1094r,14658e" filled="f" strokeweight=".30481mm">
              <v:path arrowok="t"/>
            </v:shape>
            <v:shape id="_x0000_s1153" alt="" style="position:absolute;left:1121;top:1133;width:92;height:360" coordorigin="1121,1133" coordsize="92,360" path="m1121,1493r92,l1213,1133r-92,l1121,1493xe" fillcolor="navy" stroked="f">
              <v:path arrowok="t"/>
            </v:shape>
            <v:shape id="_x0000_s1154" alt="" style="position:absolute;left:1121;top:1133;width:92;height:360" coordorigin="1121,1133" coordsize="92,360" path="m1121,1493r92,l1213,1133r-92,l1121,1493xe" filled="f" strokecolor="navy" strokeweight=".14pt">
              <v:path arrowok="t"/>
            </v:shape>
            <v:shape id="_x0000_s1155" alt="" style="position:absolute;left:1121;top:1495;width:92;height:360" coordorigin="1121,1495" coordsize="92,360" path="m1121,1856r92,l1213,1495r-92,l1121,1856xe" fillcolor="navy" stroked="f">
              <v:path arrowok="t"/>
            </v:shape>
            <v:shape id="_x0000_s1156" alt="" style="position:absolute;left:1121;top:1495;width:92;height:360" coordorigin="1121,1495" coordsize="92,360" path="m1121,1856r92,l1213,1495r-92,l1121,1856xe" filled="f" strokecolor="navy" strokeweight=".14pt">
              <v:path arrowok="t"/>
            </v:shape>
            <v:shape id="_x0000_s1157" alt="" style="position:absolute;left:1121;top:1858;width:92;height:360" coordorigin="1121,1858" coordsize="92,360" path="m1121,2218r92,l1213,1858r-92,l1121,2218xe" fillcolor="navy" stroked="f">
              <v:path arrowok="t"/>
            </v:shape>
            <v:shape id="_x0000_s1158" alt="" style="position:absolute;left:1121;top:1858;width:92;height:360" coordorigin="1121,1858" coordsize="92,360" path="m1121,2218r92,l1213,1858r-92,l1121,2218xe" filled="f" strokecolor="navy" strokeweight=".14pt">
              <v:path arrowok="t"/>
            </v:shape>
            <v:shape id="_x0000_s1159" alt="" style="position:absolute;left:1121;top:2220;width:92;height:360" coordorigin="1121,2220" coordsize="92,360" path="m1121,2580r92,l1213,2220r-92,l1121,2580xe" fillcolor="navy" stroked="f">
              <v:path arrowok="t"/>
            </v:shape>
            <v:shape id="_x0000_s1160" alt="" style="position:absolute;left:1121;top:2220;width:92;height:360" coordorigin="1121,2220" coordsize="92,360" path="m1121,2580r92,l1213,2220r-92,l1121,2580xe" filled="f" strokecolor="navy" strokeweight=".14pt">
              <v:path arrowok="t"/>
            </v:shape>
            <v:shape id="_x0000_s1161" alt="" style="position:absolute;left:1121;top:2583;width:92;height:360" coordorigin="1121,2583" coordsize="92,360" path="m1121,2943r92,l1213,2583r-92,l1121,2943xe" fillcolor="navy" stroked="f">
              <v:path arrowok="t"/>
            </v:shape>
            <v:shape id="_x0000_s1162" alt="" style="position:absolute;left:1121;top:2583;width:92;height:360" coordorigin="1121,2583" coordsize="92,360" path="m1121,2943r92,l1213,2583r-92,l1121,2943xe" filled="f" strokecolor="navy" strokeweight=".14pt">
              <v:path arrowok="t"/>
            </v:shape>
            <v:shape id="_x0000_s1163" alt="" style="position:absolute;left:1121;top:2945;width:92;height:360" coordorigin="1121,2945" coordsize="92,360" path="m1121,3306r92,l1213,2945r-92,l1121,3306xe" fillcolor="navy" stroked="f">
              <v:path arrowok="t"/>
            </v:shape>
            <v:shape id="_x0000_s1164" alt="" style="position:absolute;left:1121;top:2945;width:92;height:360" coordorigin="1121,2945" coordsize="92,360" path="m1121,3306r92,l1213,2945r-92,l1121,3306xe" filled="f" strokecolor="navy" strokeweight=".14pt">
              <v:path arrowok="t"/>
            </v:shape>
            <v:shape id="_x0000_s1165" alt="" style="position:absolute;left:1121;top:3308;width:92;height:360" coordorigin="1121,3308" coordsize="92,360" path="m1121,3668r92,l1213,3308r-92,l1121,3668xe" fillcolor="navy" stroked="f">
              <v:path arrowok="t"/>
            </v:shape>
            <v:shape id="_x0000_s1166" alt="" style="position:absolute;left:1121;top:3308;width:92;height:360" coordorigin="1121,3308" coordsize="92,360" path="m1121,3668r92,l1213,3308r-92,l1121,3668xe" filled="f" strokecolor="navy" strokeweight=".14pt">
              <v:path arrowok="t"/>
            </v:shape>
            <v:shape id="_x0000_s1167" alt="" style="position:absolute;left:1121;top:3670;width:92;height:360" coordorigin="1121,3670" coordsize="92,360" path="m1121,4031r92,l1213,3670r-92,l1121,4031xe" fillcolor="navy" stroked="f">
              <v:path arrowok="t"/>
            </v:shape>
            <v:shape id="_x0000_s1168" alt="" style="position:absolute;left:1121;top:3670;width:92;height:360" coordorigin="1121,3670" coordsize="92,360" path="m1121,4031r92,l1213,3670r-92,l1121,4031xe" filled="f" strokecolor="navy" strokeweight=".14pt">
              <v:path arrowok="t"/>
            </v:shape>
            <v:shape id="_x0000_s1169" alt="" style="position:absolute;left:1121;top:4033;width:92;height:363" coordorigin="1121,4033" coordsize="92,363" path="m1121,4395r92,l1213,4033r-92,l1121,4395xe" fillcolor="navy" stroked="f">
              <v:path arrowok="t"/>
            </v:shape>
            <v:shape id="_x0000_s1170" alt="" style="position:absolute;left:1121;top:4033;width:92;height:363" coordorigin="1121,4033" coordsize="92,363" path="m1121,4395r92,l1213,4033r-92,l1121,4395xe" filled="f" strokecolor="navy" strokeweight=".14pt">
              <v:path arrowok="t"/>
            </v:shape>
            <v:shape id="_x0000_s1171" alt="" style="position:absolute;left:1121;top:4397;width:92;height:363" coordorigin="1121,4397" coordsize="92,363" path="m1121,4760r92,l1213,4397r-92,l1121,4760xe" fillcolor="navy" stroked="f">
              <v:path arrowok="t"/>
            </v:shape>
            <v:shape id="_x0000_s1172" alt="" style="position:absolute;left:1121;top:4397;width:92;height:363" coordorigin="1121,4397" coordsize="92,363" path="m1121,4760r92,l1213,4397r-92,l1121,4760xe" filled="f" strokecolor="navy" strokeweight=".14pt">
              <v:path arrowok="t"/>
            </v:shape>
            <v:shape id="_x0000_s1173" alt="" style="position:absolute;left:1121;top:4762;width:92;height:363" coordorigin="1121,4762" coordsize="92,363" path="m1121,5125r92,l1213,4762r-92,l1121,5125xe" fillcolor="navy" stroked="f">
              <v:path arrowok="t"/>
            </v:shape>
            <v:shape id="_x0000_s1174" alt="" style="position:absolute;left:1121;top:4762;width:92;height:363" coordorigin="1121,4762" coordsize="92,363" path="m1121,5125r92,l1213,4762r-92,l1121,5125xe" filled="f" strokecolor="navy" strokeweight=".14pt">
              <v:path arrowok="t"/>
            </v:shape>
            <v:shape id="_x0000_s1175" alt="" style="position:absolute;left:1121;top:5127;width:92;height:363" coordorigin="1121,5127" coordsize="92,363" path="m1121,5490r92,l1213,5127r-92,l1121,5490xe" fillcolor="navy" stroked="f">
              <v:path arrowok="t"/>
            </v:shape>
            <v:shape id="_x0000_s1176" alt="" style="position:absolute;left:1121;top:5127;width:92;height:363" coordorigin="1121,5127" coordsize="92,363" path="m1121,5490r92,l1213,5127r-92,l1121,5490xe" filled="f" strokecolor="navy" strokeweight=".14pt">
              <v:path arrowok="t"/>
            </v:shape>
            <v:shape id="_x0000_s1177" alt="" style="position:absolute;left:1121;top:5492;width:92;height:362" coordorigin="1121,5492" coordsize="92,362" path="m1121,5855r92,l1213,5492r-92,l1121,5855xe" fillcolor="navy" stroked="f">
              <v:path arrowok="t"/>
            </v:shape>
            <v:shape id="_x0000_s1178" alt="" style="position:absolute;left:1121;top:5492;width:92;height:362" coordorigin="1121,5492" coordsize="92,362" path="m1121,5855r92,l1213,5492r-92,l1121,5855xe" filled="f" strokecolor="navy" strokeweight=".14pt">
              <v:path arrowok="t"/>
            </v:shape>
            <v:shape id="_x0000_s1179" alt="" style="position:absolute;left:1121;top:5857;width:92;height:362" coordorigin="1121,5857" coordsize="92,362" path="m1121,6219r92,l1213,5857r-92,l1121,6219xe" fillcolor="navy" stroked="f">
              <v:path arrowok="t"/>
            </v:shape>
            <v:shape id="_x0000_s1180" alt="" style="position:absolute;left:1121;top:5857;width:92;height:362" coordorigin="1121,5857" coordsize="92,362" path="m1121,6219r92,l1213,5857r-92,l1121,6219xe" filled="f" strokecolor="navy" strokeweight=".14pt">
              <v:path arrowok="t"/>
            </v:shape>
            <v:shape id="_x0000_s1181" alt="" style="position:absolute;left:1121;top:6222;width:92;height:362" coordorigin="1121,6222" coordsize="92,362" path="m1121,6584r92,l1213,6222r-92,l1121,6584xe" fillcolor="navy" stroked="f">
              <v:path arrowok="t"/>
            </v:shape>
            <v:shape id="_x0000_s1182" alt="" style="position:absolute;left:1121;top:6222;width:92;height:362" coordorigin="1121,6222" coordsize="92,362" path="m1121,6584r92,l1213,6222r-92,l1121,6584xe" filled="f" strokecolor="navy" strokeweight=".14pt">
              <v:path arrowok="t"/>
            </v:shape>
            <v:shape id="_x0000_s1183" alt="" style="position:absolute;left:1121;top:6587;width:92;height:363" coordorigin="1121,6587" coordsize="92,363" path="m1121,6949r92,l1213,6587r-92,l1121,6949xe" fillcolor="navy" stroked="f">
              <v:path arrowok="t"/>
            </v:shape>
            <v:shape id="_x0000_s1184" alt="" style="position:absolute;left:1121;top:6587;width:92;height:363" coordorigin="1121,6587" coordsize="92,363" path="m1121,6949r92,l1213,6587r-92,l1121,6949xe" filled="f" strokecolor="navy" strokeweight=".14pt">
              <v:path arrowok="t"/>
            </v:shape>
            <v:shape id="_x0000_s1185" alt="" style="position:absolute;left:1121;top:6951;width:92;height:363" coordorigin="1121,6951" coordsize="92,363" path="m1121,7314r92,l1213,6951r-92,l1121,7314xe" fillcolor="navy" stroked="f">
              <v:path arrowok="t"/>
            </v:shape>
            <v:shape id="_x0000_s1186" alt="" style="position:absolute;left:1121;top:6951;width:92;height:363" coordorigin="1121,6951" coordsize="92,363" path="m1121,7314r92,l1213,6951r-92,l1121,7314xe" filled="f" strokecolor="navy" strokeweight=".14pt">
              <v:path arrowok="t"/>
            </v:shape>
            <v:shape id="_x0000_s1187" alt="" style="position:absolute;left:1121;top:7316;width:92;height:363" coordorigin="1121,7316" coordsize="92,363" path="m1121,7679r92,l1213,7316r-92,l1121,7679xe" fillcolor="navy" stroked="f">
              <v:path arrowok="t"/>
            </v:shape>
            <v:shape id="_x0000_s1188" alt="" style="position:absolute;left:1121;top:7316;width:92;height:363" coordorigin="1121,7316" coordsize="92,363" path="m1121,7679r92,l1213,7316r-92,l1121,7679xe" filled="f" strokecolor="navy" strokeweight=".14pt">
              <v:path arrowok="t"/>
            </v:shape>
            <v:shape id="_x0000_s1189" alt="" style="position:absolute;left:1121;top:7681;width:92;height:363" coordorigin="1121,7681" coordsize="92,363" path="m1121,8044r92,l1213,7681r-92,l1121,8044xe" fillcolor="navy" stroked="f">
              <v:path arrowok="t"/>
            </v:shape>
            <v:shape id="_x0000_s1190" alt="" style="position:absolute;left:1121;top:7681;width:92;height:363" coordorigin="1121,7681" coordsize="92,363" path="m1121,8044r92,l1213,7681r-92,l1121,8044xe" filled="f" strokecolor="navy" strokeweight=".14pt">
              <v:path arrowok="t"/>
            </v:shape>
            <v:shape id="_x0000_s1191" alt="" style="position:absolute;left:1121;top:8046;width:92;height:363" coordorigin="1121,8046" coordsize="92,363" path="m1121,8409r92,l1213,8046r-92,l1121,8409xe" fillcolor="navy" stroked="f">
              <v:path arrowok="t"/>
            </v:shape>
            <v:shape id="_x0000_s1192" alt="" style="position:absolute;left:1121;top:8046;width:92;height:363" coordorigin="1121,8046" coordsize="92,363" path="m1121,8409r92,l1213,8046r-92,l1121,8409xe" filled="f" strokecolor="navy" strokeweight=".14pt">
              <v:path arrowok="t"/>
            </v:shape>
            <v:shape id="_x0000_s1193" alt="" style="position:absolute;left:1121;top:8411;width:92;height:363" coordorigin="1121,8411" coordsize="92,363" path="m1121,8773r92,l1213,8411r-92,l1121,8773xe" fillcolor="navy" stroked="f">
              <v:path arrowok="t"/>
            </v:shape>
            <v:shape id="_x0000_s1194" alt="" style="position:absolute;left:1121;top:8411;width:92;height:363" coordorigin="1121,8411" coordsize="92,363" path="m1121,8773r92,l1213,8411r-92,l1121,8773xe" filled="f" strokecolor="navy" strokeweight=".14pt">
              <v:path arrowok="t"/>
            </v:shape>
            <v:shape id="_x0000_s1195" alt="" style="position:absolute;left:1121;top:8775;width:92;height:363" coordorigin="1121,8775" coordsize="92,363" path="m1121,9138r92,l1213,8775r-92,l1121,9138xe" fillcolor="navy" stroked="f">
              <v:path arrowok="t"/>
            </v:shape>
            <v:shape id="_x0000_s1196" alt="" style="position:absolute;left:1121;top:8775;width:92;height:363" coordorigin="1121,8775" coordsize="92,363" path="m1121,9138r92,l1213,8775r-92,l1121,9138xe" filled="f" strokecolor="navy" strokeweight=".14pt">
              <v:path arrowok="t"/>
            </v:shape>
            <v:shape id="_x0000_s1197" alt="" style="position:absolute;left:1121;top:9141;width:92;height:362" coordorigin="1121,9141" coordsize="92,362" path="m1121,9503r92,l1213,9141r-92,l1121,9503xe" fillcolor="navy" stroked="f">
              <v:path arrowok="t"/>
            </v:shape>
            <v:shape id="_x0000_s1198" alt="" style="position:absolute;left:1121;top:9141;width:92;height:362" coordorigin="1121,9141" coordsize="92,362" path="m1121,9503r92,l1213,9141r-92,l1121,9503xe" filled="f" strokecolor="navy" strokeweight=".14pt">
              <v:path arrowok="t"/>
            </v:shape>
            <v:shape id="_x0000_s1199" alt="" style="position:absolute;left:1121;top:9505;width:92;height:362" coordorigin="1121,9505" coordsize="92,362" path="m1121,9868r92,l1213,9505r-92,l1121,9868xe" fillcolor="navy" stroked="f">
              <v:path arrowok="t"/>
            </v:shape>
            <v:shape id="_x0000_s1200" alt="" style="position:absolute;left:1121;top:9505;width:92;height:362" coordorigin="1121,9505" coordsize="92,362" path="m1121,9868r92,l1213,9505r-92,l1121,9868xe" filled="f" strokecolor="navy" strokeweight=".14pt">
              <v:path arrowok="t"/>
            </v:shape>
            <v:shape id="_x0000_s1201" alt="" style="position:absolute;left:1121;top:9870;width:92;height:362" coordorigin="1121,9870" coordsize="92,362" path="m1121,10233r92,l1213,9870r-92,l1121,10233xe" fillcolor="navy" stroked="f">
              <v:path arrowok="t"/>
            </v:shape>
            <v:shape id="_x0000_s1202" alt="" style="position:absolute;left:1121;top:9870;width:92;height:362" coordorigin="1121,9870" coordsize="92,362" path="m1121,10233r92,l1213,9870r-92,l1121,10233xe" filled="f" strokecolor="navy" strokeweight=".14pt">
              <v:path arrowok="t"/>
            </v:shape>
            <v:shape id="_x0000_s1203" alt="" style="position:absolute;left:1121;top:10235;width:92;height:363" coordorigin="1121,10235" coordsize="92,363" path="m1121,10598r92,l1213,10235r-92,l1121,10598xe" fillcolor="navy" stroked="f">
              <v:path arrowok="t"/>
            </v:shape>
            <v:shape id="_x0000_s1204" alt="" style="position:absolute;left:1121;top:10235;width:92;height:363" coordorigin="1121,10235" coordsize="92,363" path="m1121,10598r92,l1213,10235r-92,l1121,10598xe" filled="f" strokecolor="navy" strokeweight=".14pt">
              <v:path arrowok="t"/>
            </v:shape>
            <v:shape id="_x0000_s1205" alt="" style="position:absolute;left:1121;top:10600;width:92;height:363" coordorigin="1121,10600" coordsize="92,363" path="m1121,10963r92,l1213,10600r-92,l1121,10963xe" fillcolor="navy" stroked="f">
              <v:path arrowok="t"/>
            </v:shape>
            <v:shape id="_x0000_s1206" alt="" style="position:absolute;left:1121;top:10600;width:92;height:363" coordorigin="1121,10600" coordsize="92,363" path="m1121,10963r92,l1213,10600r-92,l1121,10963xe" filled="f" strokecolor="navy" strokeweight=".14pt">
              <v:path arrowok="t"/>
            </v:shape>
            <v:shape id="_x0000_s1207" alt="" style="position:absolute;left:1121;top:10965;width:92;height:363" coordorigin="1121,10965" coordsize="92,363" path="m1121,11328r92,l1213,10965r-92,l1121,11328xe" fillcolor="navy" stroked="f">
              <v:path arrowok="t"/>
            </v:shape>
            <v:shape id="_x0000_s1208" alt="" style="position:absolute;left:1121;top:10965;width:92;height:363" coordorigin="1121,10965" coordsize="92,363" path="m1121,11328r92,l1213,10965r-92,l1121,11328xe" filled="f" strokecolor="navy" strokeweight=".14pt">
              <v:path arrowok="t"/>
            </v:shape>
            <v:shape id="_x0000_s1209" alt="" style="position:absolute;left:1121;top:11330;width:92;height:363" coordorigin="1121,11330" coordsize="92,363" path="m1121,11692r92,l1213,11330r-92,l1121,11692xe" fillcolor="navy" stroked="f">
              <v:path arrowok="t"/>
            </v:shape>
            <v:shape id="_x0000_s1210" alt="" style="position:absolute;left:1121;top:11330;width:92;height:363" coordorigin="1121,11330" coordsize="92,363" path="m1121,11692r92,l1213,11330r-92,l1121,11692xe" filled="f" strokecolor="navy" strokeweight=".14pt">
              <v:path arrowok="t"/>
            </v:shape>
            <v:shape id="_x0000_s1211" alt="" style="position:absolute;left:1121;top:11694;width:92;height:363" coordorigin="1121,11694" coordsize="92,363" path="m1121,12057r92,l1213,11694r-92,l1121,12057xe" fillcolor="navy" stroked="f">
              <v:path arrowok="t"/>
            </v:shape>
            <v:shape id="_x0000_s1212" alt="" style="position:absolute;left:1121;top:11694;width:92;height:363" coordorigin="1121,11694" coordsize="92,363" path="m1121,12057r92,l1213,11694r-92,l1121,12057xe" filled="f" strokecolor="navy" strokeweight=".14pt">
              <v:path arrowok="t"/>
            </v:shape>
            <v:shape id="_x0000_s1213" alt="" style="position:absolute;left:1121;top:12059;width:92;height:363" coordorigin="1121,12059" coordsize="92,363" path="m1121,12422r92,l1213,12059r-92,l1121,12422xe" fillcolor="navy" stroked="f">
              <v:path arrowok="t"/>
            </v:shape>
            <v:shape id="_x0000_s1214" alt="" style="position:absolute;left:1121;top:12059;width:92;height:363" coordorigin="1121,12059" coordsize="92,363" path="m1121,12422r92,l1213,12059r-92,l1121,12422xe" filled="f" strokecolor="navy" strokeweight=".14pt">
              <v:path arrowok="t"/>
            </v:shape>
            <v:shape id="_x0000_s1215" alt="" style="position:absolute;left:1121;top:12424;width:92;height:362" coordorigin="1121,12424" coordsize="92,362" path="m1121,12787r92,l1213,12424r-92,l1121,12787xe" fillcolor="navy" stroked="f">
              <v:path arrowok="t"/>
            </v:shape>
            <v:shape id="_x0000_s1216" alt="" style="position:absolute;left:1121;top:12424;width:92;height:362" coordorigin="1121,12424" coordsize="92,362" path="m1121,12787r92,l1213,12424r-92,l1121,12787xe" filled="f" strokecolor="navy" strokeweight=".14pt">
              <v:path arrowok="t"/>
            </v:shape>
            <v:shape id="_x0000_s1217" alt="" style="position:absolute;left:1121;top:12789;width:92;height:362" coordorigin="1121,12789" coordsize="92,362" path="m1121,13152r92,l1213,12789r-92,l1121,13152xe" fillcolor="navy" stroked="f">
              <v:path arrowok="t"/>
            </v:shape>
            <v:shape id="_x0000_s1218" alt="" style="position:absolute;left:1121;top:12789;width:92;height:362" coordorigin="1121,12789" coordsize="92,362" path="m1121,13152r92,l1213,12789r-92,l1121,13152xe" filled="f" strokecolor="navy" strokeweight=".14pt">
              <v:path arrowok="t"/>
            </v:shape>
            <v:shape id="_x0000_s1219" alt="" style="position:absolute;left:1121;top:13154;width:92;height:362" coordorigin="1121,13154" coordsize="92,362" path="m1121,13516r92,l1213,13154r-92,l1121,13516xe" fillcolor="navy" stroked="f">
              <v:path arrowok="t"/>
            </v:shape>
            <v:shape id="_x0000_s1220" alt="" style="position:absolute;left:1121;top:13154;width:92;height:362" coordorigin="1121,13154" coordsize="92,362" path="m1121,13516r92,l1213,13154r-92,l1121,13516xe" filled="f" strokecolor="navy" strokeweight=".14pt">
              <v:path arrowok="t"/>
            </v:shape>
            <v:shape id="_x0000_s1221" alt="" style="position:absolute;left:1121;top:13519;width:92;height:363" coordorigin="1121,13519" coordsize="92,363" path="m1121,13882r92,l1213,13519r-92,l1121,13882xe" fillcolor="navy" stroked="f">
              <v:path arrowok="t"/>
            </v:shape>
            <v:shape id="_x0000_s1222" alt="" style="position:absolute;left:1121;top:13519;width:92;height:363" coordorigin="1121,13519" coordsize="92,363" path="m1121,13882r92,l1213,13519r-92,l1121,13882xe" filled="f" strokecolor="navy" strokeweight=".14pt">
              <v:path arrowok="t"/>
            </v:shape>
            <v:shape id="_x0000_s1223" alt="" style="position:absolute;left:1121;top:13884;width:92;height:363" coordorigin="1121,13884" coordsize="92,363" path="m1121,14246r92,l1213,13884r-92,l1121,14246xe" fillcolor="navy" stroked="f">
              <v:path arrowok="t"/>
            </v:shape>
            <v:shape id="_x0000_s1224" alt="" style="position:absolute;left:1121;top:13884;width:92;height:363" coordorigin="1121,13884" coordsize="92,363" path="m1121,14246r92,l1213,13884r-92,l1121,14246xe" filled="f" strokecolor="navy" strokeweight=".14pt">
              <v:path arrowok="t"/>
            </v:shape>
            <v:shape id="_x0000_s1225" alt="" style="position:absolute;left:1121;top:14248;width:92;height:363" coordorigin="1121,14248" coordsize="92,363" path="m1121,14611r92,l1213,14248r-92,l1121,14611xe" fillcolor="navy" stroked="f">
              <v:path arrowok="t"/>
            </v:shape>
            <v:shape id="_x0000_s1226" alt="" style="position:absolute;left:1121;top:14248;width:92;height:363" coordorigin="1121,14248" coordsize="92,363" path="m1121,14611r92,l1213,14248r-92,l1121,14611xe" filled="f" strokecolor="navy" strokeweight=".14pt">
              <v:path arrowok="t"/>
            </v:shape>
            <v:shape id="_x0000_s1227" alt="" style="position:absolute;left:1121;top:14613;width:92;height:363" coordorigin="1121,14613" coordsize="92,363" path="m1121,14976r92,l1213,14613r-92,l1121,14976xe" fillcolor="navy" stroked="f">
              <v:path arrowok="t"/>
            </v:shape>
            <v:shape id="_x0000_s1228" alt="" style="position:absolute;left:1121;top:14613;width:92;height:363" coordorigin="1121,14613" coordsize="92,363" path="m1121,14976r92,l1213,14613r-92,l1121,14976xe" filled="f" strokecolor="navy" strokeweight=".14pt">
              <v:path arrowok="t"/>
            </v:shape>
            <v:shape id="_x0000_s1229" alt="" style="position:absolute;left:1121;top:14978;width:92;height:363" coordorigin="1121,14978" coordsize="92,363" path="m1121,15341r92,l1213,14978r-92,l1121,15341xe" fillcolor="navy" stroked="f">
              <v:path arrowok="t"/>
            </v:shape>
            <v:shape id="_x0000_s1230" alt="" style="position:absolute;left:1121;top:14978;width:92;height:363" coordorigin="1121,14978" coordsize="92,363" path="m1121,15341r92,l1213,14978r-92,l1121,15341xe" filled="f" strokecolor="navy" strokeweight=".14pt">
              <v:path arrowok="t"/>
            </v:shape>
            <v:shape id="_x0000_s1231" alt="" style="position:absolute;left:1121;top:15343;width:92;height:363" coordorigin="1121,15343" coordsize="92,363" path="m1121,15706r92,l1213,15343r-92,l1121,15706xe" fillcolor="navy" stroked="f">
              <v:path arrowok="t"/>
            </v:shape>
            <v:shape id="_x0000_s1232" alt="" style="position:absolute;left:1121;top:15343;width:92;height:363" coordorigin="1121,15343" coordsize="92,363" path="m1121,15706r92,l1213,15343r-92,l1121,15706xe" filled="f" strokecolor="navy" strokeweight=".14pt">
              <v:path arrowok="t"/>
            </v:shape>
            <v:shape id="_x0000_s1233" alt="" style="position:absolute;left:1065;top:1085;width:0;height:14660" coordorigin="1065,1085" coordsize="0,14660" path="m1065,1085r,14660e" filled="f" strokeweight=".33019mm">
              <v:path arrowok="t"/>
            </v:shape>
            <w10:wrap anchorx="page" anchory="page"/>
          </v:group>
        </w:pict>
      </w:r>
      <w:r w:rsidR="00B87B4D"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      </w:t>
      </w:r>
      <w:r w:rsidR="00854DEE"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="00854DEE" w:rsidRPr="00FF2774">
        <w:rPr>
          <w:rFonts w:asciiTheme="majorHAnsi" w:hAnsiTheme="majorHAnsi" w:cstheme="majorHAnsi"/>
          <w:sz w:val="26"/>
          <w:szCs w:val="26"/>
        </w:rPr>
        <w:t>R</w:t>
      </w:r>
      <w:r w:rsidR="00854DEE" w:rsidRPr="00FF2774">
        <w:rPr>
          <w:rFonts w:asciiTheme="majorHAnsi" w:hAnsiTheme="majorHAnsi" w:cstheme="majorHAnsi"/>
          <w:spacing w:val="-1"/>
          <w:sz w:val="26"/>
          <w:szCs w:val="26"/>
        </w:rPr>
        <w:t>ƯỜN</w:t>
      </w:r>
      <w:r w:rsidR="00854DEE" w:rsidRPr="00FF2774">
        <w:rPr>
          <w:rFonts w:asciiTheme="majorHAnsi" w:hAnsiTheme="majorHAnsi" w:cstheme="majorHAnsi"/>
          <w:sz w:val="26"/>
          <w:szCs w:val="26"/>
        </w:rPr>
        <w:t>G</w:t>
      </w:r>
      <w:r w:rsidR="00854DEE"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sz w:val="26"/>
          <w:szCs w:val="26"/>
        </w:rPr>
        <w:t>T</w:t>
      </w:r>
      <w:r w:rsidR="00854DEE"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="00854DEE" w:rsidRPr="00FF2774">
        <w:rPr>
          <w:rFonts w:asciiTheme="majorHAnsi" w:hAnsiTheme="majorHAnsi" w:cstheme="majorHAnsi"/>
          <w:spacing w:val="-1"/>
          <w:sz w:val="26"/>
          <w:szCs w:val="26"/>
        </w:rPr>
        <w:t>UN</w:t>
      </w:r>
      <w:r w:rsidR="00854DEE" w:rsidRPr="00FF2774">
        <w:rPr>
          <w:rFonts w:asciiTheme="majorHAnsi" w:hAnsiTheme="majorHAnsi" w:cstheme="majorHAnsi"/>
          <w:sz w:val="26"/>
          <w:szCs w:val="26"/>
        </w:rPr>
        <w:t>G</w:t>
      </w:r>
      <w:r w:rsidR="00854DEE"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spacing w:val="2"/>
          <w:sz w:val="26"/>
          <w:szCs w:val="26"/>
        </w:rPr>
        <w:t>H</w:t>
      </w:r>
      <w:r w:rsidR="00854DEE" w:rsidRPr="00FF2774">
        <w:rPr>
          <w:rFonts w:asciiTheme="majorHAnsi" w:hAnsiTheme="majorHAnsi" w:cstheme="majorHAnsi"/>
          <w:spacing w:val="-1"/>
          <w:sz w:val="26"/>
          <w:szCs w:val="26"/>
        </w:rPr>
        <w:t>Ọ</w:t>
      </w:r>
      <w:r w:rsidR="00854DEE" w:rsidRPr="00FF2774">
        <w:rPr>
          <w:rFonts w:asciiTheme="majorHAnsi" w:hAnsiTheme="majorHAnsi" w:cstheme="majorHAnsi"/>
          <w:sz w:val="26"/>
          <w:szCs w:val="26"/>
        </w:rPr>
        <w:t>C P</w:t>
      </w:r>
      <w:r w:rsidR="00854DEE"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="00854DEE" w:rsidRPr="00FF2774">
        <w:rPr>
          <w:rFonts w:asciiTheme="majorHAnsi" w:hAnsiTheme="majorHAnsi" w:cstheme="majorHAnsi"/>
          <w:sz w:val="26"/>
          <w:szCs w:val="26"/>
        </w:rPr>
        <w:t>Ổ</w:t>
      </w:r>
      <w:r w:rsidR="00854DEE"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="00854DEE" w:rsidRPr="00FF2774">
        <w:rPr>
          <w:rFonts w:asciiTheme="majorHAnsi" w:hAnsiTheme="majorHAnsi" w:cstheme="majorHAnsi"/>
          <w:spacing w:val="-1"/>
          <w:sz w:val="26"/>
          <w:szCs w:val="26"/>
        </w:rPr>
        <w:t>HÔN</w:t>
      </w:r>
      <w:r w:rsidR="00854DEE" w:rsidRPr="00FF2774">
        <w:rPr>
          <w:rFonts w:asciiTheme="majorHAnsi" w:hAnsiTheme="majorHAnsi" w:cstheme="majorHAnsi"/>
          <w:sz w:val="26"/>
          <w:szCs w:val="26"/>
        </w:rPr>
        <w:t>G</w:t>
      </w:r>
      <w:r w:rsidR="00854DEE"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="00B87B4D" w:rsidRPr="00FF2774">
        <w:rPr>
          <w:rFonts w:asciiTheme="majorHAnsi" w:hAnsiTheme="majorHAnsi" w:cstheme="majorHAnsi"/>
          <w:sz w:val="26"/>
          <w:szCs w:val="26"/>
        </w:rPr>
        <w:t>DƯƠNG VĂN THÌ</w:t>
      </w:r>
    </w:p>
    <w:p w14:paraId="24D784FE" w14:textId="77777777" w:rsidR="00662A4B" w:rsidRPr="00FF2774" w:rsidRDefault="00662A4B">
      <w:pPr>
        <w:spacing w:before="7" w:line="180" w:lineRule="exact"/>
        <w:rPr>
          <w:rFonts w:asciiTheme="majorHAnsi" w:hAnsiTheme="majorHAnsi" w:cstheme="majorHAnsi"/>
          <w:sz w:val="26"/>
          <w:szCs w:val="26"/>
        </w:rPr>
      </w:pPr>
    </w:p>
    <w:p w14:paraId="7B15CD66" w14:textId="45CAD91C" w:rsidR="00662A4B" w:rsidRPr="00FF2774" w:rsidRDefault="00B87B4D" w:rsidP="00B87B4D">
      <w:pPr>
        <w:ind w:right="1719"/>
        <w:jc w:val="center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              </w:t>
      </w:r>
      <w:r w:rsidR="00854DEE" w:rsidRPr="00FF2774">
        <w:rPr>
          <w:rFonts w:asciiTheme="majorHAnsi" w:hAnsiTheme="majorHAnsi" w:cstheme="majorHAnsi"/>
          <w:b/>
          <w:sz w:val="26"/>
          <w:szCs w:val="26"/>
        </w:rPr>
        <w:t>TỔ G</w:t>
      </w:r>
      <w:r w:rsidR="00854DEE" w:rsidRPr="00FF2774">
        <w:rPr>
          <w:rFonts w:asciiTheme="majorHAnsi" w:hAnsiTheme="majorHAnsi" w:cstheme="majorHAnsi"/>
          <w:b/>
          <w:spacing w:val="-1"/>
          <w:sz w:val="26"/>
          <w:szCs w:val="26"/>
        </w:rPr>
        <w:t>I</w:t>
      </w:r>
      <w:r w:rsidR="00854DEE"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="00854DEE"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="00854DEE"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b/>
          <w:spacing w:val="2"/>
          <w:sz w:val="26"/>
          <w:szCs w:val="26"/>
        </w:rPr>
        <w:t>D</w:t>
      </w:r>
      <w:r w:rsidR="00854DEE" w:rsidRPr="00FF2774">
        <w:rPr>
          <w:rFonts w:asciiTheme="majorHAnsi" w:hAnsiTheme="majorHAnsi" w:cstheme="majorHAnsi"/>
          <w:b/>
          <w:spacing w:val="-1"/>
          <w:sz w:val="26"/>
          <w:szCs w:val="26"/>
        </w:rPr>
        <w:t>Ụ</w:t>
      </w:r>
      <w:r w:rsidR="00854DEE"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="00854DEE"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b/>
          <w:spacing w:val="-3"/>
          <w:sz w:val="26"/>
          <w:szCs w:val="26"/>
        </w:rPr>
        <w:t>Q</w:t>
      </w:r>
      <w:r w:rsidR="00854DEE" w:rsidRPr="00FF2774">
        <w:rPr>
          <w:rFonts w:asciiTheme="majorHAnsi" w:hAnsiTheme="majorHAnsi" w:cstheme="majorHAnsi"/>
          <w:b/>
          <w:spacing w:val="-1"/>
          <w:sz w:val="26"/>
          <w:szCs w:val="26"/>
        </w:rPr>
        <w:t>U</w:t>
      </w:r>
      <w:r w:rsidR="00854DEE" w:rsidRPr="00FF2774">
        <w:rPr>
          <w:rFonts w:asciiTheme="majorHAnsi" w:hAnsiTheme="majorHAnsi" w:cstheme="majorHAnsi"/>
          <w:b/>
          <w:sz w:val="26"/>
          <w:szCs w:val="26"/>
        </w:rPr>
        <w:t>ỐC</w:t>
      </w:r>
      <w:r w:rsidR="00854DEE"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b/>
          <w:spacing w:val="1"/>
          <w:sz w:val="26"/>
          <w:szCs w:val="26"/>
        </w:rPr>
        <w:t>PH</w:t>
      </w:r>
      <w:r w:rsidR="00854DEE" w:rsidRPr="00FF2774">
        <w:rPr>
          <w:rFonts w:asciiTheme="majorHAnsi" w:hAnsiTheme="majorHAnsi" w:cstheme="majorHAnsi"/>
          <w:b/>
          <w:spacing w:val="-3"/>
          <w:sz w:val="26"/>
          <w:szCs w:val="26"/>
        </w:rPr>
        <w:t>Ò</w:t>
      </w:r>
      <w:r w:rsidR="00854DEE" w:rsidRPr="00FF2774">
        <w:rPr>
          <w:rFonts w:asciiTheme="majorHAnsi" w:hAnsiTheme="majorHAnsi" w:cstheme="majorHAnsi"/>
          <w:b/>
          <w:spacing w:val="1"/>
          <w:sz w:val="26"/>
          <w:szCs w:val="26"/>
        </w:rPr>
        <w:t>N</w:t>
      </w:r>
      <w:r w:rsidR="00854DEE"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="00854DEE"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b/>
          <w:spacing w:val="2"/>
          <w:sz w:val="26"/>
          <w:szCs w:val="26"/>
        </w:rPr>
        <w:t>V</w:t>
      </w:r>
      <w:r w:rsidR="00854DEE" w:rsidRPr="00FF2774">
        <w:rPr>
          <w:rFonts w:asciiTheme="majorHAnsi" w:hAnsiTheme="majorHAnsi" w:cstheme="majorHAnsi"/>
          <w:b/>
          <w:sz w:val="26"/>
          <w:szCs w:val="26"/>
        </w:rPr>
        <w:t>À</w:t>
      </w:r>
      <w:r w:rsidR="00854DEE"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b/>
          <w:spacing w:val="-1"/>
          <w:sz w:val="26"/>
          <w:szCs w:val="26"/>
        </w:rPr>
        <w:t>A</w:t>
      </w:r>
      <w:r w:rsidR="00854DEE"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="00854DEE"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b/>
          <w:spacing w:val="-2"/>
          <w:sz w:val="26"/>
          <w:szCs w:val="26"/>
        </w:rPr>
        <w:t>N</w:t>
      </w:r>
      <w:r w:rsidR="00854DEE" w:rsidRPr="00FF2774">
        <w:rPr>
          <w:rFonts w:asciiTheme="majorHAnsi" w:hAnsiTheme="majorHAnsi" w:cstheme="majorHAnsi"/>
          <w:b/>
          <w:spacing w:val="-1"/>
          <w:sz w:val="26"/>
          <w:szCs w:val="26"/>
        </w:rPr>
        <w:t>I</w:t>
      </w:r>
      <w:r w:rsidR="00854DEE" w:rsidRPr="00FF2774">
        <w:rPr>
          <w:rFonts w:asciiTheme="majorHAnsi" w:hAnsiTheme="majorHAnsi" w:cstheme="majorHAnsi"/>
          <w:b/>
          <w:spacing w:val="1"/>
          <w:sz w:val="26"/>
          <w:szCs w:val="26"/>
        </w:rPr>
        <w:t>N</w:t>
      </w:r>
      <w:r w:rsidR="00854DEE" w:rsidRPr="00FF2774">
        <w:rPr>
          <w:rFonts w:asciiTheme="majorHAnsi" w:hAnsiTheme="majorHAnsi" w:cstheme="majorHAnsi"/>
          <w:b/>
          <w:sz w:val="26"/>
          <w:szCs w:val="26"/>
        </w:rPr>
        <w:t>H</w:t>
      </w:r>
    </w:p>
    <w:p w14:paraId="0E75CD0D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58481D19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61913CD2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1BD71DFB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26A5E9EC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460BBE01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4B84F9D7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47717FE7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68448FBE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294B4929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48427B44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397FC395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757F09D6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25A9475D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6A236E8F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6C55517E" w14:textId="77777777" w:rsidR="00662A4B" w:rsidRPr="00FF2774" w:rsidRDefault="00662A4B">
      <w:pPr>
        <w:spacing w:before="13" w:line="220" w:lineRule="exact"/>
        <w:rPr>
          <w:rFonts w:asciiTheme="majorHAnsi" w:hAnsiTheme="majorHAnsi" w:cstheme="majorHAnsi"/>
          <w:sz w:val="26"/>
          <w:szCs w:val="26"/>
        </w:rPr>
      </w:pPr>
    </w:p>
    <w:p w14:paraId="20243E0B" w14:textId="77777777" w:rsidR="00662A4B" w:rsidRPr="00FF2774" w:rsidRDefault="00854DEE">
      <w:pPr>
        <w:ind w:left="1211" w:right="1384"/>
        <w:jc w:val="center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Ề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CƯƠNG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ÔN T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Ậ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 xml:space="preserve"> M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ÔN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 xml:space="preserve"> G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DQP&amp;AN</w:t>
      </w:r>
    </w:p>
    <w:p w14:paraId="296CFBCC" w14:textId="77777777" w:rsidR="00662A4B" w:rsidRPr="00FF2774" w:rsidRDefault="00662A4B">
      <w:pPr>
        <w:spacing w:line="180" w:lineRule="exact"/>
        <w:rPr>
          <w:rFonts w:asciiTheme="majorHAnsi" w:hAnsiTheme="majorHAnsi" w:cstheme="majorHAnsi"/>
          <w:sz w:val="26"/>
          <w:szCs w:val="26"/>
        </w:rPr>
      </w:pPr>
    </w:p>
    <w:p w14:paraId="550485BE" w14:textId="77777777" w:rsidR="00662A4B" w:rsidRPr="00FF2774" w:rsidRDefault="00854DEE">
      <w:pPr>
        <w:ind w:left="1042" w:right="1217"/>
        <w:jc w:val="center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(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tài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li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ệ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u dành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z w:val="26"/>
          <w:szCs w:val="26"/>
        </w:rPr>
        <w:t>o học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sinh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dùng để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ôn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z w:val="26"/>
          <w:szCs w:val="26"/>
        </w:rPr>
        <w:t>ập/ học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tập môn G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D</w:t>
      </w:r>
      <w:r w:rsidRPr="00FF2774">
        <w:rPr>
          <w:rFonts w:asciiTheme="majorHAnsi" w:hAnsiTheme="majorHAnsi" w:cstheme="majorHAnsi"/>
          <w:i/>
          <w:sz w:val="26"/>
          <w:szCs w:val="26"/>
        </w:rPr>
        <w:t>Q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i/>
          <w:sz w:val="26"/>
          <w:szCs w:val="26"/>
        </w:rPr>
        <w:t>&amp;A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z w:val="26"/>
          <w:szCs w:val="26"/>
        </w:rPr>
        <w:t>)</w:t>
      </w:r>
    </w:p>
    <w:p w14:paraId="298BB28D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6F4D8D9B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0D3E70F7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2F807EBC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6F8AC551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39C09828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2C9A0761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2C19EDB4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79C0E795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78812D1F" w14:textId="77777777" w:rsidR="00662A4B" w:rsidRPr="00FF2774" w:rsidRDefault="00662A4B">
      <w:pPr>
        <w:spacing w:before="15" w:line="200" w:lineRule="exact"/>
        <w:rPr>
          <w:rFonts w:asciiTheme="majorHAnsi" w:hAnsiTheme="majorHAnsi" w:cstheme="majorHAnsi"/>
          <w:sz w:val="26"/>
          <w:szCs w:val="26"/>
        </w:rPr>
      </w:pPr>
    </w:p>
    <w:p w14:paraId="0EACF0FB" w14:textId="77777777" w:rsidR="00662A4B" w:rsidRPr="00FF2774" w:rsidRDefault="00854DEE">
      <w:pPr>
        <w:ind w:left="4772" w:right="1416"/>
        <w:jc w:val="center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i/>
          <w:spacing w:val="-1"/>
          <w:sz w:val="26"/>
          <w:szCs w:val="26"/>
        </w:rPr>
        <w:t>ổ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i/>
          <w:spacing w:val="-2"/>
          <w:sz w:val="26"/>
          <w:szCs w:val="26"/>
        </w:rPr>
        <w:t>ợ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pacing w:val="-3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ên</w:t>
      </w:r>
      <w:r w:rsidRPr="00FF2774">
        <w:rPr>
          <w:rFonts w:asciiTheme="majorHAnsi" w:hAnsiTheme="majorHAnsi" w:cstheme="majorHAnsi"/>
          <w:b/>
          <w:i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n:</w:t>
      </w:r>
    </w:p>
    <w:p w14:paraId="1BA58442" w14:textId="0D2DCF05" w:rsidR="00662A4B" w:rsidRPr="00FF2774" w:rsidRDefault="00854DEE">
      <w:pPr>
        <w:spacing w:line="320" w:lineRule="exact"/>
        <w:ind w:left="3435" w:right="79"/>
        <w:jc w:val="center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iá</w:t>
      </w:r>
      <w:r w:rsidRPr="00FF2774">
        <w:rPr>
          <w:rFonts w:asciiTheme="majorHAnsi" w:hAnsiTheme="majorHAnsi" w:cstheme="majorHAnsi"/>
          <w:i/>
          <w:sz w:val="26"/>
          <w:szCs w:val="26"/>
        </w:rPr>
        <w:t>o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v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z w:val="26"/>
          <w:szCs w:val="26"/>
        </w:rPr>
        <w:t>ên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GD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i/>
          <w:sz w:val="26"/>
          <w:szCs w:val="26"/>
        </w:rPr>
        <w:t>P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r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ư</w:t>
      </w:r>
      <w:r w:rsidRPr="00FF2774">
        <w:rPr>
          <w:rFonts w:asciiTheme="majorHAnsi" w:hAnsiTheme="majorHAnsi" w:cstheme="majorHAnsi"/>
          <w:i/>
          <w:spacing w:val="-4"/>
          <w:sz w:val="26"/>
          <w:szCs w:val="26"/>
        </w:rPr>
        <w:t>ờ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="00B87B4D" w:rsidRPr="00FF2774">
        <w:rPr>
          <w:rFonts w:asciiTheme="majorHAnsi" w:hAnsiTheme="majorHAnsi" w:cstheme="majorHAnsi"/>
          <w:i/>
          <w:spacing w:val="-3"/>
          <w:sz w:val="26"/>
          <w:szCs w:val="26"/>
        </w:rPr>
        <w:t>THPT Dương Văn Thì</w:t>
      </w:r>
    </w:p>
    <w:p w14:paraId="37CF9EDC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330E3151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4286D0A2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48FEB962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6F1AB8F8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6F36F029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29A84EA8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38DE3CF4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40D51FC7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4B30E58A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2DE2CD94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70F57690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13D25D50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0852883A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6140DB74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102FEECC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19E8D30A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13F4F2B0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370F0B6D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573624FF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533620A7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5E8F9496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45442A3D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631547A4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426A447B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01D1FDBA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6FFF7048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35835E57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0BC6F478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6A9D504B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301E4FFF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15EFC20E" w14:textId="77777777" w:rsidR="00662A4B" w:rsidRPr="00FF2774" w:rsidRDefault="00662A4B">
      <w:pPr>
        <w:spacing w:before="10" w:line="200" w:lineRule="exact"/>
        <w:rPr>
          <w:rFonts w:asciiTheme="majorHAnsi" w:hAnsiTheme="majorHAnsi" w:cstheme="majorHAnsi"/>
          <w:sz w:val="26"/>
          <w:szCs w:val="26"/>
        </w:rPr>
      </w:pPr>
    </w:p>
    <w:p w14:paraId="29F45373" w14:textId="77777777" w:rsidR="00662A4B" w:rsidRPr="00FF2774" w:rsidRDefault="00854DEE">
      <w:pPr>
        <w:ind w:left="2167" w:right="2343"/>
        <w:jc w:val="center"/>
        <w:rPr>
          <w:rFonts w:asciiTheme="majorHAnsi" w:hAnsiTheme="majorHAnsi" w:cstheme="majorHAnsi"/>
          <w:sz w:val="26"/>
          <w:szCs w:val="26"/>
        </w:rPr>
        <w:sectPr w:rsidR="00662A4B" w:rsidRPr="00FF2774">
          <w:pgSz w:w="11920" w:h="16860"/>
          <w:pgMar w:top="1060" w:right="1220" w:bottom="280" w:left="1680" w:header="720" w:footer="720" w:gutter="0"/>
          <w:cols w:space="720"/>
        </w:sectPr>
      </w:pPr>
      <w:r w:rsidRPr="00FF2774">
        <w:rPr>
          <w:rFonts w:asciiTheme="majorHAnsi" w:hAnsiTheme="majorHAnsi" w:cstheme="majorHAnsi"/>
          <w:b/>
          <w:i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i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i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i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Ủ</w:t>
      </w:r>
      <w:r w:rsidRPr="00FF2774">
        <w:rPr>
          <w:rFonts w:asciiTheme="majorHAnsi" w:hAnsiTheme="majorHAnsi" w:cstheme="majorHAnsi"/>
          <w:b/>
          <w:i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ĐỨC,</w:t>
      </w:r>
      <w:r w:rsidRPr="00FF2774">
        <w:rPr>
          <w:rFonts w:asciiTheme="majorHAnsi" w:hAnsiTheme="majorHAnsi" w:cstheme="majorHAnsi"/>
          <w:b/>
          <w:i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i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ÁNG</w:t>
      </w:r>
      <w:r w:rsidRPr="00FF2774">
        <w:rPr>
          <w:rFonts w:asciiTheme="majorHAnsi" w:hAnsiTheme="majorHAnsi" w:cstheme="majorHAnsi"/>
          <w:b/>
          <w:i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w w:val="99"/>
          <w:sz w:val="26"/>
          <w:szCs w:val="26"/>
        </w:rPr>
        <w:t>0</w:t>
      </w:r>
      <w:r w:rsidRPr="00FF2774">
        <w:rPr>
          <w:rFonts w:asciiTheme="majorHAnsi" w:hAnsiTheme="majorHAnsi" w:cstheme="majorHAnsi"/>
          <w:b/>
          <w:i/>
          <w:spacing w:val="2"/>
          <w:w w:val="99"/>
          <w:sz w:val="26"/>
          <w:szCs w:val="26"/>
        </w:rPr>
        <w:t>8</w:t>
      </w:r>
      <w:r w:rsidRPr="00FF2774">
        <w:rPr>
          <w:rFonts w:asciiTheme="majorHAnsi" w:hAnsiTheme="majorHAnsi" w:cstheme="majorHAnsi"/>
          <w:b/>
          <w:i/>
          <w:w w:val="99"/>
          <w:sz w:val="26"/>
          <w:szCs w:val="26"/>
        </w:rPr>
        <w:t>/</w:t>
      </w:r>
      <w:r w:rsidRPr="00FF2774">
        <w:rPr>
          <w:rFonts w:asciiTheme="majorHAnsi" w:hAnsiTheme="majorHAnsi" w:cstheme="majorHAnsi"/>
          <w:b/>
          <w:i/>
          <w:spacing w:val="1"/>
          <w:w w:val="99"/>
          <w:sz w:val="26"/>
          <w:szCs w:val="26"/>
        </w:rPr>
        <w:t>202</w:t>
      </w:r>
      <w:r w:rsidRPr="00FF2774">
        <w:rPr>
          <w:rFonts w:asciiTheme="majorHAnsi" w:hAnsiTheme="majorHAnsi" w:cstheme="majorHAnsi"/>
          <w:b/>
          <w:i/>
          <w:w w:val="99"/>
          <w:sz w:val="26"/>
          <w:szCs w:val="26"/>
        </w:rPr>
        <w:t>1</w:t>
      </w:r>
    </w:p>
    <w:p w14:paraId="1D323DBE" w14:textId="68C977BD" w:rsidR="00662A4B" w:rsidRPr="00FF2774" w:rsidRDefault="00F5365D" w:rsidP="00B87B4D">
      <w:pPr>
        <w:spacing w:before="25"/>
        <w:ind w:right="3930"/>
        <w:jc w:val="center"/>
        <w:rPr>
          <w:rFonts w:asciiTheme="majorHAnsi" w:eastAsia="Calibri Light" w:hAnsiTheme="majorHAnsi" w:cstheme="majorHAnsi"/>
          <w:sz w:val="26"/>
          <w:szCs w:val="26"/>
          <w:u w:val="single"/>
        </w:rPr>
      </w:pPr>
      <w:r>
        <w:lastRenderedPageBreak/>
        <w:pict w14:anchorId="6ED7A663">
          <v:group id="_x0000_s1065" alt="" style="position:absolute;left:0;text-align:left;margin-left:50.85pt;margin-top:38.1pt;width:507.9pt;height:765.7pt;z-index:-4861;mso-position-horizontal-relative:page;mso-position-vertical-relative:page" coordorigin="1017,762" coordsize="10158,15314">
            <v:shape id="_x0000_s1066" type="#_x0000_t75" alt="" style="position:absolute;left:1017;top:762;width:10158;height:15314">
              <v:imagedata r:id="rId7" o:title=""/>
            </v:shape>
            <v:shape id="_x0000_s1067" alt="" style="position:absolute;left:11126;top:1094;width:0;height:14658" coordorigin="11126,1094" coordsize="0,14658" path="m11126,1094r,14658e" filled="f" strokeweight=".30481mm">
              <v:path arrowok="t"/>
            </v:shape>
            <v:shape id="_x0000_s1068" alt="" style="position:absolute;left:1121;top:1133;width:92;height:360" coordorigin="1121,1133" coordsize="92,360" path="m1121,1493r92,l1213,1133r-92,l1121,1493xe" fillcolor="navy" stroked="f">
              <v:path arrowok="t"/>
            </v:shape>
            <v:shape id="_x0000_s1069" alt="" style="position:absolute;left:1121;top:1133;width:92;height:360" coordorigin="1121,1133" coordsize="92,360" path="m1121,1493r92,l1213,1133r-92,l1121,1493xe" filled="f" strokecolor="navy" strokeweight=".14pt">
              <v:path arrowok="t"/>
            </v:shape>
            <v:shape id="_x0000_s1070" alt="" style="position:absolute;left:1121;top:1495;width:92;height:360" coordorigin="1121,1495" coordsize="92,360" path="m1121,1856r92,l1213,1495r-92,l1121,1856xe" fillcolor="navy" stroked="f">
              <v:path arrowok="t"/>
            </v:shape>
            <v:shape id="_x0000_s1071" alt="" style="position:absolute;left:1121;top:1495;width:92;height:360" coordorigin="1121,1495" coordsize="92,360" path="m1121,1856r92,l1213,1495r-92,l1121,1856xe" filled="f" strokecolor="navy" strokeweight=".14pt">
              <v:path arrowok="t"/>
            </v:shape>
            <v:shape id="_x0000_s1072" alt="" style="position:absolute;left:1121;top:1858;width:92;height:360" coordorigin="1121,1858" coordsize="92,360" path="m1121,2218r92,l1213,1858r-92,l1121,2218xe" fillcolor="navy" stroked="f">
              <v:path arrowok="t"/>
            </v:shape>
            <v:shape id="_x0000_s1073" alt="" style="position:absolute;left:1121;top:1858;width:92;height:360" coordorigin="1121,1858" coordsize="92,360" path="m1121,2218r92,l1213,1858r-92,l1121,2218xe" filled="f" strokecolor="navy" strokeweight=".14pt">
              <v:path arrowok="t"/>
            </v:shape>
            <v:shape id="_x0000_s1074" alt="" style="position:absolute;left:1121;top:2220;width:92;height:360" coordorigin="1121,2220" coordsize="92,360" path="m1121,2580r92,l1213,2220r-92,l1121,2580xe" fillcolor="navy" stroked="f">
              <v:path arrowok="t"/>
            </v:shape>
            <v:shape id="_x0000_s1075" alt="" style="position:absolute;left:1121;top:2220;width:92;height:360" coordorigin="1121,2220" coordsize="92,360" path="m1121,2580r92,l1213,2220r-92,l1121,2580xe" filled="f" strokecolor="navy" strokeweight=".14pt">
              <v:path arrowok="t"/>
            </v:shape>
            <v:shape id="_x0000_s1076" alt="" style="position:absolute;left:1121;top:2583;width:92;height:360" coordorigin="1121,2583" coordsize="92,360" path="m1121,2943r92,l1213,2583r-92,l1121,2943xe" fillcolor="navy" stroked="f">
              <v:path arrowok="t"/>
            </v:shape>
            <v:shape id="_x0000_s1077" alt="" style="position:absolute;left:1121;top:2583;width:92;height:360" coordorigin="1121,2583" coordsize="92,360" path="m1121,2943r92,l1213,2583r-92,l1121,2943xe" filled="f" strokecolor="navy" strokeweight=".14pt">
              <v:path arrowok="t"/>
            </v:shape>
            <v:shape id="_x0000_s1078" alt="" style="position:absolute;left:1121;top:2945;width:92;height:360" coordorigin="1121,2945" coordsize="92,360" path="m1121,3306r92,l1213,2945r-92,l1121,3306xe" fillcolor="navy" stroked="f">
              <v:path arrowok="t"/>
            </v:shape>
            <v:shape id="_x0000_s1079" alt="" style="position:absolute;left:1121;top:2945;width:92;height:360" coordorigin="1121,2945" coordsize="92,360" path="m1121,3306r92,l1213,2945r-92,l1121,3306xe" filled="f" strokecolor="navy" strokeweight=".14pt">
              <v:path arrowok="t"/>
            </v:shape>
            <v:shape id="_x0000_s1080" alt="" style="position:absolute;left:1121;top:3308;width:92;height:360" coordorigin="1121,3308" coordsize="92,360" path="m1121,3668r92,l1213,3308r-92,l1121,3668xe" fillcolor="navy" stroked="f">
              <v:path arrowok="t"/>
            </v:shape>
            <v:shape id="_x0000_s1081" alt="" style="position:absolute;left:1121;top:3308;width:92;height:360" coordorigin="1121,3308" coordsize="92,360" path="m1121,3668r92,l1213,3308r-92,l1121,3668xe" filled="f" strokecolor="navy" strokeweight=".14pt">
              <v:path arrowok="t"/>
            </v:shape>
            <v:shape id="_x0000_s1082" alt="" style="position:absolute;left:1121;top:3670;width:92;height:360" coordorigin="1121,3670" coordsize="92,360" path="m1121,4031r92,l1213,3670r-92,l1121,4031xe" fillcolor="navy" stroked="f">
              <v:path arrowok="t"/>
            </v:shape>
            <v:shape id="_x0000_s1083" alt="" style="position:absolute;left:1121;top:3670;width:92;height:360" coordorigin="1121,3670" coordsize="92,360" path="m1121,4031r92,l1213,3670r-92,l1121,4031xe" filled="f" strokecolor="navy" strokeweight=".14pt">
              <v:path arrowok="t"/>
            </v:shape>
            <v:shape id="_x0000_s1084" alt="" style="position:absolute;left:1121;top:4033;width:92;height:363" coordorigin="1121,4033" coordsize="92,363" path="m1121,4395r92,l1213,4033r-92,l1121,4395xe" fillcolor="navy" stroked="f">
              <v:path arrowok="t"/>
            </v:shape>
            <v:shape id="_x0000_s1085" alt="" style="position:absolute;left:1121;top:4033;width:92;height:363" coordorigin="1121,4033" coordsize="92,363" path="m1121,4395r92,l1213,4033r-92,l1121,4395xe" filled="f" strokecolor="navy" strokeweight=".14pt">
              <v:path arrowok="t"/>
            </v:shape>
            <v:shape id="_x0000_s1086" alt="" style="position:absolute;left:1121;top:4397;width:92;height:363" coordorigin="1121,4397" coordsize="92,363" path="m1121,4760r92,l1213,4397r-92,l1121,4760xe" fillcolor="navy" stroked="f">
              <v:path arrowok="t"/>
            </v:shape>
            <v:shape id="_x0000_s1087" alt="" style="position:absolute;left:1121;top:4397;width:92;height:363" coordorigin="1121,4397" coordsize="92,363" path="m1121,4760r92,l1213,4397r-92,l1121,4760xe" filled="f" strokecolor="navy" strokeweight=".14pt">
              <v:path arrowok="t"/>
            </v:shape>
            <v:shape id="_x0000_s1088" alt="" style="position:absolute;left:1121;top:4762;width:92;height:363" coordorigin="1121,4762" coordsize="92,363" path="m1121,5125r92,l1213,4762r-92,l1121,5125xe" fillcolor="navy" stroked="f">
              <v:path arrowok="t"/>
            </v:shape>
            <v:shape id="_x0000_s1089" alt="" style="position:absolute;left:1121;top:4762;width:92;height:363" coordorigin="1121,4762" coordsize="92,363" path="m1121,5125r92,l1213,4762r-92,l1121,5125xe" filled="f" strokecolor="navy" strokeweight=".14pt">
              <v:path arrowok="t"/>
            </v:shape>
            <v:shape id="_x0000_s1090" alt="" style="position:absolute;left:1121;top:5127;width:92;height:363" coordorigin="1121,5127" coordsize="92,363" path="m1121,5490r92,l1213,5127r-92,l1121,5490xe" fillcolor="navy" stroked="f">
              <v:path arrowok="t"/>
            </v:shape>
            <v:shape id="_x0000_s1091" alt="" style="position:absolute;left:1121;top:5127;width:92;height:363" coordorigin="1121,5127" coordsize="92,363" path="m1121,5490r92,l1213,5127r-92,l1121,5490xe" filled="f" strokecolor="navy" strokeweight=".14pt">
              <v:path arrowok="t"/>
            </v:shape>
            <v:shape id="_x0000_s1092" alt="" style="position:absolute;left:1121;top:5492;width:92;height:362" coordorigin="1121,5492" coordsize="92,362" path="m1121,5855r92,l1213,5492r-92,l1121,5855xe" fillcolor="navy" stroked="f">
              <v:path arrowok="t"/>
            </v:shape>
            <v:shape id="_x0000_s1093" alt="" style="position:absolute;left:1121;top:5492;width:92;height:362" coordorigin="1121,5492" coordsize="92,362" path="m1121,5855r92,l1213,5492r-92,l1121,5855xe" filled="f" strokecolor="navy" strokeweight=".14pt">
              <v:path arrowok="t"/>
            </v:shape>
            <v:shape id="_x0000_s1094" alt="" style="position:absolute;left:1121;top:5857;width:92;height:362" coordorigin="1121,5857" coordsize="92,362" path="m1121,6219r92,l1213,5857r-92,l1121,6219xe" fillcolor="navy" stroked="f">
              <v:path arrowok="t"/>
            </v:shape>
            <v:shape id="_x0000_s1095" alt="" style="position:absolute;left:1121;top:5857;width:92;height:362" coordorigin="1121,5857" coordsize="92,362" path="m1121,6219r92,l1213,5857r-92,l1121,6219xe" filled="f" strokecolor="navy" strokeweight=".14pt">
              <v:path arrowok="t"/>
            </v:shape>
            <v:shape id="_x0000_s1096" alt="" style="position:absolute;left:1121;top:6222;width:92;height:362" coordorigin="1121,6222" coordsize="92,362" path="m1121,6584r92,l1213,6222r-92,l1121,6584xe" fillcolor="navy" stroked="f">
              <v:path arrowok="t"/>
            </v:shape>
            <v:shape id="_x0000_s1097" alt="" style="position:absolute;left:1121;top:6222;width:92;height:362" coordorigin="1121,6222" coordsize="92,362" path="m1121,6584r92,l1213,6222r-92,l1121,6584xe" filled="f" strokecolor="navy" strokeweight=".14pt">
              <v:path arrowok="t"/>
            </v:shape>
            <v:shape id="_x0000_s1098" alt="" style="position:absolute;left:1121;top:6587;width:92;height:363" coordorigin="1121,6587" coordsize="92,363" path="m1121,6949r92,l1213,6587r-92,l1121,6949xe" fillcolor="navy" stroked="f">
              <v:path arrowok="t"/>
            </v:shape>
            <v:shape id="_x0000_s1099" alt="" style="position:absolute;left:1121;top:6587;width:92;height:363" coordorigin="1121,6587" coordsize="92,363" path="m1121,6949r92,l1213,6587r-92,l1121,6949xe" filled="f" strokecolor="navy" strokeweight=".14pt">
              <v:path arrowok="t"/>
            </v:shape>
            <v:shape id="_x0000_s1100" alt="" style="position:absolute;left:1121;top:6951;width:92;height:363" coordorigin="1121,6951" coordsize="92,363" path="m1121,7314r92,l1213,6951r-92,l1121,7314xe" fillcolor="navy" stroked="f">
              <v:path arrowok="t"/>
            </v:shape>
            <v:shape id="_x0000_s1101" alt="" style="position:absolute;left:1121;top:6951;width:92;height:363" coordorigin="1121,6951" coordsize="92,363" path="m1121,7314r92,l1213,6951r-92,l1121,7314xe" filled="f" strokecolor="navy" strokeweight=".14pt">
              <v:path arrowok="t"/>
            </v:shape>
            <v:shape id="_x0000_s1102" alt="" style="position:absolute;left:1121;top:7316;width:92;height:363" coordorigin="1121,7316" coordsize="92,363" path="m1121,7679r92,l1213,7316r-92,l1121,7679xe" fillcolor="navy" stroked="f">
              <v:path arrowok="t"/>
            </v:shape>
            <v:shape id="_x0000_s1103" alt="" style="position:absolute;left:1121;top:7316;width:92;height:363" coordorigin="1121,7316" coordsize="92,363" path="m1121,7679r92,l1213,7316r-92,l1121,7679xe" filled="f" strokecolor="navy" strokeweight=".14pt">
              <v:path arrowok="t"/>
            </v:shape>
            <v:shape id="_x0000_s1104" alt="" style="position:absolute;left:1121;top:7681;width:92;height:363" coordorigin="1121,7681" coordsize="92,363" path="m1121,8044r92,l1213,7681r-92,l1121,8044xe" fillcolor="navy" stroked="f">
              <v:path arrowok="t"/>
            </v:shape>
            <v:shape id="_x0000_s1105" alt="" style="position:absolute;left:1121;top:7681;width:92;height:363" coordorigin="1121,7681" coordsize="92,363" path="m1121,8044r92,l1213,7681r-92,l1121,8044xe" filled="f" strokecolor="navy" strokeweight=".14pt">
              <v:path arrowok="t"/>
            </v:shape>
            <v:shape id="_x0000_s1106" alt="" style="position:absolute;left:1121;top:8046;width:92;height:363" coordorigin="1121,8046" coordsize="92,363" path="m1121,8409r92,l1213,8046r-92,l1121,8409xe" fillcolor="navy" stroked="f">
              <v:path arrowok="t"/>
            </v:shape>
            <v:shape id="_x0000_s1107" alt="" style="position:absolute;left:1121;top:8046;width:92;height:363" coordorigin="1121,8046" coordsize="92,363" path="m1121,8409r92,l1213,8046r-92,l1121,8409xe" filled="f" strokecolor="navy" strokeweight=".14pt">
              <v:path arrowok="t"/>
            </v:shape>
            <v:shape id="_x0000_s1108" alt="" style="position:absolute;left:1121;top:8411;width:92;height:363" coordorigin="1121,8411" coordsize="92,363" path="m1121,8773r92,l1213,8411r-92,l1121,8773xe" fillcolor="navy" stroked="f">
              <v:path arrowok="t"/>
            </v:shape>
            <v:shape id="_x0000_s1109" alt="" style="position:absolute;left:1121;top:8411;width:92;height:363" coordorigin="1121,8411" coordsize="92,363" path="m1121,8773r92,l1213,8411r-92,l1121,8773xe" filled="f" strokecolor="navy" strokeweight=".14pt">
              <v:path arrowok="t"/>
            </v:shape>
            <v:shape id="_x0000_s1110" alt="" style="position:absolute;left:1121;top:8775;width:92;height:363" coordorigin="1121,8775" coordsize="92,363" path="m1121,9138r92,l1213,8775r-92,l1121,9138xe" fillcolor="navy" stroked="f">
              <v:path arrowok="t"/>
            </v:shape>
            <v:shape id="_x0000_s1111" alt="" style="position:absolute;left:1121;top:8775;width:92;height:363" coordorigin="1121,8775" coordsize="92,363" path="m1121,9138r92,l1213,8775r-92,l1121,9138xe" filled="f" strokecolor="navy" strokeweight=".14pt">
              <v:path arrowok="t"/>
            </v:shape>
            <v:shape id="_x0000_s1112" alt="" style="position:absolute;left:1121;top:9141;width:92;height:362" coordorigin="1121,9141" coordsize="92,362" path="m1121,9503r92,l1213,9141r-92,l1121,9503xe" fillcolor="navy" stroked="f">
              <v:path arrowok="t"/>
            </v:shape>
            <v:shape id="_x0000_s1113" alt="" style="position:absolute;left:1121;top:9141;width:92;height:362" coordorigin="1121,9141" coordsize="92,362" path="m1121,9503r92,l1213,9141r-92,l1121,9503xe" filled="f" strokecolor="navy" strokeweight=".14pt">
              <v:path arrowok="t"/>
            </v:shape>
            <v:shape id="_x0000_s1114" alt="" style="position:absolute;left:1121;top:9505;width:92;height:362" coordorigin="1121,9505" coordsize="92,362" path="m1121,9868r92,l1213,9505r-92,l1121,9868xe" fillcolor="navy" stroked="f">
              <v:path arrowok="t"/>
            </v:shape>
            <v:shape id="_x0000_s1115" alt="" style="position:absolute;left:1121;top:9505;width:92;height:362" coordorigin="1121,9505" coordsize="92,362" path="m1121,9868r92,l1213,9505r-92,l1121,9868xe" filled="f" strokecolor="navy" strokeweight=".14pt">
              <v:path arrowok="t"/>
            </v:shape>
            <v:shape id="_x0000_s1116" alt="" style="position:absolute;left:1121;top:9870;width:92;height:362" coordorigin="1121,9870" coordsize="92,362" path="m1121,10233r92,l1213,9870r-92,l1121,10233xe" fillcolor="navy" stroked="f">
              <v:path arrowok="t"/>
            </v:shape>
            <v:shape id="_x0000_s1117" alt="" style="position:absolute;left:1121;top:9870;width:92;height:362" coordorigin="1121,9870" coordsize="92,362" path="m1121,10233r92,l1213,9870r-92,l1121,10233xe" filled="f" strokecolor="navy" strokeweight=".14pt">
              <v:path arrowok="t"/>
            </v:shape>
            <v:shape id="_x0000_s1118" alt="" style="position:absolute;left:1121;top:10235;width:92;height:363" coordorigin="1121,10235" coordsize="92,363" path="m1121,10598r92,l1213,10235r-92,l1121,10598xe" fillcolor="navy" stroked="f">
              <v:path arrowok="t"/>
            </v:shape>
            <v:shape id="_x0000_s1119" alt="" style="position:absolute;left:1121;top:10235;width:92;height:363" coordorigin="1121,10235" coordsize="92,363" path="m1121,10598r92,l1213,10235r-92,l1121,10598xe" filled="f" strokecolor="navy" strokeweight=".14pt">
              <v:path arrowok="t"/>
            </v:shape>
            <v:shape id="_x0000_s1120" alt="" style="position:absolute;left:1121;top:10600;width:92;height:363" coordorigin="1121,10600" coordsize="92,363" path="m1121,10963r92,l1213,10600r-92,l1121,10963xe" fillcolor="navy" stroked="f">
              <v:path arrowok="t"/>
            </v:shape>
            <v:shape id="_x0000_s1121" alt="" style="position:absolute;left:1121;top:10600;width:92;height:363" coordorigin="1121,10600" coordsize="92,363" path="m1121,10963r92,l1213,10600r-92,l1121,10963xe" filled="f" strokecolor="navy" strokeweight=".14pt">
              <v:path arrowok="t"/>
            </v:shape>
            <v:shape id="_x0000_s1122" alt="" style="position:absolute;left:1121;top:10965;width:92;height:363" coordorigin="1121,10965" coordsize="92,363" path="m1121,11328r92,l1213,10965r-92,l1121,11328xe" fillcolor="navy" stroked="f">
              <v:path arrowok="t"/>
            </v:shape>
            <v:shape id="_x0000_s1123" alt="" style="position:absolute;left:1121;top:10965;width:92;height:363" coordorigin="1121,10965" coordsize="92,363" path="m1121,11328r92,l1213,10965r-92,l1121,11328xe" filled="f" strokecolor="navy" strokeweight=".14pt">
              <v:path arrowok="t"/>
            </v:shape>
            <v:shape id="_x0000_s1124" alt="" style="position:absolute;left:1121;top:11330;width:92;height:363" coordorigin="1121,11330" coordsize="92,363" path="m1121,11692r92,l1213,11330r-92,l1121,11692xe" fillcolor="navy" stroked="f">
              <v:path arrowok="t"/>
            </v:shape>
            <v:shape id="_x0000_s1125" alt="" style="position:absolute;left:1121;top:11330;width:92;height:363" coordorigin="1121,11330" coordsize="92,363" path="m1121,11692r92,l1213,11330r-92,l1121,11692xe" filled="f" strokecolor="navy" strokeweight=".14pt">
              <v:path arrowok="t"/>
            </v:shape>
            <v:shape id="_x0000_s1126" alt="" style="position:absolute;left:1121;top:11694;width:92;height:363" coordorigin="1121,11694" coordsize="92,363" path="m1121,12057r92,l1213,11694r-92,l1121,12057xe" fillcolor="navy" stroked="f">
              <v:path arrowok="t"/>
            </v:shape>
            <v:shape id="_x0000_s1127" alt="" style="position:absolute;left:1121;top:11694;width:92;height:363" coordorigin="1121,11694" coordsize="92,363" path="m1121,12057r92,l1213,11694r-92,l1121,12057xe" filled="f" strokecolor="navy" strokeweight=".14pt">
              <v:path arrowok="t"/>
            </v:shape>
            <v:shape id="_x0000_s1128" alt="" style="position:absolute;left:1121;top:12059;width:92;height:363" coordorigin="1121,12059" coordsize="92,363" path="m1121,12422r92,l1213,12059r-92,l1121,12422xe" fillcolor="navy" stroked="f">
              <v:path arrowok="t"/>
            </v:shape>
            <v:shape id="_x0000_s1129" alt="" style="position:absolute;left:1121;top:12059;width:92;height:363" coordorigin="1121,12059" coordsize="92,363" path="m1121,12422r92,l1213,12059r-92,l1121,12422xe" filled="f" strokecolor="navy" strokeweight=".14pt">
              <v:path arrowok="t"/>
            </v:shape>
            <v:shape id="_x0000_s1130" alt="" style="position:absolute;left:1121;top:12424;width:92;height:362" coordorigin="1121,12424" coordsize="92,362" path="m1121,12787r92,l1213,12424r-92,l1121,12787xe" fillcolor="navy" stroked="f">
              <v:path arrowok="t"/>
            </v:shape>
            <v:shape id="_x0000_s1131" alt="" style="position:absolute;left:1121;top:12424;width:92;height:362" coordorigin="1121,12424" coordsize="92,362" path="m1121,12787r92,l1213,12424r-92,l1121,12787xe" filled="f" strokecolor="navy" strokeweight=".14pt">
              <v:path arrowok="t"/>
            </v:shape>
            <v:shape id="_x0000_s1132" alt="" style="position:absolute;left:1121;top:12789;width:92;height:362" coordorigin="1121,12789" coordsize="92,362" path="m1121,13152r92,l1213,12789r-92,l1121,13152xe" fillcolor="navy" stroked="f">
              <v:path arrowok="t"/>
            </v:shape>
            <v:shape id="_x0000_s1133" alt="" style="position:absolute;left:1121;top:12789;width:92;height:362" coordorigin="1121,12789" coordsize="92,362" path="m1121,13152r92,l1213,12789r-92,l1121,13152xe" filled="f" strokecolor="navy" strokeweight=".14pt">
              <v:path arrowok="t"/>
            </v:shape>
            <v:shape id="_x0000_s1134" alt="" style="position:absolute;left:1121;top:13154;width:92;height:362" coordorigin="1121,13154" coordsize="92,362" path="m1121,13516r92,l1213,13154r-92,l1121,13516xe" fillcolor="navy" stroked="f">
              <v:path arrowok="t"/>
            </v:shape>
            <v:shape id="_x0000_s1135" alt="" style="position:absolute;left:1121;top:13154;width:92;height:362" coordorigin="1121,13154" coordsize="92,362" path="m1121,13516r92,l1213,13154r-92,l1121,13516xe" filled="f" strokecolor="navy" strokeweight=".14pt">
              <v:path arrowok="t"/>
            </v:shape>
            <v:shape id="_x0000_s1136" alt="" style="position:absolute;left:1121;top:13519;width:92;height:363" coordorigin="1121,13519" coordsize="92,363" path="m1121,13882r92,l1213,13519r-92,l1121,13882xe" fillcolor="navy" stroked="f">
              <v:path arrowok="t"/>
            </v:shape>
            <v:shape id="_x0000_s1137" alt="" style="position:absolute;left:1121;top:13519;width:92;height:363" coordorigin="1121,13519" coordsize="92,363" path="m1121,13882r92,l1213,13519r-92,l1121,13882xe" filled="f" strokecolor="navy" strokeweight=".14pt">
              <v:path arrowok="t"/>
            </v:shape>
            <v:shape id="_x0000_s1138" alt="" style="position:absolute;left:1121;top:13884;width:92;height:363" coordorigin="1121,13884" coordsize="92,363" path="m1121,14246r92,l1213,13884r-92,l1121,14246xe" fillcolor="navy" stroked="f">
              <v:path arrowok="t"/>
            </v:shape>
            <v:shape id="_x0000_s1139" alt="" style="position:absolute;left:1121;top:13884;width:92;height:363" coordorigin="1121,13884" coordsize="92,363" path="m1121,14246r92,l1213,13884r-92,l1121,14246xe" filled="f" strokecolor="navy" strokeweight=".14pt">
              <v:path arrowok="t"/>
            </v:shape>
            <v:shape id="_x0000_s1140" alt="" style="position:absolute;left:1121;top:14248;width:92;height:363" coordorigin="1121,14248" coordsize="92,363" path="m1121,14611r92,l1213,14248r-92,l1121,14611xe" fillcolor="navy" stroked="f">
              <v:path arrowok="t"/>
            </v:shape>
            <v:shape id="_x0000_s1141" alt="" style="position:absolute;left:1121;top:14248;width:92;height:363" coordorigin="1121,14248" coordsize="92,363" path="m1121,14611r92,l1213,14248r-92,l1121,14611xe" filled="f" strokecolor="navy" strokeweight=".14pt">
              <v:path arrowok="t"/>
            </v:shape>
            <v:shape id="_x0000_s1142" alt="" style="position:absolute;left:1121;top:14613;width:92;height:363" coordorigin="1121,14613" coordsize="92,363" path="m1121,14976r92,l1213,14613r-92,l1121,14976xe" fillcolor="navy" stroked="f">
              <v:path arrowok="t"/>
            </v:shape>
            <v:shape id="_x0000_s1143" alt="" style="position:absolute;left:1121;top:14613;width:92;height:363" coordorigin="1121,14613" coordsize="92,363" path="m1121,14976r92,l1213,14613r-92,l1121,14976xe" filled="f" strokecolor="navy" strokeweight=".14pt">
              <v:path arrowok="t"/>
            </v:shape>
            <v:shape id="_x0000_s1144" alt="" style="position:absolute;left:1121;top:14978;width:92;height:363" coordorigin="1121,14978" coordsize="92,363" path="m1121,15341r92,l1213,14978r-92,l1121,15341xe" fillcolor="navy" stroked="f">
              <v:path arrowok="t"/>
            </v:shape>
            <v:shape id="_x0000_s1145" alt="" style="position:absolute;left:1121;top:14978;width:92;height:363" coordorigin="1121,14978" coordsize="92,363" path="m1121,15341r92,l1213,14978r-92,l1121,15341xe" filled="f" strokecolor="navy" strokeweight=".14pt">
              <v:path arrowok="t"/>
            </v:shape>
            <v:shape id="_x0000_s1146" alt="" style="position:absolute;left:1121;top:15343;width:92;height:363" coordorigin="1121,15343" coordsize="92,363" path="m1121,15706r92,l1213,15343r-92,l1121,15706xe" fillcolor="navy" stroked="f">
              <v:path arrowok="t"/>
            </v:shape>
            <v:shape id="_x0000_s1147" alt="" style="position:absolute;left:1121;top:15343;width:92;height:363" coordorigin="1121,15343" coordsize="92,363" path="m1121,15706r92,l1213,15343r-92,l1121,15706xe" filled="f" strokecolor="navy" strokeweight=".14pt">
              <v:path arrowok="t"/>
            </v:shape>
            <v:shape id="_x0000_s1148" alt="" style="position:absolute;left:1065;top:1085;width:0;height:14660" coordorigin="1065,1085" coordsize="0,14660" path="m1065,1085r,14660e" filled="f" strokeweight=".33019mm">
              <v:path arrowok="t"/>
            </v:shape>
            <w10:wrap anchorx="page" anchory="page"/>
          </v:group>
        </w:pict>
      </w:r>
      <w:r w:rsidR="00B87B4D" w:rsidRPr="00FF2774">
        <w:rPr>
          <w:rFonts w:asciiTheme="majorHAnsi" w:eastAsia="Calibri Light" w:hAnsiTheme="majorHAnsi" w:cstheme="majorHAnsi"/>
          <w:color w:val="2E5395"/>
          <w:spacing w:val="2"/>
          <w:sz w:val="26"/>
          <w:szCs w:val="26"/>
        </w:rPr>
        <w:t xml:space="preserve">                                                 </w:t>
      </w:r>
      <w:r w:rsidR="00854DEE" w:rsidRPr="00FF2774">
        <w:rPr>
          <w:rFonts w:asciiTheme="majorHAnsi" w:eastAsia="Calibri Light" w:hAnsiTheme="majorHAnsi" w:cstheme="majorHAnsi"/>
          <w:color w:val="2E5395"/>
          <w:spacing w:val="2"/>
          <w:sz w:val="26"/>
          <w:szCs w:val="26"/>
          <w:u w:val="single"/>
        </w:rPr>
        <w:t>M</w:t>
      </w:r>
      <w:r w:rsidR="00854DEE" w:rsidRPr="00FF2774">
        <w:rPr>
          <w:rFonts w:asciiTheme="majorHAnsi" w:eastAsia="Calibri Light" w:hAnsiTheme="majorHAnsi" w:cstheme="majorHAnsi"/>
          <w:color w:val="2E5395"/>
          <w:spacing w:val="1"/>
          <w:sz w:val="26"/>
          <w:szCs w:val="26"/>
          <w:u w:val="single"/>
        </w:rPr>
        <w:t>Ụ</w:t>
      </w:r>
      <w:r w:rsidR="00854DEE" w:rsidRPr="00FF2774">
        <w:rPr>
          <w:rFonts w:asciiTheme="majorHAnsi" w:eastAsia="Calibri Light" w:hAnsiTheme="majorHAnsi" w:cstheme="majorHAnsi"/>
          <w:color w:val="2E5395"/>
          <w:sz w:val="26"/>
          <w:szCs w:val="26"/>
          <w:u w:val="single"/>
        </w:rPr>
        <w:t>C</w:t>
      </w:r>
      <w:r w:rsidR="00854DEE" w:rsidRPr="00FF2774">
        <w:rPr>
          <w:rFonts w:asciiTheme="majorHAnsi" w:eastAsia="Calibri Light" w:hAnsiTheme="majorHAnsi" w:cstheme="majorHAnsi"/>
          <w:color w:val="2E5395"/>
          <w:spacing w:val="-6"/>
          <w:sz w:val="26"/>
          <w:szCs w:val="26"/>
          <w:u w:val="single"/>
        </w:rPr>
        <w:t xml:space="preserve"> </w:t>
      </w:r>
      <w:r w:rsidR="00854DEE" w:rsidRPr="00FF2774">
        <w:rPr>
          <w:rFonts w:asciiTheme="majorHAnsi" w:eastAsia="Calibri Light" w:hAnsiTheme="majorHAnsi" w:cstheme="majorHAnsi"/>
          <w:color w:val="2E5395"/>
          <w:spacing w:val="1"/>
          <w:w w:val="99"/>
          <w:sz w:val="26"/>
          <w:szCs w:val="26"/>
          <w:u w:val="single"/>
        </w:rPr>
        <w:t>LỤ</w:t>
      </w:r>
      <w:r w:rsidR="00854DEE" w:rsidRPr="00FF2774">
        <w:rPr>
          <w:rFonts w:asciiTheme="majorHAnsi" w:eastAsia="Calibri Light" w:hAnsiTheme="majorHAnsi" w:cstheme="majorHAnsi"/>
          <w:color w:val="2E5395"/>
          <w:w w:val="99"/>
          <w:sz w:val="26"/>
          <w:szCs w:val="26"/>
          <w:u w:val="single"/>
        </w:rPr>
        <w:t>C</w:t>
      </w:r>
    </w:p>
    <w:p w14:paraId="1F08FF4A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37368DBA" w14:textId="77777777" w:rsidR="00662A4B" w:rsidRPr="00301586" w:rsidRDefault="00854DEE" w:rsidP="00301586">
      <w:pPr>
        <w:ind w:left="78" w:right="669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B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1"/>
          <w:sz w:val="26"/>
          <w:szCs w:val="26"/>
        </w:rPr>
        <w:t>à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i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2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1"/>
          <w:sz w:val="26"/>
          <w:szCs w:val="26"/>
        </w:rPr>
        <w:t>1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: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3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1"/>
          <w:sz w:val="26"/>
          <w:szCs w:val="26"/>
        </w:rPr>
        <w:t>Tr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3"/>
          <w:sz w:val="26"/>
          <w:szCs w:val="26"/>
        </w:rPr>
        <w:t>u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2"/>
          <w:sz w:val="26"/>
          <w:szCs w:val="26"/>
        </w:rPr>
        <w:t>y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 xml:space="preserve">ền 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2"/>
          <w:sz w:val="26"/>
          <w:szCs w:val="26"/>
        </w:rPr>
        <w:t>T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h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1"/>
          <w:sz w:val="26"/>
          <w:szCs w:val="26"/>
        </w:rPr>
        <w:t>ố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3"/>
          <w:sz w:val="26"/>
          <w:szCs w:val="26"/>
        </w:rPr>
        <w:t>n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g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Đ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2"/>
          <w:sz w:val="26"/>
          <w:szCs w:val="26"/>
        </w:rPr>
        <w:t>á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nh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3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1"/>
          <w:sz w:val="26"/>
          <w:szCs w:val="26"/>
        </w:rPr>
        <w:t>G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2"/>
          <w:sz w:val="26"/>
          <w:szCs w:val="26"/>
        </w:rPr>
        <w:t>i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1"/>
          <w:sz w:val="26"/>
          <w:szCs w:val="26"/>
        </w:rPr>
        <w:t>ặ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c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3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1"/>
          <w:sz w:val="26"/>
          <w:szCs w:val="26"/>
        </w:rPr>
        <w:t>G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1"/>
          <w:sz w:val="26"/>
          <w:szCs w:val="26"/>
        </w:rPr>
        <w:t>i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 xml:space="preserve">ữ 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1"/>
          <w:sz w:val="26"/>
          <w:szCs w:val="26"/>
        </w:rPr>
        <w:t>N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3"/>
          <w:sz w:val="26"/>
          <w:szCs w:val="26"/>
        </w:rPr>
        <w:t>ư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2"/>
          <w:sz w:val="26"/>
          <w:szCs w:val="26"/>
        </w:rPr>
        <w:t>ớ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 xml:space="preserve">c 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1"/>
          <w:sz w:val="26"/>
          <w:szCs w:val="26"/>
        </w:rPr>
        <w:t>C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ủa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2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1"/>
          <w:sz w:val="26"/>
          <w:szCs w:val="26"/>
        </w:rPr>
        <w:t>Dâ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n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3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T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1"/>
          <w:sz w:val="26"/>
          <w:szCs w:val="26"/>
        </w:rPr>
        <w:t>ộ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c V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2"/>
          <w:sz w:val="26"/>
          <w:szCs w:val="26"/>
        </w:rPr>
        <w:t>i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ệt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2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1"/>
          <w:sz w:val="26"/>
          <w:szCs w:val="26"/>
        </w:rPr>
        <w:t>N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1"/>
          <w:sz w:val="26"/>
          <w:szCs w:val="26"/>
        </w:rPr>
        <w:t>a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25"/>
          <w:sz w:val="26"/>
          <w:szCs w:val="26"/>
        </w:rPr>
        <w:t>m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1"/>
          <w:sz w:val="26"/>
          <w:szCs w:val="26"/>
        </w:rPr>
        <w:t>..................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.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25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3</w:t>
      </w:r>
    </w:p>
    <w:p w14:paraId="42E7FC3A" w14:textId="77777777" w:rsidR="00662A4B" w:rsidRPr="00301586" w:rsidRDefault="00662A4B" w:rsidP="00301586">
      <w:pPr>
        <w:spacing w:before="4" w:line="120" w:lineRule="exact"/>
        <w:ind w:right="669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14:paraId="58C406E0" w14:textId="77777777" w:rsidR="00662A4B" w:rsidRPr="00301586" w:rsidRDefault="00854DEE" w:rsidP="00301586">
      <w:pPr>
        <w:ind w:left="404" w:right="669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>A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 xml:space="preserve"> L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ý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>T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h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>u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yết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(</w:t>
      </w:r>
      <w:r w:rsidRPr="00301586">
        <w:rPr>
          <w:rFonts w:asciiTheme="majorHAnsi" w:hAnsiTheme="majorHAnsi" w:cstheme="majorHAnsi"/>
          <w:color w:val="000000" w:themeColor="text1"/>
          <w:spacing w:val="-3"/>
          <w:sz w:val="26"/>
          <w:szCs w:val="26"/>
        </w:rPr>
        <w:t>C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ác 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K</w:t>
      </w:r>
      <w:r w:rsidRPr="00301586">
        <w:rPr>
          <w:rFonts w:asciiTheme="majorHAnsi" w:hAnsiTheme="majorHAnsi" w:cstheme="majorHAnsi"/>
          <w:color w:val="000000" w:themeColor="text1"/>
          <w:spacing w:val="2"/>
          <w:sz w:val="26"/>
          <w:szCs w:val="26"/>
        </w:rPr>
        <w:t>i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ến</w:t>
      </w:r>
      <w:r w:rsidRPr="00301586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T</w:t>
      </w:r>
      <w:r w:rsidRPr="00301586">
        <w:rPr>
          <w:rFonts w:asciiTheme="majorHAnsi" w:hAnsiTheme="majorHAnsi" w:cstheme="majorHAnsi"/>
          <w:color w:val="000000" w:themeColor="text1"/>
          <w:spacing w:val="2"/>
          <w:sz w:val="26"/>
          <w:szCs w:val="26"/>
        </w:rPr>
        <w:t>h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ứ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c </w:t>
      </w:r>
      <w:r w:rsidRPr="00301586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>H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s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C</w:t>
      </w:r>
      <w:r w:rsidRPr="00301586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>ầ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n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 xml:space="preserve"> N</w:t>
      </w:r>
      <w:r w:rsidRPr="00301586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>ắ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m)</w:t>
      </w:r>
      <w:r w:rsidRPr="00301586">
        <w:rPr>
          <w:rFonts w:asciiTheme="majorHAnsi" w:hAnsiTheme="majorHAnsi" w:cstheme="majorHAnsi"/>
          <w:color w:val="000000" w:themeColor="text1"/>
          <w:spacing w:val="-22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...............................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......................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r w:rsidRPr="00301586">
        <w:rPr>
          <w:rFonts w:asciiTheme="majorHAnsi" w:hAnsiTheme="majorHAnsi" w:cstheme="majorHAnsi"/>
          <w:color w:val="000000" w:themeColor="text1"/>
          <w:spacing w:val="-20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3</w:t>
      </w:r>
    </w:p>
    <w:p w14:paraId="734895FD" w14:textId="77777777" w:rsidR="00662A4B" w:rsidRPr="00301586" w:rsidRDefault="00662A4B" w:rsidP="00301586">
      <w:pPr>
        <w:spacing w:before="7" w:line="120" w:lineRule="exact"/>
        <w:ind w:right="669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14:paraId="42AF0A37" w14:textId="77777777" w:rsidR="00662A4B" w:rsidRPr="00301586" w:rsidRDefault="00854DEE" w:rsidP="00301586">
      <w:pPr>
        <w:ind w:left="404" w:right="669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B.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C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>ủ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n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g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-3"/>
          <w:sz w:val="26"/>
          <w:szCs w:val="26"/>
        </w:rPr>
        <w:t>C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ố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T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>h</w:t>
      </w:r>
      <w:r w:rsidRPr="00301586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>e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o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S</w:t>
      </w:r>
      <w:r w:rsidRPr="00301586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>g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>k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:</w:t>
      </w:r>
      <w:r w:rsidRPr="00301586">
        <w:rPr>
          <w:rFonts w:asciiTheme="majorHAnsi" w:hAnsiTheme="majorHAnsi" w:cstheme="majorHAnsi"/>
          <w:color w:val="000000" w:themeColor="text1"/>
          <w:spacing w:val="-19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...............................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.........................................................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r w:rsidRPr="00301586">
        <w:rPr>
          <w:rFonts w:asciiTheme="majorHAnsi" w:hAnsiTheme="majorHAnsi" w:cstheme="majorHAnsi"/>
          <w:color w:val="000000" w:themeColor="text1"/>
          <w:spacing w:val="-20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6</w:t>
      </w:r>
    </w:p>
    <w:p w14:paraId="5027AAD5" w14:textId="77777777" w:rsidR="00662A4B" w:rsidRPr="00301586" w:rsidRDefault="00662A4B" w:rsidP="00301586">
      <w:pPr>
        <w:spacing w:before="4" w:line="120" w:lineRule="exact"/>
        <w:ind w:right="669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14:paraId="1CD198D4" w14:textId="77777777" w:rsidR="00662A4B" w:rsidRPr="00301586" w:rsidRDefault="00854DEE" w:rsidP="00301586">
      <w:pPr>
        <w:ind w:left="404" w:right="669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C.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Câu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>H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ỏ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i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T</w:t>
      </w:r>
      <w:r w:rsidRPr="00301586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>r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ắc 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Ngh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>i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ệm </w:t>
      </w:r>
      <w:r w:rsidRPr="00301586">
        <w:rPr>
          <w:rFonts w:asciiTheme="majorHAnsi" w:hAnsiTheme="majorHAnsi" w:cstheme="majorHAnsi"/>
          <w:color w:val="000000" w:themeColor="text1"/>
          <w:spacing w:val="-3"/>
          <w:sz w:val="26"/>
          <w:szCs w:val="26"/>
        </w:rPr>
        <w:t>(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>T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o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àn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-3"/>
          <w:sz w:val="26"/>
          <w:szCs w:val="26"/>
        </w:rPr>
        <w:t>B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ộ</w:t>
      </w:r>
      <w:r w:rsidRPr="00301586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>Đ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áp</w:t>
      </w:r>
      <w:r w:rsidRPr="00301586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Á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n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Đ</w:t>
      </w:r>
      <w:r w:rsidRPr="00301586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>ề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u</w:t>
      </w:r>
      <w:r w:rsidRPr="00301586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>L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à </w:t>
      </w:r>
      <w:r w:rsidRPr="00301586">
        <w:rPr>
          <w:rFonts w:asciiTheme="majorHAnsi" w:hAnsiTheme="majorHAnsi" w:cstheme="majorHAnsi"/>
          <w:color w:val="000000" w:themeColor="text1"/>
          <w:spacing w:val="-3"/>
          <w:sz w:val="26"/>
          <w:szCs w:val="26"/>
        </w:rPr>
        <w:t>“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>A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”</w:t>
      </w:r>
      <w:r w:rsidRPr="00301586">
        <w:rPr>
          <w:rFonts w:asciiTheme="majorHAnsi" w:hAnsiTheme="majorHAnsi" w:cstheme="majorHAnsi"/>
          <w:color w:val="000000" w:themeColor="text1"/>
          <w:spacing w:val="20"/>
          <w:sz w:val="26"/>
          <w:szCs w:val="26"/>
        </w:rPr>
        <w:t>)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...............................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..</w:t>
      </w:r>
      <w:r w:rsidRPr="00301586">
        <w:rPr>
          <w:rFonts w:asciiTheme="majorHAnsi" w:hAnsiTheme="majorHAnsi" w:cstheme="majorHAnsi"/>
          <w:color w:val="000000" w:themeColor="text1"/>
          <w:spacing w:val="-23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>10</w:t>
      </w:r>
    </w:p>
    <w:p w14:paraId="2FE0C2A0" w14:textId="77777777" w:rsidR="00662A4B" w:rsidRPr="00301586" w:rsidRDefault="00662A4B" w:rsidP="00301586">
      <w:pPr>
        <w:spacing w:before="4" w:line="120" w:lineRule="exact"/>
        <w:ind w:right="669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14:paraId="5C974426" w14:textId="77777777" w:rsidR="00662A4B" w:rsidRPr="00301586" w:rsidRDefault="00854DEE" w:rsidP="00301586">
      <w:pPr>
        <w:ind w:left="78" w:right="669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B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1"/>
          <w:sz w:val="26"/>
          <w:szCs w:val="26"/>
        </w:rPr>
        <w:t>à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i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2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1"/>
          <w:sz w:val="26"/>
          <w:szCs w:val="26"/>
        </w:rPr>
        <w:t>2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: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3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2"/>
          <w:sz w:val="26"/>
          <w:szCs w:val="26"/>
        </w:rPr>
        <w:t>L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2"/>
          <w:sz w:val="26"/>
          <w:szCs w:val="26"/>
        </w:rPr>
        <w:t>ớ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p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2"/>
          <w:sz w:val="26"/>
          <w:szCs w:val="26"/>
        </w:rPr>
        <w:t>1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0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1"/>
          <w:sz w:val="26"/>
          <w:szCs w:val="26"/>
        </w:rPr>
        <w:t>L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1"/>
          <w:sz w:val="26"/>
          <w:szCs w:val="26"/>
        </w:rPr>
        <w:t>ị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 xml:space="preserve">ch 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3"/>
          <w:sz w:val="26"/>
          <w:szCs w:val="26"/>
        </w:rPr>
        <w:t>S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ử,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1"/>
          <w:sz w:val="26"/>
          <w:szCs w:val="26"/>
        </w:rPr>
        <w:t>Tr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u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2"/>
          <w:sz w:val="26"/>
          <w:szCs w:val="26"/>
        </w:rPr>
        <w:t>y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ền T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2"/>
          <w:sz w:val="26"/>
          <w:szCs w:val="26"/>
        </w:rPr>
        <w:t>h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1"/>
          <w:sz w:val="26"/>
          <w:szCs w:val="26"/>
        </w:rPr>
        <w:t>ố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3"/>
          <w:sz w:val="26"/>
          <w:szCs w:val="26"/>
        </w:rPr>
        <w:t>n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g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2"/>
          <w:sz w:val="26"/>
          <w:szCs w:val="26"/>
        </w:rPr>
        <w:t>Q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3"/>
          <w:sz w:val="26"/>
          <w:szCs w:val="26"/>
        </w:rPr>
        <w:t>u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1"/>
          <w:sz w:val="26"/>
          <w:szCs w:val="26"/>
        </w:rPr>
        <w:t>â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 xml:space="preserve">n 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1"/>
          <w:sz w:val="26"/>
          <w:szCs w:val="26"/>
        </w:rPr>
        <w:t>Độ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i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N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2"/>
          <w:sz w:val="26"/>
          <w:szCs w:val="26"/>
        </w:rPr>
        <w:t>h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1"/>
          <w:sz w:val="26"/>
          <w:szCs w:val="26"/>
        </w:rPr>
        <w:t>â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n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3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1"/>
          <w:sz w:val="26"/>
          <w:szCs w:val="26"/>
        </w:rPr>
        <w:t>Dâ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 xml:space="preserve">n 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3"/>
          <w:sz w:val="26"/>
          <w:szCs w:val="26"/>
        </w:rPr>
        <w:t>V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iệt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2"/>
          <w:sz w:val="26"/>
          <w:szCs w:val="26"/>
        </w:rPr>
        <w:t>N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1"/>
          <w:sz w:val="26"/>
          <w:szCs w:val="26"/>
        </w:rPr>
        <w:t>a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m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2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1"/>
          <w:sz w:val="26"/>
          <w:szCs w:val="26"/>
        </w:rPr>
        <w:t>............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.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27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1"/>
          <w:sz w:val="26"/>
          <w:szCs w:val="26"/>
        </w:rPr>
        <w:t>19</w:t>
      </w:r>
    </w:p>
    <w:p w14:paraId="321E3F58" w14:textId="77777777" w:rsidR="00662A4B" w:rsidRPr="00301586" w:rsidRDefault="00662A4B" w:rsidP="00301586">
      <w:pPr>
        <w:spacing w:before="7" w:line="120" w:lineRule="exact"/>
        <w:ind w:right="669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14:paraId="4D70EF21" w14:textId="77777777" w:rsidR="00662A4B" w:rsidRPr="00301586" w:rsidRDefault="00854DEE" w:rsidP="00301586">
      <w:pPr>
        <w:ind w:left="404" w:right="669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>A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 xml:space="preserve"> L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ý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>T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h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>u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yết</w:t>
      </w:r>
      <w:r w:rsidRPr="00301586">
        <w:rPr>
          <w:rFonts w:asciiTheme="majorHAnsi" w:hAnsiTheme="majorHAnsi" w:cstheme="majorHAnsi"/>
          <w:color w:val="000000" w:themeColor="text1"/>
          <w:spacing w:val="-2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...............................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...............................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...............................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......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r w:rsidRPr="00301586">
        <w:rPr>
          <w:rFonts w:asciiTheme="majorHAnsi" w:hAnsiTheme="majorHAnsi" w:cstheme="majorHAnsi"/>
          <w:color w:val="000000" w:themeColor="text1"/>
          <w:spacing w:val="-23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>19</w:t>
      </w:r>
    </w:p>
    <w:p w14:paraId="0092AEDE" w14:textId="77777777" w:rsidR="00662A4B" w:rsidRPr="00301586" w:rsidRDefault="00662A4B" w:rsidP="00301586">
      <w:pPr>
        <w:spacing w:before="4" w:line="120" w:lineRule="exact"/>
        <w:ind w:right="669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14:paraId="164B2104" w14:textId="77777777" w:rsidR="00662A4B" w:rsidRPr="00301586" w:rsidRDefault="00854DEE" w:rsidP="00301586">
      <w:pPr>
        <w:ind w:left="404" w:right="669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B.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C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>ủ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n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g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-3"/>
          <w:sz w:val="26"/>
          <w:szCs w:val="26"/>
        </w:rPr>
        <w:t>C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ố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>T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>h</w:t>
      </w:r>
      <w:r w:rsidRPr="00301586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>e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o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S</w:t>
      </w:r>
      <w:r w:rsidRPr="00301586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>g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k</w:t>
      </w:r>
      <w:r w:rsidRPr="00301586">
        <w:rPr>
          <w:rFonts w:asciiTheme="majorHAnsi" w:hAnsiTheme="majorHAnsi" w:cstheme="majorHAnsi"/>
          <w:color w:val="000000" w:themeColor="text1"/>
          <w:spacing w:val="-9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...............................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........................................................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r w:rsidRPr="00301586">
        <w:rPr>
          <w:rFonts w:asciiTheme="majorHAnsi" w:hAnsiTheme="majorHAnsi" w:cstheme="majorHAnsi"/>
          <w:color w:val="000000" w:themeColor="text1"/>
          <w:spacing w:val="-22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>21</w:t>
      </w:r>
    </w:p>
    <w:p w14:paraId="5B3E49EE" w14:textId="77777777" w:rsidR="00662A4B" w:rsidRPr="00301586" w:rsidRDefault="00662A4B" w:rsidP="00301586">
      <w:pPr>
        <w:spacing w:before="7" w:line="120" w:lineRule="exact"/>
        <w:ind w:right="669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14:paraId="7FA70CA1" w14:textId="77777777" w:rsidR="00662A4B" w:rsidRPr="00301586" w:rsidRDefault="00854DEE" w:rsidP="00301586">
      <w:pPr>
        <w:ind w:left="404" w:right="669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C.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Câu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Hỏ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i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T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r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ắc </w:t>
      </w:r>
      <w:r w:rsidRPr="00301586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>N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gh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ệm (</w:t>
      </w:r>
      <w:r w:rsidRPr="00301586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>T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>o</w:t>
      </w:r>
      <w:r w:rsidRPr="00301586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>à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n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Bộ</w:t>
      </w:r>
      <w:r w:rsidRPr="00301586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>Đ</w:t>
      </w:r>
      <w:r w:rsidRPr="00301586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>á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p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>Á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n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Là C</w:t>
      </w:r>
      <w:r w:rsidRPr="00301586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>â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u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A</w:t>
      </w:r>
      <w:r w:rsidRPr="00301586">
        <w:rPr>
          <w:rFonts w:asciiTheme="majorHAnsi" w:hAnsiTheme="majorHAnsi" w:cstheme="majorHAnsi"/>
          <w:color w:val="000000" w:themeColor="text1"/>
          <w:spacing w:val="9"/>
          <w:sz w:val="26"/>
          <w:szCs w:val="26"/>
        </w:rPr>
        <w:t>)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...............................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.....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r w:rsidRPr="00301586">
        <w:rPr>
          <w:rFonts w:asciiTheme="majorHAnsi" w:hAnsiTheme="majorHAnsi" w:cstheme="majorHAnsi"/>
          <w:color w:val="000000" w:themeColor="text1"/>
          <w:spacing w:val="-23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>26</w:t>
      </w:r>
    </w:p>
    <w:p w14:paraId="469C8ADA" w14:textId="77777777" w:rsidR="00662A4B" w:rsidRPr="00301586" w:rsidRDefault="00662A4B" w:rsidP="00301586">
      <w:pPr>
        <w:spacing w:before="4" w:line="120" w:lineRule="exact"/>
        <w:ind w:right="669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14:paraId="7E87AB87" w14:textId="77777777" w:rsidR="00662A4B" w:rsidRPr="00301586" w:rsidRDefault="00854DEE" w:rsidP="00301586">
      <w:pPr>
        <w:ind w:left="78" w:right="669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B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1"/>
          <w:sz w:val="26"/>
          <w:szCs w:val="26"/>
        </w:rPr>
        <w:t>à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i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2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1"/>
          <w:sz w:val="26"/>
          <w:szCs w:val="26"/>
        </w:rPr>
        <w:t>3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: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3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2"/>
          <w:sz w:val="26"/>
          <w:szCs w:val="26"/>
        </w:rPr>
        <w:t>Đ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1"/>
          <w:sz w:val="26"/>
          <w:szCs w:val="26"/>
        </w:rPr>
        <w:t>ộ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i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2"/>
          <w:sz w:val="26"/>
          <w:szCs w:val="26"/>
        </w:rPr>
        <w:t>N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1"/>
          <w:sz w:val="26"/>
          <w:szCs w:val="26"/>
        </w:rPr>
        <w:t>g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ũ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3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2"/>
          <w:sz w:val="26"/>
          <w:szCs w:val="26"/>
        </w:rPr>
        <w:t>T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ừ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3"/>
          <w:sz w:val="26"/>
          <w:szCs w:val="26"/>
        </w:rPr>
        <w:t>n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g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2"/>
          <w:sz w:val="26"/>
          <w:szCs w:val="26"/>
        </w:rPr>
        <w:t>N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1"/>
          <w:sz w:val="26"/>
          <w:szCs w:val="26"/>
        </w:rPr>
        <w:t>gư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2"/>
          <w:sz w:val="26"/>
          <w:szCs w:val="26"/>
        </w:rPr>
        <w:t>ờ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i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K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3"/>
          <w:sz w:val="26"/>
          <w:szCs w:val="26"/>
        </w:rPr>
        <w:t>h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1"/>
          <w:sz w:val="26"/>
          <w:szCs w:val="26"/>
        </w:rPr>
        <w:t>ô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3"/>
          <w:sz w:val="26"/>
          <w:szCs w:val="26"/>
        </w:rPr>
        <w:t>n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g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 xml:space="preserve">Có 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3"/>
          <w:sz w:val="26"/>
          <w:szCs w:val="26"/>
        </w:rPr>
        <w:t>S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úng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8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1"/>
          <w:sz w:val="26"/>
          <w:szCs w:val="26"/>
        </w:rPr>
        <w:t>...............................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.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1"/>
          <w:sz w:val="26"/>
          <w:szCs w:val="26"/>
        </w:rPr>
        <w:t>.....................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.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27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1"/>
          <w:sz w:val="26"/>
          <w:szCs w:val="26"/>
        </w:rPr>
        <w:t>36</w:t>
      </w:r>
    </w:p>
    <w:p w14:paraId="35CC4E2F" w14:textId="77777777" w:rsidR="00662A4B" w:rsidRPr="00301586" w:rsidRDefault="00662A4B" w:rsidP="00301586">
      <w:pPr>
        <w:spacing w:before="7" w:line="120" w:lineRule="exact"/>
        <w:ind w:right="669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14:paraId="79E02987" w14:textId="77777777" w:rsidR="00662A4B" w:rsidRPr="00301586" w:rsidRDefault="00854DEE" w:rsidP="00301586">
      <w:pPr>
        <w:ind w:left="404" w:right="669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>A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 xml:space="preserve"> L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ý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>T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h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>u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y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ế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t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: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(Các</w:t>
      </w:r>
      <w:r w:rsidRPr="00301586">
        <w:rPr>
          <w:rFonts w:asciiTheme="majorHAnsi" w:hAnsiTheme="majorHAnsi" w:cstheme="majorHAnsi"/>
          <w:color w:val="000000" w:themeColor="text1"/>
          <w:spacing w:val="-3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>K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i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ến</w:t>
      </w:r>
      <w:r w:rsidRPr="00301586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>Th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ứ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c </w:t>
      </w:r>
      <w:r w:rsidRPr="00301586">
        <w:rPr>
          <w:rFonts w:asciiTheme="majorHAnsi" w:hAnsiTheme="majorHAnsi" w:cstheme="majorHAnsi"/>
          <w:color w:val="000000" w:themeColor="text1"/>
          <w:spacing w:val="-3"/>
          <w:sz w:val="26"/>
          <w:szCs w:val="26"/>
        </w:rPr>
        <w:t>C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ơ B</w:t>
      </w:r>
      <w:r w:rsidRPr="00301586">
        <w:rPr>
          <w:rFonts w:asciiTheme="majorHAnsi" w:hAnsiTheme="majorHAnsi" w:cstheme="majorHAnsi"/>
          <w:color w:val="000000" w:themeColor="text1"/>
          <w:spacing w:val="-3"/>
          <w:sz w:val="26"/>
          <w:szCs w:val="26"/>
        </w:rPr>
        <w:t>ả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n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-3"/>
          <w:sz w:val="26"/>
          <w:szCs w:val="26"/>
        </w:rPr>
        <w:t>C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ần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>N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ắm)</w:t>
      </w:r>
      <w:r w:rsidRPr="00301586">
        <w:rPr>
          <w:rFonts w:asciiTheme="majorHAnsi" w:hAnsiTheme="majorHAnsi" w:cstheme="majorHAnsi"/>
          <w:color w:val="000000" w:themeColor="text1"/>
          <w:spacing w:val="-13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...............................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...........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r w:rsidRPr="00301586">
        <w:rPr>
          <w:rFonts w:asciiTheme="majorHAnsi" w:hAnsiTheme="majorHAnsi" w:cstheme="majorHAnsi"/>
          <w:color w:val="000000" w:themeColor="text1"/>
          <w:spacing w:val="-23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>36</w:t>
      </w:r>
    </w:p>
    <w:p w14:paraId="27A612AF" w14:textId="77777777" w:rsidR="00662A4B" w:rsidRPr="00301586" w:rsidRDefault="00662A4B" w:rsidP="00301586">
      <w:pPr>
        <w:spacing w:before="4" w:line="120" w:lineRule="exact"/>
        <w:ind w:right="669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14:paraId="29279A1E" w14:textId="77777777" w:rsidR="00662A4B" w:rsidRPr="00301586" w:rsidRDefault="00854DEE" w:rsidP="00301586">
      <w:pPr>
        <w:ind w:left="404" w:right="669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B.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C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>ủ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n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g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-3"/>
          <w:sz w:val="26"/>
          <w:szCs w:val="26"/>
        </w:rPr>
        <w:t>C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ố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>T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>h</w:t>
      </w:r>
      <w:r w:rsidRPr="00301586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>e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o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S</w:t>
      </w:r>
      <w:r w:rsidRPr="00301586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>g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>k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:</w:t>
      </w:r>
      <w:r w:rsidRPr="00301586">
        <w:rPr>
          <w:rFonts w:asciiTheme="majorHAnsi" w:hAnsiTheme="majorHAnsi" w:cstheme="majorHAnsi"/>
          <w:color w:val="000000" w:themeColor="text1"/>
          <w:spacing w:val="-18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...............................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.......................................................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r w:rsidRPr="00301586">
        <w:rPr>
          <w:rFonts w:asciiTheme="majorHAnsi" w:hAnsiTheme="majorHAnsi" w:cstheme="majorHAnsi"/>
          <w:color w:val="000000" w:themeColor="text1"/>
          <w:spacing w:val="-22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>37</w:t>
      </w:r>
    </w:p>
    <w:p w14:paraId="6F5042DE" w14:textId="77777777" w:rsidR="00662A4B" w:rsidRPr="00301586" w:rsidRDefault="00662A4B" w:rsidP="00301586">
      <w:pPr>
        <w:spacing w:before="7" w:line="120" w:lineRule="exact"/>
        <w:ind w:right="669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14:paraId="752233E9" w14:textId="77777777" w:rsidR="00662A4B" w:rsidRPr="00301586" w:rsidRDefault="00854DEE" w:rsidP="00301586">
      <w:pPr>
        <w:ind w:left="404" w:right="669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C.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Câu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>H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ỏ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i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T</w:t>
      </w:r>
      <w:r w:rsidRPr="00301586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>r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ắc 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Ngh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>i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ệm </w:t>
      </w:r>
      <w:r w:rsidRPr="00301586">
        <w:rPr>
          <w:rFonts w:asciiTheme="majorHAnsi" w:hAnsiTheme="majorHAnsi" w:cstheme="majorHAnsi"/>
          <w:color w:val="000000" w:themeColor="text1"/>
          <w:spacing w:val="-3"/>
          <w:sz w:val="26"/>
          <w:szCs w:val="26"/>
        </w:rPr>
        <w:t>(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>T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o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àn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-3"/>
          <w:sz w:val="26"/>
          <w:szCs w:val="26"/>
        </w:rPr>
        <w:t>B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ộ</w:t>
      </w:r>
      <w:r w:rsidRPr="00301586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>Đ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áp</w:t>
      </w:r>
      <w:r w:rsidRPr="00301586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Á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n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Đ</w:t>
      </w:r>
      <w:r w:rsidRPr="00301586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>ề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u</w:t>
      </w:r>
      <w:r w:rsidRPr="00301586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>L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à C</w:t>
      </w:r>
      <w:r w:rsidRPr="00301586">
        <w:rPr>
          <w:rFonts w:asciiTheme="majorHAnsi" w:hAnsiTheme="majorHAnsi" w:cstheme="majorHAnsi"/>
          <w:color w:val="000000" w:themeColor="text1"/>
          <w:spacing w:val="-3"/>
          <w:sz w:val="26"/>
          <w:szCs w:val="26"/>
        </w:rPr>
        <w:t>â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u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A</w:t>
      </w:r>
      <w:r w:rsidRPr="00301586">
        <w:rPr>
          <w:rFonts w:asciiTheme="majorHAnsi" w:hAnsiTheme="majorHAnsi" w:cstheme="majorHAnsi"/>
          <w:color w:val="000000" w:themeColor="text1"/>
          <w:spacing w:val="25"/>
          <w:sz w:val="26"/>
          <w:szCs w:val="26"/>
        </w:rPr>
        <w:t>)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............................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r w:rsidRPr="00301586">
        <w:rPr>
          <w:rFonts w:asciiTheme="majorHAnsi" w:hAnsiTheme="majorHAnsi" w:cstheme="majorHAnsi"/>
          <w:color w:val="000000" w:themeColor="text1"/>
          <w:spacing w:val="-22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>44</w:t>
      </w:r>
    </w:p>
    <w:p w14:paraId="3C2E55D3" w14:textId="77777777" w:rsidR="00662A4B" w:rsidRPr="00301586" w:rsidRDefault="00662A4B" w:rsidP="00301586">
      <w:pPr>
        <w:spacing w:before="4" w:line="120" w:lineRule="exact"/>
        <w:ind w:right="669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14:paraId="589F53F2" w14:textId="77777777" w:rsidR="00662A4B" w:rsidRPr="00301586" w:rsidRDefault="00854DEE" w:rsidP="00301586">
      <w:pPr>
        <w:ind w:left="78" w:right="669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B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1"/>
          <w:sz w:val="26"/>
          <w:szCs w:val="26"/>
        </w:rPr>
        <w:t>à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i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2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1"/>
          <w:sz w:val="26"/>
          <w:szCs w:val="26"/>
        </w:rPr>
        <w:t>4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: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3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2"/>
          <w:sz w:val="26"/>
          <w:szCs w:val="26"/>
        </w:rPr>
        <w:t>Đ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1"/>
          <w:sz w:val="26"/>
          <w:szCs w:val="26"/>
        </w:rPr>
        <w:t>ộ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i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2"/>
          <w:sz w:val="26"/>
          <w:szCs w:val="26"/>
        </w:rPr>
        <w:t>N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1"/>
          <w:sz w:val="26"/>
          <w:szCs w:val="26"/>
        </w:rPr>
        <w:t>g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ũ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3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1"/>
          <w:sz w:val="26"/>
          <w:szCs w:val="26"/>
        </w:rPr>
        <w:t>Đ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ơn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3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2"/>
          <w:sz w:val="26"/>
          <w:szCs w:val="26"/>
        </w:rPr>
        <w:t>V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8"/>
          <w:sz w:val="26"/>
          <w:szCs w:val="26"/>
        </w:rPr>
        <w:t>ị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1"/>
          <w:sz w:val="26"/>
          <w:szCs w:val="26"/>
        </w:rPr>
        <w:t>...............................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.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1"/>
          <w:sz w:val="26"/>
          <w:szCs w:val="26"/>
        </w:rPr>
        <w:t>..........................................................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.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27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1"/>
          <w:sz w:val="26"/>
          <w:szCs w:val="26"/>
        </w:rPr>
        <w:t>51</w:t>
      </w:r>
    </w:p>
    <w:p w14:paraId="73645203" w14:textId="77777777" w:rsidR="00662A4B" w:rsidRPr="00301586" w:rsidRDefault="00662A4B" w:rsidP="00301586">
      <w:pPr>
        <w:spacing w:before="4" w:line="120" w:lineRule="exact"/>
        <w:ind w:right="669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14:paraId="6AAB3AE4" w14:textId="77777777" w:rsidR="00662A4B" w:rsidRPr="00301586" w:rsidRDefault="00854DEE" w:rsidP="00301586">
      <w:pPr>
        <w:ind w:left="404" w:right="669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>A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 xml:space="preserve"> L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ý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>T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h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>u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y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ế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t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: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(Các</w:t>
      </w:r>
      <w:r w:rsidRPr="00301586">
        <w:rPr>
          <w:rFonts w:asciiTheme="majorHAnsi" w:hAnsiTheme="majorHAnsi" w:cstheme="majorHAnsi"/>
          <w:color w:val="000000" w:themeColor="text1"/>
          <w:spacing w:val="-3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>K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i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ến</w:t>
      </w:r>
      <w:r w:rsidRPr="00301586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>Th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ứ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c </w:t>
      </w:r>
      <w:r w:rsidRPr="00301586">
        <w:rPr>
          <w:rFonts w:asciiTheme="majorHAnsi" w:hAnsiTheme="majorHAnsi" w:cstheme="majorHAnsi"/>
          <w:color w:val="000000" w:themeColor="text1"/>
          <w:spacing w:val="-3"/>
          <w:sz w:val="26"/>
          <w:szCs w:val="26"/>
        </w:rPr>
        <w:t>C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ơ B</w:t>
      </w:r>
      <w:r w:rsidRPr="00301586">
        <w:rPr>
          <w:rFonts w:asciiTheme="majorHAnsi" w:hAnsiTheme="majorHAnsi" w:cstheme="majorHAnsi"/>
          <w:color w:val="000000" w:themeColor="text1"/>
          <w:spacing w:val="-3"/>
          <w:sz w:val="26"/>
          <w:szCs w:val="26"/>
        </w:rPr>
        <w:t>ả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n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-3"/>
          <w:sz w:val="26"/>
          <w:szCs w:val="26"/>
        </w:rPr>
        <w:t>C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ần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2"/>
          <w:sz w:val="26"/>
          <w:szCs w:val="26"/>
        </w:rPr>
        <w:t>N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ắm)</w:t>
      </w:r>
      <w:r w:rsidRPr="00301586">
        <w:rPr>
          <w:rFonts w:asciiTheme="majorHAnsi" w:hAnsiTheme="majorHAnsi" w:cstheme="majorHAnsi"/>
          <w:color w:val="000000" w:themeColor="text1"/>
          <w:spacing w:val="-17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...............................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...........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r w:rsidRPr="00301586">
        <w:rPr>
          <w:rFonts w:asciiTheme="majorHAnsi" w:hAnsiTheme="majorHAnsi" w:cstheme="majorHAnsi"/>
          <w:color w:val="000000" w:themeColor="text1"/>
          <w:spacing w:val="-23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>51</w:t>
      </w:r>
    </w:p>
    <w:p w14:paraId="45FF3C22" w14:textId="77777777" w:rsidR="00662A4B" w:rsidRPr="00301586" w:rsidRDefault="00662A4B" w:rsidP="00301586">
      <w:pPr>
        <w:spacing w:before="7" w:line="120" w:lineRule="exact"/>
        <w:ind w:right="669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14:paraId="6BB2AF21" w14:textId="77777777" w:rsidR="00662A4B" w:rsidRPr="00301586" w:rsidRDefault="00854DEE" w:rsidP="00301586">
      <w:pPr>
        <w:ind w:left="404" w:right="669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B.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C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>ủ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n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g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-3"/>
          <w:sz w:val="26"/>
          <w:szCs w:val="26"/>
        </w:rPr>
        <w:t>C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ố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T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>h</w:t>
      </w:r>
      <w:r w:rsidRPr="00301586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>e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o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S</w:t>
      </w:r>
      <w:r w:rsidRPr="00301586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>g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>k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:</w:t>
      </w:r>
      <w:r w:rsidRPr="00301586">
        <w:rPr>
          <w:rFonts w:asciiTheme="majorHAnsi" w:hAnsiTheme="majorHAnsi" w:cstheme="majorHAnsi"/>
          <w:color w:val="000000" w:themeColor="text1"/>
          <w:spacing w:val="-19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...............................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.......................................................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r w:rsidRPr="00301586">
        <w:rPr>
          <w:rFonts w:asciiTheme="majorHAnsi" w:hAnsiTheme="majorHAnsi" w:cstheme="majorHAnsi"/>
          <w:color w:val="000000" w:themeColor="text1"/>
          <w:spacing w:val="-22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>52</w:t>
      </w:r>
    </w:p>
    <w:p w14:paraId="40F56978" w14:textId="77777777" w:rsidR="00662A4B" w:rsidRPr="00301586" w:rsidRDefault="00662A4B" w:rsidP="00301586">
      <w:pPr>
        <w:spacing w:before="5" w:line="120" w:lineRule="exact"/>
        <w:ind w:right="669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14:paraId="21DBEA66" w14:textId="77777777" w:rsidR="00662A4B" w:rsidRPr="00301586" w:rsidRDefault="00854DEE" w:rsidP="00301586">
      <w:pPr>
        <w:ind w:left="404" w:right="669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C.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Câu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>H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ỏ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i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T</w:t>
      </w:r>
      <w:r w:rsidRPr="00301586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>r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ắc 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Ngh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>i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ệm </w:t>
      </w:r>
      <w:r w:rsidRPr="00301586">
        <w:rPr>
          <w:rFonts w:asciiTheme="majorHAnsi" w:hAnsiTheme="majorHAnsi" w:cstheme="majorHAnsi"/>
          <w:color w:val="000000" w:themeColor="text1"/>
          <w:spacing w:val="-3"/>
          <w:sz w:val="26"/>
          <w:szCs w:val="26"/>
        </w:rPr>
        <w:t>(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>T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o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àn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-3"/>
          <w:sz w:val="26"/>
          <w:szCs w:val="26"/>
        </w:rPr>
        <w:t>B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ộ</w:t>
      </w:r>
      <w:r w:rsidRPr="00301586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>Đ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áp</w:t>
      </w:r>
      <w:r w:rsidRPr="00301586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Á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n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Đ</w:t>
      </w:r>
      <w:r w:rsidRPr="00301586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>ề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u</w:t>
      </w:r>
      <w:r w:rsidRPr="00301586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>L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à </w:t>
      </w:r>
      <w:r w:rsidRPr="00301586">
        <w:rPr>
          <w:rFonts w:asciiTheme="majorHAnsi" w:hAnsiTheme="majorHAnsi" w:cstheme="majorHAnsi"/>
          <w:color w:val="000000" w:themeColor="text1"/>
          <w:spacing w:val="-3"/>
          <w:sz w:val="26"/>
          <w:szCs w:val="26"/>
        </w:rPr>
        <w:t>“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>A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”</w:t>
      </w:r>
      <w:r w:rsidRPr="00301586">
        <w:rPr>
          <w:rFonts w:asciiTheme="majorHAnsi" w:hAnsiTheme="majorHAnsi" w:cstheme="majorHAnsi"/>
          <w:color w:val="000000" w:themeColor="text1"/>
          <w:spacing w:val="20"/>
          <w:sz w:val="26"/>
          <w:szCs w:val="26"/>
        </w:rPr>
        <w:t>)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...............................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..</w:t>
      </w:r>
      <w:r w:rsidRPr="00301586">
        <w:rPr>
          <w:rFonts w:asciiTheme="majorHAnsi" w:hAnsiTheme="majorHAnsi" w:cstheme="majorHAnsi"/>
          <w:color w:val="000000" w:themeColor="text1"/>
          <w:spacing w:val="-23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>55</w:t>
      </w:r>
    </w:p>
    <w:p w14:paraId="0CBC21AD" w14:textId="77777777" w:rsidR="00662A4B" w:rsidRPr="00301586" w:rsidRDefault="00662A4B" w:rsidP="00301586">
      <w:pPr>
        <w:spacing w:before="7" w:line="120" w:lineRule="exact"/>
        <w:ind w:right="669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14:paraId="28649C6D" w14:textId="77777777" w:rsidR="00662A4B" w:rsidRPr="00301586" w:rsidRDefault="00854DEE" w:rsidP="00301586">
      <w:pPr>
        <w:ind w:left="78" w:right="669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B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1"/>
          <w:sz w:val="26"/>
          <w:szCs w:val="26"/>
        </w:rPr>
        <w:t>à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i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2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1"/>
          <w:sz w:val="26"/>
          <w:szCs w:val="26"/>
        </w:rPr>
        <w:t>5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: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3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1"/>
          <w:sz w:val="26"/>
          <w:szCs w:val="26"/>
        </w:rPr>
        <w:t>P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h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1"/>
          <w:sz w:val="26"/>
          <w:szCs w:val="26"/>
        </w:rPr>
        <w:t>ò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ng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2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1"/>
          <w:sz w:val="26"/>
          <w:szCs w:val="26"/>
        </w:rPr>
        <w:t>T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1"/>
          <w:sz w:val="26"/>
          <w:szCs w:val="26"/>
        </w:rPr>
        <w:t>r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1"/>
          <w:sz w:val="26"/>
          <w:szCs w:val="26"/>
        </w:rPr>
        <w:t>á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nh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3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B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1"/>
          <w:sz w:val="26"/>
          <w:szCs w:val="26"/>
        </w:rPr>
        <w:t>o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m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3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5"/>
          <w:sz w:val="26"/>
          <w:szCs w:val="26"/>
        </w:rPr>
        <w:t>Đ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1"/>
          <w:sz w:val="26"/>
          <w:szCs w:val="26"/>
        </w:rPr>
        <w:t>ạ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 xml:space="preserve">n 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3"/>
          <w:sz w:val="26"/>
          <w:szCs w:val="26"/>
        </w:rPr>
        <w:t>V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à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2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1"/>
          <w:sz w:val="26"/>
          <w:szCs w:val="26"/>
        </w:rPr>
        <w:t>T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h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1"/>
          <w:sz w:val="26"/>
          <w:szCs w:val="26"/>
        </w:rPr>
        <w:t>i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ên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3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1"/>
          <w:sz w:val="26"/>
          <w:szCs w:val="26"/>
        </w:rPr>
        <w:t>T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1"/>
          <w:sz w:val="26"/>
          <w:szCs w:val="26"/>
        </w:rPr>
        <w:t>a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i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10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1"/>
          <w:sz w:val="26"/>
          <w:szCs w:val="26"/>
        </w:rPr>
        <w:t>...............................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.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1"/>
          <w:sz w:val="26"/>
          <w:szCs w:val="26"/>
        </w:rPr>
        <w:t>......................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.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27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1"/>
          <w:sz w:val="26"/>
          <w:szCs w:val="26"/>
        </w:rPr>
        <w:t>64</w:t>
      </w:r>
    </w:p>
    <w:p w14:paraId="36D1CC61" w14:textId="77777777" w:rsidR="00662A4B" w:rsidRPr="00301586" w:rsidRDefault="00662A4B" w:rsidP="00301586">
      <w:pPr>
        <w:spacing w:before="4" w:line="120" w:lineRule="exact"/>
        <w:ind w:right="669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14:paraId="299A635B" w14:textId="77777777" w:rsidR="00662A4B" w:rsidRPr="00301586" w:rsidRDefault="00854DEE" w:rsidP="00301586">
      <w:pPr>
        <w:ind w:left="404" w:right="669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>A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P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>h</w:t>
      </w:r>
      <w:r w:rsidRPr="00301586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>ầ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n</w:t>
      </w:r>
      <w:r w:rsidRPr="00301586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>L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ý</w:t>
      </w:r>
      <w:r w:rsidRPr="00301586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>T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hu</w:t>
      </w:r>
      <w:r w:rsidRPr="00301586">
        <w:rPr>
          <w:rFonts w:asciiTheme="majorHAnsi" w:hAnsiTheme="majorHAnsi" w:cstheme="majorHAnsi"/>
          <w:color w:val="000000" w:themeColor="text1"/>
          <w:spacing w:val="3"/>
          <w:sz w:val="26"/>
          <w:szCs w:val="26"/>
        </w:rPr>
        <w:t>y</w:t>
      </w:r>
      <w:r w:rsidRPr="00301586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>ế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t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-3"/>
          <w:sz w:val="26"/>
          <w:szCs w:val="26"/>
        </w:rPr>
        <w:t>(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Các </w:t>
      </w:r>
      <w:r w:rsidRPr="00301586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>K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>i</w:t>
      </w:r>
      <w:r w:rsidRPr="00301586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>ế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n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>T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>h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ứ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c </w:t>
      </w:r>
      <w:r w:rsidRPr="00301586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>H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s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>C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ần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N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ắm)</w:t>
      </w:r>
      <w:r w:rsidRPr="00301586">
        <w:rPr>
          <w:rFonts w:asciiTheme="majorHAnsi" w:hAnsiTheme="majorHAnsi" w:cstheme="majorHAnsi"/>
          <w:color w:val="000000" w:themeColor="text1"/>
          <w:spacing w:val="-24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...............................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...........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r w:rsidRPr="00301586">
        <w:rPr>
          <w:rFonts w:asciiTheme="majorHAnsi" w:hAnsiTheme="majorHAnsi" w:cstheme="majorHAnsi"/>
          <w:color w:val="000000" w:themeColor="text1"/>
          <w:spacing w:val="-23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>64</w:t>
      </w:r>
    </w:p>
    <w:p w14:paraId="22E263CA" w14:textId="77777777" w:rsidR="00662A4B" w:rsidRPr="00301586" w:rsidRDefault="00662A4B" w:rsidP="00301586">
      <w:pPr>
        <w:spacing w:before="7" w:line="120" w:lineRule="exact"/>
        <w:ind w:right="669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14:paraId="621B0C08" w14:textId="77777777" w:rsidR="00662A4B" w:rsidRPr="00301586" w:rsidRDefault="00854DEE" w:rsidP="00301586">
      <w:pPr>
        <w:ind w:left="404" w:right="669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C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ủ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>n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g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>C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ố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T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>h</w:t>
      </w:r>
      <w:r w:rsidRPr="00301586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>e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o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-3"/>
          <w:sz w:val="26"/>
          <w:szCs w:val="26"/>
        </w:rPr>
        <w:t>S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>g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k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:</w:t>
      </w:r>
      <w:r w:rsidRPr="00301586">
        <w:rPr>
          <w:rFonts w:asciiTheme="majorHAnsi" w:hAnsiTheme="majorHAnsi" w:cstheme="majorHAnsi"/>
          <w:color w:val="000000" w:themeColor="text1"/>
          <w:spacing w:val="-39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...............................................................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............................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r w:rsidRPr="00301586">
        <w:rPr>
          <w:rFonts w:asciiTheme="majorHAnsi" w:hAnsiTheme="majorHAnsi" w:cstheme="majorHAnsi"/>
          <w:color w:val="000000" w:themeColor="text1"/>
          <w:spacing w:val="-22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>66</w:t>
      </w:r>
    </w:p>
    <w:p w14:paraId="42A96BF8" w14:textId="77777777" w:rsidR="00662A4B" w:rsidRPr="00301586" w:rsidRDefault="00662A4B" w:rsidP="00301586">
      <w:pPr>
        <w:spacing w:before="4" w:line="120" w:lineRule="exact"/>
        <w:ind w:right="669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14:paraId="789FD37F" w14:textId="77777777" w:rsidR="00662A4B" w:rsidRPr="00301586" w:rsidRDefault="00854DEE" w:rsidP="00301586">
      <w:pPr>
        <w:ind w:left="404" w:right="669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C.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Câu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>H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ỏ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i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T</w:t>
      </w:r>
      <w:r w:rsidRPr="00301586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>r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ắc 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Ngh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>i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ệm </w:t>
      </w:r>
      <w:r w:rsidRPr="00301586">
        <w:rPr>
          <w:rFonts w:asciiTheme="majorHAnsi" w:hAnsiTheme="majorHAnsi" w:cstheme="majorHAnsi"/>
          <w:color w:val="000000" w:themeColor="text1"/>
          <w:spacing w:val="-3"/>
          <w:sz w:val="26"/>
          <w:szCs w:val="26"/>
        </w:rPr>
        <w:t>(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>T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o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àn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-3"/>
          <w:sz w:val="26"/>
          <w:szCs w:val="26"/>
        </w:rPr>
        <w:t>B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ộ</w:t>
      </w:r>
      <w:r w:rsidRPr="00301586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>Đ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áp</w:t>
      </w:r>
      <w:r w:rsidRPr="00301586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Á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n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Đ</w:t>
      </w:r>
      <w:r w:rsidRPr="00301586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>ề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u</w:t>
      </w:r>
      <w:r w:rsidRPr="00301586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>L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à C</w:t>
      </w:r>
      <w:r w:rsidRPr="00301586">
        <w:rPr>
          <w:rFonts w:asciiTheme="majorHAnsi" w:hAnsiTheme="majorHAnsi" w:cstheme="majorHAnsi"/>
          <w:color w:val="000000" w:themeColor="text1"/>
          <w:spacing w:val="-3"/>
          <w:sz w:val="26"/>
          <w:szCs w:val="26"/>
        </w:rPr>
        <w:t>â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u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A</w:t>
      </w:r>
      <w:r w:rsidRPr="00301586">
        <w:rPr>
          <w:rFonts w:asciiTheme="majorHAnsi" w:hAnsiTheme="majorHAnsi" w:cstheme="majorHAnsi"/>
          <w:color w:val="000000" w:themeColor="text1"/>
          <w:spacing w:val="25"/>
          <w:sz w:val="26"/>
          <w:szCs w:val="26"/>
        </w:rPr>
        <w:t>)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............................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r w:rsidRPr="00301586">
        <w:rPr>
          <w:rFonts w:asciiTheme="majorHAnsi" w:hAnsiTheme="majorHAnsi" w:cstheme="majorHAnsi"/>
          <w:color w:val="000000" w:themeColor="text1"/>
          <w:spacing w:val="-22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>69</w:t>
      </w:r>
    </w:p>
    <w:p w14:paraId="26819724" w14:textId="77777777" w:rsidR="00662A4B" w:rsidRPr="00301586" w:rsidRDefault="00662A4B" w:rsidP="00301586">
      <w:pPr>
        <w:spacing w:before="7" w:line="120" w:lineRule="exact"/>
        <w:ind w:right="669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14:paraId="548FF80C" w14:textId="77777777" w:rsidR="00662A4B" w:rsidRPr="00301586" w:rsidRDefault="00854DEE" w:rsidP="00301586">
      <w:pPr>
        <w:ind w:left="78" w:right="669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B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1"/>
          <w:sz w:val="26"/>
          <w:szCs w:val="26"/>
        </w:rPr>
        <w:t>à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i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2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1"/>
          <w:sz w:val="26"/>
          <w:szCs w:val="26"/>
        </w:rPr>
        <w:t>6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: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3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1"/>
          <w:sz w:val="26"/>
          <w:szCs w:val="26"/>
        </w:rPr>
        <w:t>P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hòng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C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3"/>
          <w:sz w:val="26"/>
          <w:szCs w:val="26"/>
        </w:rPr>
        <w:t>h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1"/>
          <w:sz w:val="26"/>
          <w:szCs w:val="26"/>
        </w:rPr>
        <w:t>ố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3"/>
          <w:sz w:val="26"/>
          <w:szCs w:val="26"/>
        </w:rPr>
        <w:t>n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g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 xml:space="preserve">Các 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1"/>
          <w:sz w:val="26"/>
          <w:szCs w:val="26"/>
        </w:rPr>
        <w:t>Ta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i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1"/>
          <w:sz w:val="26"/>
          <w:szCs w:val="26"/>
        </w:rPr>
        <w:t>N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ạ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1"/>
          <w:sz w:val="26"/>
          <w:szCs w:val="26"/>
        </w:rPr>
        <w:t>T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h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1"/>
          <w:sz w:val="26"/>
          <w:szCs w:val="26"/>
        </w:rPr>
        <w:t>ô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3"/>
          <w:sz w:val="26"/>
          <w:szCs w:val="26"/>
        </w:rPr>
        <w:t>n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g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2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1"/>
          <w:sz w:val="26"/>
          <w:szCs w:val="26"/>
        </w:rPr>
        <w:t>T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h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1"/>
          <w:sz w:val="26"/>
          <w:szCs w:val="26"/>
        </w:rPr>
        <w:t>ư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ờ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3"/>
          <w:sz w:val="26"/>
          <w:szCs w:val="26"/>
        </w:rPr>
        <w:t>n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g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3"/>
          <w:sz w:val="26"/>
          <w:szCs w:val="26"/>
        </w:rPr>
        <w:t>V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à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B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2"/>
          <w:sz w:val="26"/>
          <w:szCs w:val="26"/>
        </w:rPr>
        <w:t>ă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ng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3"/>
          <w:sz w:val="26"/>
          <w:szCs w:val="26"/>
        </w:rPr>
        <w:t>B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ó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V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1"/>
          <w:sz w:val="26"/>
          <w:szCs w:val="26"/>
        </w:rPr>
        <w:t>ế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t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T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2"/>
          <w:sz w:val="26"/>
          <w:szCs w:val="26"/>
        </w:rPr>
        <w:t>h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ươ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2"/>
          <w:sz w:val="26"/>
          <w:szCs w:val="26"/>
        </w:rPr>
        <w:t>n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26"/>
          <w:sz w:val="26"/>
          <w:szCs w:val="26"/>
        </w:rPr>
        <w:t>g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1"/>
          <w:sz w:val="26"/>
          <w:szCs w:val="26"/>
        </w:rPr>
        <w:t>.....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.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27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1"/>
          <w:sz w:val="26"/>
          <w:szCs w:val="26"/>
        </w:rPr>
        <w:t>78</w:t>
      </w:r>
    </w:p>
    <w:p w14:paraId="322BD880" w14:textId="77777777" w:rsidR="00662A4B" w:rsidRPr="00301586" w:rsidRDefault="00662A4B" w:rsidP="00301586">
      <w:pPr>
        <w:spacing w:before="4" w:line="120" w:lineRule="exact"/>
        <w:ind w:right="669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14:paraId="571D6ECE" w14:textId="77777777" w:rsidR="00662A4B" w:rsidRPr="00301586" w:rsidRDefault="00854DEE" w:rsidP="00301586">
      <w:pPr>
        <w:ind w:left="404" w:right="669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>A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 xml:space="preserve"> L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ý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>T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h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>u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yết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(</w:t>
      </w:r>
      <w:r w:rsidRPr="00301586">
        <w:rPr>
          <w:rFonts w:asciiTheme="majorHAnsi" w:hAnsiTheme="majorHAnsi" w:cstheme="majorHAnsi"/>
          <w:color w:val="000000" w:themeColor="text1"/>
          <w:spacing w:val="-3"/>
          <w:sz w:val="26"/>
          <w:szCs w:val="26"/>
        </w:rPr>
        <w:t>C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ác 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K</w:t>
      </w:r>
      <w:r w:rsidRPr="00301586">
        <w:rPr>
          <w:rFonts w:asciiTheme="majorHAnsi" w:hAnsiTheme="majorHAnsi" w:cstheme="majorHAnsi"/>
          <w:color w:val="000000" w:themeColor="text1"/>
          <w:spacing w:val="2"/>
          <w:sz w:val="26"/>
          <w:szCs w:val="26"/>
        </w:rPr>
        <w:t>i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ến</w:t>
      </w:r>
      <w:r w:rsidRPr="00301586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T</w:t>
      </w:r>
      <w:r w:rsidRPr="00301586">
        <w:rPr>
          <w:rFonts w:asciiTheme="majorHAnsi" w:hAnsiTheme="majorHAnsi" w:cstheme="majorHAnsi"/>
          <w:color w:val="000000" w:themeColor="text1"/>
          <w:spacing w:val="2"/>
          <w:sz w:val="26"/>
          <w:szCs w:val="26"/>
        </w:rPr>
        <w:t>h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ứ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c </w:t>
      </w:r>
      <w:r w:rsidRPr="00301586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>H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s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C</w:t>
      </w:r>
      <w:r w:rsidRPr="00301586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>ầ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n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 xml:space="preserve"> N</w:t>
      </w:r>
      <w:r w:rsidRPr="00301586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>ắ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m)</w:t>
      </w:r>
      <w:r w:rsidRPr="00301586">
        <w:rPr>
          <w:rFonts w:asciiTheme="majorHAnsi" w:hAnsiTheme="majorHAnsi" w:cstheme="majorHAnsi"/>
          <w:color w:val="000000" w:themeColor="text1"/>
          <w:spacing w:val="-22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...............................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....................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r w:rsidRPr="00301586">
        <w:rPr>
          <w:rFonts w:asciiTheme="majorHAnsi" w:hAnsiTheme="majorHAnsi" w:cstheme="majorHAnsi"/>
          <w:color w:val="000000" w:themeColor="text1"/>
          <w:spacing w:val="-23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>78</w:t>
      </w:r>
    </w:p>
    <w:p w14:paraId="1F30B98B" w14:textId="77777777" w:rsidR="00662A4B" w:rsidRPr="00301586" w:rsidRDefault="00662A4B" w:rsidP="00301586">
      <w:pPr>
        <w:spacing w:before="4" w:line="120" w:lineRule="exact"/>
        <w:ind w:right="669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14:paraId="2B4AC1C5" w14:textId="77777777" w:rsidR="00662A4B" w:rsidRPr="00301586" w:rsidRDefault="00854DEE" w:rsidP="00301586">
      <w:pPr>
        <w:ind w:left="404" w:right="669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B.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C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>ủ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n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g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-3"/>
          <w:sz w:val="26"/>
          <w:szCs w:val="26"/>
        </w:rPr>
        <w:t>C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ố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T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>h</w:t>
      </w:r>
      <w:r w:rsidRPr="00301586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>e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o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S</w:t>
      </w:r>
      <w:r w:rsidRPr="00301586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>g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>k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:</w:t>
      </w:r>
      <w:r w:rsidRPr="00301586">
        <w:rPr>
          <w:rFonts w:asciiTheme="majorHAnsi" w:hAnsiTheme="majorHAnsi" w:cstheme="majorHAnsi"/>
          <w:color w:val="000000" w:themeColor="text1"/>
          <w:spacing w:val="-19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...............................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.......................................................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r w:rsidRPr="00301586">
        <w:rPr>
          <w:rFonts w:asciiTheme="majorHAnsi" w:hAnsiTheme="majorHAnsi" w:cstheme="majorHAnsi"/>
          <w:color w:val="000000" w:themeColor="text1"/>
          <w:spacing w:val="-22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>79</w:t>
      </w:r>
    </w:p>
    <w:p w14:paraId="6DF865D9" w14:textId="77777777" w:rsidR="00662A4B" w:rsidRPr="00301586" w:rsidRDefault="00662A4B" w:rsidP="00301586">
      <w:pPr>
        <w:spacing w:before="7" w:line="120" w:lineRule="exact"/>
        <w:ind w:right="669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14:paraId="6D683A61" w14:textId="77777777" w:rsidR="00662A4B" w:rsidRPr="00301586" w:rsidRDefault="00854DEE" w:rsidP="00301586">
      <w:pPr>
        <w:ind w:left="404" w:right="669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Câu</w:t>
      </w:r>
      <w:r w:rsidRPr="00301586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2"/>
          <w:sz w:val="26"/>
          <w:szCs w:val="26"/>
        </w:rPr>
        <w:t>H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ỏ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i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>T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rắc</w:t>
      </w:r>
      <w:r w:rsidRPr="00301586">
        <w:rPr>
          <w:rFonts w:asciiTheme="majorHAnsi" w:hAnsiTheme="majorHAnsi" w:cstheme="majorHAnsi"/>
          <w:color w:val="000000" w:themeColor="text1"/>
          <w:spacing w:val="-3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>N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g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>h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i</w:t>
      </w:r>
      <w:r w:rsidRPr="00301586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>ệ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m (</w:t>
      </w:r>
      <w:r w:rsidRPr="00301586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>T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>o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àn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-3"/>
          <w:sz w:val="26"/>
          <w:szCs w:val="26"/>
        </w:rPr>
        <w:t>B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ộ</w:t>
      </w:r>
      <w:r w:rsidRPr="00301586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>Đ</w:t>
      </w:r>
      <w:r w:rsidRPr="00301586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>á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p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>Á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n</w:t>
      </w:r>
      <w:r w:rsidRPr="00301586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3"/>
          <w:sz w:val="26"/>
          <w:szCs w:val="26"/>
        </w:rPr>
        <w:t>Đ</w:t>
      </w:r>
      <w:r w:rsidRPr="00301586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>ề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u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Là </w:t>
      </w:r>
      <w:r w:rsidRPr="00301586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>C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âu</w:t>
      </w:r>
      <w:r w:rsidRPr="00301586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>A)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...............................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.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r w:rsidRPr="00301586">
        <w:rPr>
          <w:rFonts w:asciiTheme="majorHAnsi" w:hAnsiTheme="majorHAnsi" w:cstheme="majorHAnsi"/>
          <w:color w:val="000000" w:themeColor="text1"/>
          <w:spacing w:val="-23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>83</w:t>
      </w:r>
    </w:p>
    <w:p w14:paraId="52948184" w14:textId="77777777" w:rsidR="00662A4B" w:rsidRPr="00301586" w:rsidRDefault="00662A4B" w:rsidP="00301586">
      <w:pPr>
        <w:spacing w:before="4" w:line="120" w:lineRule="exact"/>
        <w:ind w:right="669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14:paraId="26397C8C" w14:textId="77777777" w:rsidR="00662A4B" w:rsidRPr="00301586" w:rsidRDefault="00854DEE" w:rsidP="00301586">
      <w:pPr>
        <w:ind w:left="78" w:right="669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B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1"/>
          <w:sz w:val="26"/>
          <w:szCs w:val="26"/>
        </w:rPr>
        <w:t>à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i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2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1"/>
          <w:sz w:val="26"/>
          <w:szCs w:val="26"/>
        </w:rPr>
        <w:t>7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 xml:space="preserve">: 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3"/>
          <w:sz w:val="26"/>
          <w:szCs w:val="26"/>
        </w:rPr>
        <w:t>M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a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T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2"/>
          <w:sz w:val="26"/>
          <w:szCs w:val="26"/>
        </w:rPr>
        <w:t>ú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 xml:space="preserve">y 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2"/>
          <w:sz w:val="26"/>
          <w:szCs w:val="26"/>
        </w:rPr>
        <w:t>T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1"/>
          <w:sz w:val="26"/>
          <w:szCs w:val="26"/>
        </w:rPr>
        <w:t>r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1"/>
          <w:sz w:val="26"/>
          <w:szCs w:val="26"/>
        </w:rPr>
        <w:t>á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2"/>
          <w:sz w:val="26"/>
          <w:szCs w:val="26"/>
        </w:rPr>
        <w:t>c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h Nh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1"/>
          <w:sz w:val="26"/>
          <w:szCs w:val="26"/>
        </w:rPr>
        <w:t>i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 xml:space="preserve">ệm 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1"/>
          <w:sz w:val="26"/>
          <w:szCs w:val="26"/>
        </w:rPr>
        <w:t>C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3"/>
          <w:sz w:val="26"/>
          <w:szCs w:val="26"/>
        </w:rPr>
        <w:t>ủ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a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H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1"/>
          <w:sz w:val="26"/>
          <w:szCs w:val="26"/>
        </w:rPr>
        <w:t>ọ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c S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2"/>
          <w:sz w:val="26"/>
          <w:szCs w:val="26"/>
        </w:rPr>
        <w:t>i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 xml:space="preserve">nh 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1"/>
          <w:sz w:val="26"/>
          <w:szCs w:val="26"/>
        </w:rPr>
        <w:t>T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1"/>
          <w:sz w:val="26"/>
          <w:szCs w:val="26"/>
        </w:rPr>
        <w:t>r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1"/>
          <w:sz w:val="26"/>
          <w:szCs w:val="26"/>
        </w:rPr>
        <w:t>o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3"/>
          <w:sz w:val="26"/>
          <w:szCs w:val="26"/>
        </w:rPr>
        <w:t>n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g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P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2"/>
          <w:sz w:val="26"/>
          <w:szCs w:val="26"/>
        </w:rPr>
        <w:t>h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1"/>
          <w:sz w:val="26"/>
          <w:szCs w:val="26"/>
        </w:rPr>
        <w:t>ò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3"/>
          <w:sz w:val="26"/>
          <w:szCs w:val="26"/>
        </w:rPr>
        <w:t>n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g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C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1"/>
          <w:sz w:val="26"/>
          <w:szCs w:val="26"/>
        </w:rPr>
        <w:t>h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1"/>
          <w:sz w:val="26"/>
          <w:szCs w:val="26"/>
        </w:rPr>
        <w:t>ố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ng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2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Ma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2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1"/>
          <w:sz w:val="26"/>
          <w:szCs w:val="26"/>
        </w:rPr>
        <w:t>T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úy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8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1"/>
          <w:sz w:val="26"/>
          <w:szCs w:val="26"/>
        </w:rPr>
        <w:t>......</w:t>
      </w:r>
      <w:r w:rsidRPr="00301586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.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-27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b/>
          <w:i/>
          <w:color w:val="000000" w:themeColor="text1"/>
          <w:spacing w:val="1"/>
          <w:sz w:val="26"/>
          <w:szCs w:val="26"/>
        </w:rPr>
        <w:t>90</w:t>
      </w:r>
    </w:p>
    <w:p w14:paraId="066BC74D" w14:textId="77777777" w:rsidR="00662A4B" w:rsidRPr="00301586" w:rsidRDefault="00662A4B" w:rsidP="00301586">
      <w:pPr>
        <w:spacing w:before="7" w:line="120" w:lineRule="exact"/>
        <w:ind w:right="669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14:paraId="6FC9908A" w14:textId="77777777" w:rsidR="00662A4B" w:rsidRPr="00301586" w:rsidRDefault="00854DEE" w:rsidP="00301586">
      <w:pPr>
        <w:ind w:left="404" w:right="669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>A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 xml:space="preserve"> L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ý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>T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h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>u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yết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(</w:t>
      </w:r>
      <w:r w:rsidRPr="00301586">
        <w:rPr>
          <w:rFonts w:asciiTheme="majorHAnsi" w:hAnsiTheme="majorHAnsi" w:cstheme="majorHAnsi"/>
          <w:color w:val="000000" w:themeColor="text1"/>
          <w:spacing w:val="-3"/>
          <w:sz w:val="26"/>
          <w:szCs w:val="26"/>
        </w:rPr>
        <w:t>C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>á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c </w:t>
      </w:r>
      <w:r w:rsidRPr="00301586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>K</w:t>
      </w:r>
      <w:r w:rsidRPr="00301586">
        <w:rPr>
          <w:rFonts w:asciiTheme="majorHAnsi" w:hAnsiTheme="majorHAnsi" w:cstheme="majorHAnsi"/>
          <w:color w:val="000000" w:themeColor="text1"/>
          <w:spacing w:val="2"/>
          <w:sz w:val="26"/>
          <w:szCs w:val="26"/>
        </w:rPr>
        <w:t>i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ến</w:t>
      </w:r>
      <w:r w:rsidRPr="00301586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T</w:t>
      </w:r>
      <w:r w:rsidRPr="00301586">
        <w:rPr>
          <w:rFonts w:asciiTheme="majorHAnsi" w:hAnsiTheme="majorHAnsi" w:cstheme="majorHAnsi"/>
          <w:color w:val="000000" w:themeColor="text1"/>
          <w:spacing w:val="2"/>
          <w:sz w:val="26"/>
          <w:szCs w:val="26"/>
        </w:rPr>
        <w:t>h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ứ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c Cơ  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B</w:t>
      </w:r>
      <w:r w:rsidRPr="00301586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>ả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n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Họ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c Sinh C</w:t>
      </w:r>
      <w:r w:rsidRPr="00301586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>ầ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n</w:t>
      </w:r>
      <w:r w:rsidRPr="00301586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2"/>
          <w:sz w:val="26"/>
          <w:szCs w:val="26"/>
        </w:rPr>
        <w:t>N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ắm)</w:t>
      </w:r>
      <w:r w:rsidRPr="00301586">
        <w:rPr>
          <w:rFonts w:asciiTheme="majorHAnsi" w:hAnsiTheme="majorHAnsi" w:cstheme="majorHAnsi"/>
          <w:color w:val="000000" w:themeColor="text1"/>
          <w:spacing w:val="-17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...........................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r w:rsidRPr="00301586">
        <w:rPr>
          <w:rFonts w:asciiTheme="majorHAnsi" w:hAnsiTheme="majorHAnsi" w:cstheme="majorHAnsi"/>
          <w:color w:val="000000" w:themeColor="text1"/>
          <w:spacing w:val="-22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>90</w:t>
      </w:r>
    </w:p>
    <w:p w14:paraId="22BAE77C" w14:textId="77777777" w:rsidR="00662A4B" w:rsidRPr="00301586" w:rsidRDefault="00662A4B" w:rsidP="00301586">
      <w:pPr>
        <w:spacing w:before="4" w:line="120" w:lineRule="exact"/>
        <w:ind w:right="669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14:paraId="774F4281" w14:textId="77777777" w:rsidR="00662A4B" w:rsidRPr="00301586" w:rsidRDefault="00854DEE" w:rsidP="00301586">
      <w:pPr>
        <w:ind w:left="404" w:right="669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B.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C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>ủ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n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g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-3"/>
          <w:sz w:val="26"/>
          <w:szCs w:val="26"/>
        </w:rPr>
        <w:t>C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ố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T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>h</w:t>
      </w:r>
      <w:r w:rsidRPr="00301586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>e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o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S</w:t>
      </w:r>
      <w:r w:rsidRPr="00301586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>g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>k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:</w:t>
      </w:r>
      <w:r w:rsidRPr="00301586">
        <w:rPr>
          <w:rFonts w:asciiTheme="majorHAnsi" w:hAnsiTheme="majorHAnsi" w:cstheme="majorHAnsi"/>
          <w:color w:val="000000" w:themeColor="text1"/>
          <w:spacing w:val="-19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...............................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.......................................................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r w:rsidRPr="00301586">
        <w:rPr>
          <w:rFonts w:asciiTheme="majorHAnsi" w:hAnsiTheme="majorHAnsi" w:cstheme="majorHAnsi"/>
          <w:color w:val="000000" w:themeColor="text1"/>
          <w:spacing w:val="-22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>92</w:t>
      </w:r>
    </w:p>
    <w:p w14:paraId="36B7537D" w14:textId="77777777" w:rsidR="00662A4B" w:rsidRPr="00301586" w:rsidRDefault="00662A4B" w:rsidP="00301586">
      <w:pPr>
        <w:spacing w:before="7" w:line="120" w:lineRule="exact"/>
        <w:ind w:right="669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14:paraId="320AA95E" w14:textId="77777777" w:rsidR="00662A4B" w:rsidRPr="00301586" w:rsidRDefault="00854DEE" w:rsidP="00301586">
      <w:pPr>
        <w:ind w:left="404" w:right="669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  <w:sectPr w:rsidR="00662A4B" w:rsidRPr="00301586">
          <w:pgSz w:w="11920" w:h="16860"/>
          <w:pgMar w:top="1180" w:right="1020" w:bottom="280" w:left="1300" w:header="720" w:footer="720" w:gutter="0"/>
          <w:cols w:space="720"/>
        </w:sectPr>
      </w:pP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C.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Câu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Hỏ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i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T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r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ắc </w:t>
      </w:r>
      <w:r w:rsidRPr="00301586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>N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gh</w:t>
      </w:r>
      <w:r w:rsidRPr="00301586">
        <w:rPr>
          <w:rFonts w:asciiTheme="majorHAnsi" w:hAnsiTheme="majorHAnsi" w:cstheme="majorHAnsi"/>
          <w:color w:val="000000" w:themeColor="text1"/>
          <w:spacing w:val="2"/>
          <w:sz w:val="26"/>
          <w:szCs w:val="26"/>
        </w:rPr>
        <w:t>i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ệm </w:t>
      </w:r>
      <w:r w:rsidRPr="00301586">
        <w:rPr>
          <w:rFonts w:asciiTheme="majorHAnsi" w:hAnsiTheme="majorHAnsi" w:cstheme="majorHAnsi"/>
          <w:color w:val="000000" w:themeColor="text1"/>
          <w:spacing w:val="-3"/>
          <w:sz w:val="26"/>
          <w:szCs w:val="26"/>
        </w:rPr>
        <w:t>(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>T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o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àn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>B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ộ</w:t>
      </w:r>
      <w:r w:rsidRPr="00301586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>Đ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áp</w:t>
      </w:r>
      <w:r w:rsidRPr="00301586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Á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n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Là </w:t>
      </w:r>
      <w:r w:rsidRPr="00301586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>C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âu</w:t>
      </w:r>
      <w:r w:rsidRPr="00301586">
        <w:rPr>
          <w:rFonts w:asciiTheme="majorHAnsi" w:hAnsiTheme="majorHAnsi" w:cstheme="majorHAnsi"/>
          <w:color w:val="000000" w:themeColor="text1"/>
          <w:spacing w:val="-2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>A</w:t>
      </w:r>
      <w:r w:rsidRPr="00301586">
        <w:rPr>
          <w:rFonts w:asciiTheme="majorHAnsi" w:hAnsiTheme="majorHAnsi" w:cstheme="majorHAnsi"/>
          <w:color w:val="000000" w:themeColor="text1"/>
          <w:spacing w:val="2"/>
          <w:sz w:val="26"/>
          <w:szCs w:val="26"/>
        </w:rPr>
        <w:t>)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...............................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r w:rsidRPr="00301586">
        <w:rPr>
          <w:rFonts w:asciiTheme="majorHAnsi" w:hAnsiTheme="majorHAnsi" w:cstheme="majorHAnsi"/>
          <w:color w:val="000000" w:themeColor="text1"/>
          <w:spacing w:val="-1"/>
          <w:sz w:val="26"/>
          <w:szCs w:val="26"/>
        </w:rPr>
        <w:t>....</w:t>
      </w:r>
      <w:r w:rsidRPr="00301586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r w:rsidRPr="00301586">
        <w:rPr>
          <w:rFonts w:asciiTheme="majorHAnsi" w:hAnsiTheme="majorHAnsi" w:cstheme="majorHAnsi"/>
          <w:color w:val="000000" w:themeColor="text1"/>
          <w:spacing w:val="-23"/>
          <w:sz w:val="26"/>
          <w:szCs w:val="26"/>
        </w:rPr>
        <w:t xml:space="preserve"> </w:t>
      </w:r>
      <w:r w:rsidRPr="00301586">
        <w:rPr>
          <w:rFonts w:asciiTheme="majorHAnsi" w:hAnsiTheme="majorHAnsi" w:cstheme="majorHAnsi"/>
          <w:color w:val="000000" w:themeColor="text1"/>
          <w:spacing w:val="1"/>
          <w:sz w:val="26"/>
          <w:szCs w:val="26"/>
        </w:rPr>
        <w:t>93</w:t>
      </w:r>
    </w:p>
    <w:p w14:paraId="5E105583" w14:textId="77777777" w:rsidR="00662A4B" w:rsidRPr="00FF2774" w:rsidRDefault="00662A4B">
      <w:pPr>
        <w:spacing w:before="18" w:line="220" w:lineRule="exact"/>
        <w:rPr>
          <w:rFonts w:asciiTheme="majorHAnsi" w:hAnsiTheme="majorHAnsi" w:cstheme="majorHAnsi"/>
          <w:sz w:val="26"/>
          <w:szCs w:val="26"/>
        </w:rPr>
      </w:pPr>
    </w:p>
    <w:p w14:paraId="33AD5EAE" w14:textId="77777777" w:rsidR="00662A4B" w:rsidRPr="00FF2774" w:rsidRDefault="00854DEE">
      <w:pPr>
        <w:spacing w:before="18" w:line="358" w:lineRule="auto"/>
        <w:ind w:left="3597" w:right="311" w:hanging="322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BÀI</w:t>
      </w:r>
      <w:r w:rsidRPr="00FF2774">
        <w:rPr>
          <w:rFonts w:asciiTheme="majorHAnsi" w:hAnsiTheme="majorHAnsi" w:cstheme="majorHAnsi"/>
          <w:b/>
          <w:color w:val="FF0000"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1: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TR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YỀN</w:t>
      </w:r>
      <w:r w:rsidRPr="00FF2774">
        <w:rPr>
          <w:rFonts w:asciiTheme="majorHAnsi" w:hAnsiTheme="majorHAnsi" w:cstheme="majorHAnsi"/>
          <w:b/>
          <w:color w:val="FF0000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THỐNG</w:t>
      </w:r>
      <w:r w:rsidRPr="00FF2774">
        <w:rPr>
          <w:rFonts w:asciiTheme="majorHAnsi" w:hAnsiTheme="majorHAnsi" w:cstheme="majorHAnsi"/>
          <w:b/>
          <w:color w:val="FF0000"/>
          <w:spacing w:val="-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NH</w:t>
      </w:r>
      <w:r w:rsidRPr="00FF2774">
        <w:rPr>
          <w:rFonts w:asciiTheme="majorHAnsi" w:hAnsiTheme="majorHAnsi" w:cstheme="majorHAnsi"/>
          <w:b/>
          <w:color w:val="FF0000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IẶC</w:t>
      </w:r>
      <w:r w:rsidRPr="00FF2774">
        <w:rPr>
          <w:rFonts w:asciiTheme="majorHAnsi" w:hAnsiTheme="majorHAnsi" w:cstheme="majorHAnsi"/>
          <w:b/>
          <w:color w:val="FF0000"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IỮ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Ớ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 TỘC</w:t>
      </w:r>
      <w:r w:rsidRPr="00FF2774">
        <w:rPr>
          <w:rFonts w:asciiTheme="majorHAnsi" w:hAnsiTheme="majorHAnsi" w:cstheme="majorHAnsi"/>
          <w:b/>
          <w:color w:val="FF0000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VI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Ệ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NAM</w:t>
      </w:r>
    </w:p>
    <w:p w14:paraId="1D15F5C1" w14:textId="77777777" w:rsidR="00662A4B" w:rsidRPr="00FF2774" w:rsidRDefault="00854DEE">
      <w:pPr>
        <w:spacing w:before="5"/>
        <w:ind w:left="119"/>
        <w:rPr>
          <w:rFonts w:asciiTheme="majorHAnsi" w:eastAsia="Calibri Light" w:hAnsiTheme="majorHAnsi" w:cstheme="majorHAnsi"/>
          <w:sz w:val="26"/>
          <w:szCs w:val="26"/>
        </w:rPr>
      </w:pPr>
      <w:r w:rsidRPr="00FF2774">
        <w:rPr>
          <w:rFonts w:asciiTheme="majorHAnsi" w:eastAsia="Calibri Light" w:hAnsiTheme="majorHAnsi" w:cstheme="majorHAnsi"/>
          <w:i/>
          <w:color w:val="2E5395"/>
          <w:spacing w:val="2"/>
          <w:sz w:val="26"/>
          <w:szCs w:val="26"/>
          <w:u w:val="single" w:color="2E5395"/>
        </w:rPr>
        <w:t>A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.</w:t>
      </w:r>
      <w:r w:rsidRPr="00FF2774">
        <w:rPr>
          <w:rFonts w:asciiTheme="majorHAnsi" w:eastAsia="Calibri Light" w:hAnsiTheme="majorHAnsi" w:cstheme="majorHAnsi"/>
          <w:i/>
          <w:color w:val="2E5395"/>
          <w:spacing w:val="-3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LÝ</w:t>
      </w:r>
      <w:r w:rsidRPr="00FF2774">
        <w:rPr>
          <w:rFonts w:asciiTheme="majorHAnsi" w:eastAsia="Calibri Light" w:hAnsiTheme="majorHAnsi" w:cstheme="majorHAnsi"/>
          <w:i/>
          <w:color w:val="2E5395"/>
          <w:spacing w:val="-2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THU</w:t>
      </w:r>
      <w:r w:rsidRPr="00FF2774">
        <w:rPr>
          <w:rFonts w:asciiTheme="majorHAnsi" w:eastAsia="Calibri Light" w:hAnsiTheme="majorHAnsi" w:cstheme="majorHAnsi"/>
          <w:i/>
          <w:color w:val="2E5395"/>
          <w:spacing w:val="2"/>
          <w:sz w:val="26"/>
          <w:szCs w:val="26"/>
          <w:u w:val="single" w:color="2E5395"/>
        </w:rPr>
        <w:t>Y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Ế</w:t>
      </w:r>
      <w:r w:rsidRPr="00FF2774">
        <w:rPr>
          <w:rFonts w:asciiTheme="majorHAnsi" w:eastAsia="Calibri Light" w:hAnsiTheme="majorHAnsi" w:cstheme="majorHAnsi"/>
          <w:i/>
          <w:color w:val="2E5395"/>
          <w:spacing w:val="-8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T</w:t>
      </w:r>
      <w:r w:rsidRPr="00FF2774">
        <w:rPr>
          <w:rFonts w:asciiTheme="majorHAnsi" w:eastAsia="Calibri Light" w:hAnsiTheme="majorHAnsi" w:cstheme="majorHAnsi"/>
          <w:i/>
          <w:color w:val="2E5395"/>
          <w:spacing w:val="-1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(CÁC</w:t>
      </w:r>
      <w:r w:rsidRPr="00FF2774">
        <w:rPr>
          <w:rFonts w:asciiTheme="majorHAnsi" w:eastAsia="Calibri Light" w:hAnsiTheme="majorHAnsi" w:cstheme="majorHAnsi"/>
          <w:i/>
          <w:color w:val="2E5395"/>
          <w:spacing w:val="-6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spacing w:val="4"/>
          <w:sz w:val="26"/>
          <w:szCs w:val="26"/>
          <w:u w:val="single" w:color="2E5395"/>
        </w:rPr>
        <w:t>K</w:t>
      </w:r>
      <w:r w:rsidRPr="00FF2774">
        <w:rPr>
          <w:rFonts w:asciiTheme="majorHAnsi" w:eastAsia="Calibri Light" w:hAnsiTheme="majorHAnsi" w:cstheme="majorHAnsi"/>
          <w:i/>
          <w:color w:val="2E5395"/>
          <w:spacing w:val="-1"/>
          <w:sz w:val="26"/>
          <w:szCs w:val="26"/>
          <w:u w:val="single" w:color="2E5395"/>
        </w:rPr>
        <w:t>I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Ế</w:t>
      </w:r>
      <w:r w:rsidRPr="00FF2774">
        <w:rPr>
          <w:rFonts w:asciiTheme="majorHAnsi" w:eastAsia="Calibri Light" w:hAnsiTheme="majorHAnsi" w:cstheme="majorHAnsi"/>
          <w:i/>
          <w:color w:val="2E5395"/>
          <w:spacing w:val="-3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N</w:t>
      </w:r>
      <w:r w:rsidRPr="00FF2774">
        <w:rPr>
          <w:rFonts w:asciiTheme="majorHAnsi" w:eastAsia="Calibri Light" w:hAnsiTheme="majorHAnsi" w:cstheme="majorHAnsi"/>
          <w:i/>
          <w:color w:val="2E5395"/>
          <w:spacing w:val="-1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THỨ</w:t>
      </w:r>
      <w:r w:rsidRPr="00FF2774">
        <w:rPr>
          <w:rFonts w:asciiTheme="majorHAnsi" w:eastAsia="Calibri Light" w:hAnsiTheme="majorHAnsi" w:cstheme="majorHAnsi"/>
          <w:i/>
          <w:color w:val="2E5395"/>
          <w:spacing w:val="-4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C HS</w:t>
      </w:r>
      <w:r w:rsidRPr="00FF2774">
        <w:rPr>
          <w:rFonts w:asciiTheme="majorHAnsi" w:eastAsia="Calibri Light" w:hAnsiTheme="majorHAnsi" w:cstheme="majorHAnsi"/>
          <w:i/>
          <w:color w:val="2E5395"/>
          <w:spacing w:val="-2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spacing w:val="1"/>
          <w:sz w:val="26"/>
          <w:szCs w:val="26"/>
          <w:u w:val="single" w:color="2E5395"/>
        </w:rPr>
        <w:t>C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Ầ</w:t>
      </w:r>
      <w:r w:rsidRPr="00FF2774">
        <w:rPr>
          <w:rFonts w:asciiTheme="majorHAnsi" w:eastAsia="Calibri Light" w:hAnsiTheme="majorHAnsi" w:cstheme="majorHAnsi"/>
          <w:i/>
          <w:color w:val="2E5395"/>
          <w:spacing w:val="-3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N</w:t>
      </w:r>
      <w:r w:rsidRPr="00FF2774">
        <w:rPr>
          <w:rFonts w:asciiTheme="majorHAnsi" w:eastAsia="Calibri Light" w:hAnsiTheme="majorHAnsi" w:cstheme="majorHAnsi"/>
          <w:i/>
          <w:color w:val="2E5395"/>
          <w:spacing w:val="-1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spacing w:val="1"/>
          <w:sz w:val="26"/>
          <w:szCs w:val="26"/>
          <w:u w:val="single" w:color="2E5395"/>
        </w:rPr>
        <w:t>N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Ắ</w:t>
      </w:r>
      <w:r w:rsidRPr="00FF2774">
        <w:rPr>
          <w:rFonts w:asciiTheme="majorHAnsi" w:eastAsia="Calibri Light" w:hAnsiTheme="majorHAnsi" w:cstheme="majorHAnsi"/>
          <w:i/>
          <w:color w:val="2E5395"/>
          <w:spacing w:val="-4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spacing w:val="2"/>
          <w:sz w:val="26"/>
          <w:szCs w:val="26"/>
          <w:u w:val="single" w:color="2E5395"/>
        </w:rPr>
        <w:t>M)</w:t>
      </w:r>
    </w:p>
    <w:p w14:paraId="6E81BDF5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02615FD6" w14:textId="77777777" w:rsidR="00662A4B" w:rsidRPr="00FF2774" w:rsidRDefault="00854DEE">
      <w:pPr>
        <w:ind w:left="68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ch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ử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h 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ặ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 g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ữ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ớc c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ủ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dân 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c Việt 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m</w:t>
      </w:r>
    </w:p>
    <w:p w14:paraId="6CA643B8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180E5C7" w14:textId="0AEEAC0D" w:rsidR="00662A4B" w:rsidRPr="00FF2774" w:rsidRDefault="00854DEE" w:rsidP="000C0A23">
      <w:pPr>
        <w:tabs>
          <w:tab w:val="right" w:pos="9600"/>
        </w:tabs>
        <w:ind w:left="68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hữ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 c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ến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tranh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ữ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nư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 đ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ầ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tiên</w:t>
      </w:r>
      <w:r w:rsidR="000C0A23">
        <w:rPr>
          <w:rFonts w:asciiTheme="majorHAnsi" w:hAnsiTheme="majorHAnsi" w:cstheme="majorHAnsi"/>
          <w:b/>
          <w:color w:val="FF0000"/>
          <w:sz w:val="26"/>
          <w:szCs w:val="26"/>
        </w:rPr>
        <w:tab/>
      </w:r>
    </w:p>
    <w:p w14:paraId="08FBDE7C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192F0B2" w14:textId="77777777" w:rsidR="00662A4B" w:rsidRPr="00FF2774" w:rsidRDefault="00854DEE">
      <w:pPr>
        <w:ind w:left="104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</w:t>
      </w:r>
      <w:r w:rsidRPr="00FF2774">
        <w:rPr>
          <w:rFonts w:asciiTheme="majorHAnsi" w:hAnsiTheme="majorHAnsi" w:cstheme="majorHAnsi"/>
          <w:spacing w:val="5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ăn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r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mở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ra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ử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ước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ữ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</w:p>
    <w:p w14:paraId="3D28B89A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5E3EC0EA" w14:textId="77777777" w:rsidR="00662A4B" w:rsidRPr="00FF2774" w:rsidRDefault="00854DEE">
      <w:pPr>
        <w:ind w:left="140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am.</w:t>
      </w:r>
    </w:p>
    <w:p w14:paraId="287BAA19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2B3959CC" w14:textId="77777777" w:rsidR="00662A4B" w:rsidRPr="00FF2774" w:rsidRDefault="00854DEE">
      <w:pPr>
        <w:ind w:left="104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</w:t>
      </w:r>
      <w:r w:rsidRPr="00FF2774">
        <w:rPr>
          <w:rFonts w:asciiTheme="majorHAnsi" w:hAnsiTheme="majorHAnsi" w:cstheme="majorHAnsi"/>
          <w:spacing w:val="5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à nước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ă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 xml:space="preserve">à Nhà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nướ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c ta.</w:t>
      </w:r>
    </w:p>
    <w:p w14:paraId="5236C358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9F0F7D0" w14:textId="77777777" w:rsidR="00662A4B" w:rsidRPr="00FF2774" w:rsidRDefault="00854DEE">
      <w:pPr>
        <w:ind w:left="104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</w:t>
      </w:r>
      <w:r w:rsidRPr="00FF2774">
        <w:rPr>
          <w:rFonts w:asciiTheme="majorHAnsi" w:hAnsiTheme="majorHAnsi" w:cstheme="majorHAnsi"/>
          <w:spacing w:val="5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Nh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ữ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2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ữ</w:t>
      </w:r>
      <w:r w:rsidRPr="00FF2774">
        <w:rPr>
          <w:rFonts w:asciiTheme="majorHAnsi" w:hAnsiTheme="majorHAnsi" w:cstheme="majorHAnsi"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ầu</w:t>
      </w:r>
      <w:r w:rsidRPr="00FF2774">
        <w:rPr>
          <w:rFonts w:asciiTheme="majorHAnsi" w:hAnsiTheme="majorHAnsi" w:cstheme="majorHAnsi"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2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4C5FAF2B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DCFDED7" w14:textId="77777777" w:rsidR="00662A4B" w:rsidRPr="00FF2774" w:rsidRDefault="00854DEE">
      <w:pPr>
        <w:ind w:left="140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(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2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4</w:t>
      </w:r>
      <w:r w:rsidRPr="00FF2774">
        <w:rPr>
          <w:rFonts w:asciiTheme="majorHAnsi" w:hAnsiTheme="majorHAnsi" w:cstheme="majorHAnsi"/>
          <w:sz w:val="26"/>
          <w:szCs w:val="26"/>
        </w:rPr>
        <w:t>-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20</w:t>
      </w:r>
      <w:r w:rsidRPr="00FF2774">
        <w:rPr>
          <w:rFonts w:asciiTheme="majorHAnsi" w:hAnsiTheme="majorHAnsi" w:cstheme="majorHAnsi"/>
          <w:sz w:val="26"/>
          <w:szCs w:val="26"/>
        </w:rPr>
        <w:t>8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),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(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84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–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17</w:t>
      </w:r>
      <w:r w:rsidRPr="00FF2774">
        <w:rPr>
          <w:rFonts w:asciiTheme="majorHAnsi" w:hAnsiTheme="majorHAnsi" w:cstheme="majorHAnsi"/>
          <w:sz w:val="26"/>
          <w:szCs w:val="26"/>
        </w:rPr>
        <w:t>9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).</w:t>
      </w:r>
    </w:p>
    <w:p w14:paraId="7AA485E4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4B166FB" w14:textId="77777777" w:rsidR="00662A4B" w:rsidRPr="00FF2774" w:rsidRDefault="00854DEE">
      <w:pPr>
        <w:ind w:left="68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2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u t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nh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gi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nh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ậ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p (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ừ thế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kỉ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đến t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ế kỉ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X)</w:t>
      </w:r>
    </w:p>
    <w:p w14:paraId="74C85511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44745B9F" w14:textId="77777777" w:rsidR="00662A4B" w:rsidRPr="00FF2774" w:rsidRDefault="00854DEE">
      <w:pPr>
        <w:spacing w:line="360" w:lineRule="auto"/>
        <w:ind w:left="119" w:right="60" w:firstLine="566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ới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hộ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k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ắc,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t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 xml:space="preserve">ã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bất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ấu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gi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ậ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ác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kh</w:t>
      </w:r>
      <w:r w:rsidRPr="00FF2774">
        <w:rPr>
          <w:rFonts w:asciiTheme="majorHAnsi" w:hAnsiTheme="majorHAnsi" w:cstheme="majorHAnsi"/>
          <w:sz w:val="26"/>
          <w:szCs w:val="26"/>
        </w:rPr>
        <w:t>ởi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ĩ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bi</w:t>
      </w:r>
      <w:r w:rsidRPr="00FF2774">
        <w:rPr>
          <w:rFonts w:asciiTheme="majorHAnsi" w:hAnsiTheme="majorHAnsi" w:cstheme="majorHAnsi"/>
          <w:sz w:val="26"/>
          <w:szCs w:val="26"/>
        </w:rPr>
        <w:t>ể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: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ai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Bà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 xml:space="preserve">g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(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ă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4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0</w:t>
      </w:r>
      <w:r w:rsidRPr="00FF2774">
        <w:rPr>
          <w:rFonts w:asciiTheme="majorHAnsi" w:hAnsiTheme="majorHAnsi" w:cstheme="majorHAnsi"/>
          <w:sz w:val="26"/>
          <w:szCs w:val="26"/>
        </w:rPr>
        <w:t>),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Bà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6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(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248</w:t>
      </w:r>
      <w:r w:rsidRPr="00FF2774">
        <w:rPr>
          <w:rFonts w:asciiTheme="majorHAnsi" w:hAnsiTheme="majorHAnsi" w:cstheme="majorHAnsi"/>
          <w:sz w:val="26"/>
          <w:szCs w:val="26"/>
        </w:rPr>
        <w:t>),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ý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Bý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(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54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2</w:t>
      </w:r>
      <w:r w:rsidRPr="00FF2774">
        <w:rPr>
          <w:rFonts w:asciiTheme="majorHAnsi" w:hAnsiTheme="majorHAnsi" w:cstheme="majorHAnsi"/>
          <w:sz w:val="26"/>
          <w:szCs w:val="26"/>
        </w:rPr>
        <w:t>),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P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ụ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(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5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4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8</w:t>
      </w:r>
      <w:r w:rsidRPr="00FF2774">
        <w:rPr>
          <w:rFonts w:asciiTheme="majorHAnsi" w:hAnsiTheme="majorHAnsi" w:cstheme="majorHAnsi"/>
          <w:sz w:val="26"/>
          <w:szCs w:val="26"/>
        </w:rPr>
        <w:t>), Mai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ú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(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7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22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)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hù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(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7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6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6</w:t>
      </w:r>
      <w:r w:rsidRPr="00FF2774">
        <w:rPr>
          <w:rFonts w:asciiTheme="majorHAnsi" w:hAnsiTheme="majorHAnsi" w:cstheme="majorHAnsi"/>
          <w:sz w:val="26"/>
          <w:szCs w:val="26"/>
        </w:rPr>
        <w:t>),</w:t>
      </w:r>
      <w:r w:rsidRPr="00FF2774">
        <w:rPr>
          <w:rFonts w:asciiTheme="majorHAnsi" w:hAnsiTheme="majorHAnsi" w:cstheme="majorHAnsi"/>
          <w:spacing w:val="-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ú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ừ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ụ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(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90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5</w:t>
      </w:r>
      <w:r w:rsidRPr="00FF2774">
        <w:rPr>
          <w:rFonts w:asciiTheme="majorHAnsi" w:hAnsiTheme="majorHAnsi" w:cstheme="majorHAnsi"/>
          <w:sz w:val="26"/>
          <w:szCs w:val="26"/>
        </w:rPr>
        <w:t>).</w:t>
      </w:r>
      <w:r w:rsidRPr="00FF2774">
        <w:rPr>
          <w:rFonts w:asciiTheme="majorHAnsi" w:hAnsiTheme="majorHAnsi" w:cstheme="majorHAnsi"/>
          <w:spacing w:val="-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ăm</w:t>
      </w:r>
      <w:r w:rsidRPr="00FF2774">
        <w:rPr>
          <w:rFonts w:asciiTheme="majorHAnsi" w:hAnsiTheme="majorHAnsi" w:cstheme="majorHAnsi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9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06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đư</w:t>
      </w:r>
      <w:r w:rsidRPr="00FF2774">
        <w:rPr>
          <w:rFonts w:asciiTheme="majorHAnsi" w:hAnsiTheme="majorHAnsi" w:cstheme="majorHAnsi"/>
          <w:sz w:val="26"/>
          <w:szCs w:val="26"/>
        </w:rPr>
        <w:t xml:space="preserve">ợc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tự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hủ</w:t>
      </w:r>
      <w:r w:rsidRPr="00FF2774">
        <w:rPr>
          <w:rFonts w:asciiTheme="majorHAnsi" w:hAnsiTheme="majorHAnsi" w:cstheme="majorHAnsi"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đó</w:t>
      </w:r>
      <w:r w:rsidRPr="00FF2774">
        <w:rPr>
          <w:rFonts w:asciiTheme="majorHAnsi" w:hAnsiTheme="majorHAnsi" w:cstheme="majorHAnsi"/>
          <w:sz w:val="26"/>
          <w:szCs w:val="26"/>
        </w:rPr>
        <w:t xml:space="preserve">,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 xml:space="preserve">à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ến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N</w:t>
      </w:r>
      <w:r w:rsidRPr="00FF2774">
        <w:rPr>
          <w:rFonts w:asciiTheme="majorHAnsi" w:hAnsiTheme="majorHAnsi" w:cstheme="majorHAnsi"/>
          <w:sz w:val="26"/>
          <w:szCs w:val="26"/>
        </w:rPr>
        <w:t xml:space="preserve">am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n 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(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9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3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sz w:val="26"/>
          <w:szCs w:val="26"/>
        </w:rPr>
        <w:t xml:space="preserve">)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Qu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(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93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8</w:t>
      </w:r>
      <w:r w:rsidRPr="00FF2774">
        <w:rPr>
          <w:rFonts w:asciiTheme="majorHAnsi" w:hAnsiTheme="majorHAnsi" w:cstheme="majorHAnsi"/>
          <w:sz w:val="26"/>
          <w:szCs w:val="26"/>
        </w:rPr>
        <w:t>).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Với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ắ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Bạ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ằ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 (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9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3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8</w:t>
      </w:r>
      <w:r w:rsidRPr="00FF2774">
        <w:rPr>
          <w:rFonts w:asciiTheme="majorHAnsi" w:hAnsiTheme="majorHAnsi" w:cstheme="majorHAnsi"/>
          <w:sz w:val="26"/>
          <w:szCs w:val="26"/>
        </w:rPr>
        <w:t>),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c ta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ợ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ậ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p.</w:t>
      </w:r>
    </w:p>
    <w:p w14:paraId="3EEBB2B6" w14:textId="77777777" w:rsidR="00662A4B" w:rsidRPr="00FF2774" w:rsidRDefault="00854DEE">
      <w:pPr>
        <w:spacing w:before="5"/>
        <w:ind w:left="68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3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 xml:space="preserve"> C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 c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 c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ến t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nh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ữ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nước 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(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Từ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ế kỉ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X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 t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ể kỉ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XI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)</w:t>
      </w:r>
    </w:p>
    <w:p w14:paraId="7333C2AF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23C0BA39" w14:textId="77777777" w:rsidR="00662A4B" w:rsidRPr="00FF2774" w:rsidRDefault="00854DEE">
      <w:pPr>
        <w:spacing w:line="360" w:lineRule="auto"/>
        <w:ind w:left="119" w:right="60" w:firstLine="566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nư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độ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ý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ần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 xml:space="preserve">ê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 xml:space="preserve">ơ,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ị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ở</w:t>
      </w:r>
      <w:r w:rsidRPr="00FF2774">
        <w:rPr>
          <w:rFonts w:asciiTheme="majorHAnsi" w:hAnsiTheme="majorHAnsi" w:cstheme="majorHAnsi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-</w:t>
      </w:r>
      <w:r w:rsidRPr="00FF2774">
        <w:rPr>
          <w:rFonts w:asciiTheme="majorHAnsi" w:hAnsiTheme="majorHAnsi" w:cstheme="majorHAnsi"/>
          <w:spacing w:val="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ời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z w:val="26"/>
          <w:szCs w:val="26"/>
        </w:rPr>
        <w:t>ỳ</w:t>
      </w:r>
      <w:r w:rsidRPr="00FF2774">
        <w:rPr>
          <w:rFonts w:asciiTheme="majorHAnsi" w:hAnsiTheme="majorHAnsi" w:cstheme="majorHAnsi"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ăn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ại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 xml:space="preserve">ã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z w:val="26"/>
          <w:szCs w:val="26"/>
        </w:rPr>
        <w:t>hải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ến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ữ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: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h</w:t>
      </w:r>
      <w:r w:rsidRPr="00FF2774">
        <w:rPr>
          <w:rFonts w:asciiTheme="majorHAnsi" w:hAnsiTheme="majorHAnsi" w:cstheme="majorHAnsi"/>
          <w:sz w:val="26"/>
          <w:szCs w:val="26"/>
        </w:rPr>
        <w:t>ai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l</w:t>
      </w:r>
      <w:r w:rsidRPr="00FF2774">
        <w:rPr>
          <w:rFonts w:asciiTheme="majorHAnsi" w:hAnsiTheme="majorHAnsi" w:cstheme="majorHAnsi"/>
          <w:sz w:val="26"/>
          <w:szCs w:val="26"/>
        </w:rPr>
        <w:t>ần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ê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ý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(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 xml:space="preserve">ý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z w:val="26"/>
          <w:szCs w:val="26"/>
        </w:rPr>
        <w:t>iệ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),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b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lần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-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 (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ần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Qu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ấ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 xml:space="preserve">,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),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ở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ĩ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am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ống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(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ê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ợ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ễ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ã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),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iến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hắ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nh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m (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6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ễ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ệ).</w:t>
      </w:r>
    </w:p>
    <w:p w14:paraId="33B4DFEB" w14:textId="77777777" w:rsidR="00662A4B" w:rsidRPr="00FF2774" w:rsidRDefault="00854DEE">
      <w:pPr>
        <w:spacing w:before="5" w:line="359" w:lineRule="auto"/>
        <w:ind w:left="119" w:right="62" w:firstLine="566"/>
        <w:jc w:val="both"/>
        <w:rPr>
          <w:rFonts w:asciiTheme="majorHAnsi" w:hAnsiTheme="majorHAnsi" w:cstheme="majorHAnsi"/>
          <w:sz w:val="26"/>
          <w:szCs w:val="26"/>
        </w:rPr>
        <w:sectPr w:rsidR="00662A4B" w:rsidRPr="00FF2774">
          <w:headerReference w:type="default" r:id="rId8"/>
          <w:footerReference w:type="default" r:id="rId9"/>
          <w:pgSz w:w="11920" w:h="16860"/>
          <w:pgMar w:top="1300" w:right="1020" w:bottom="280" w:left="1300" w:header="1029" w:footer="796" w:gutter="0"/>
          <w:pgNumType w:start="3"/>
          <w:cols w:space="720"/>
        </w:sectPr>
      </w:pP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4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color w:val="FF0000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nh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ả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ó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color w:val="FF0000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ẫ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c,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ậ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đổ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chế</w:t>
      </w:r>
      <w:r w:rsidRPr="00FF2774">
        <w:rPr>
          <w:rFonts w:asciiTheme="majorHAnsi" w:hAnsiTheme="majorHAnsi" w:cstheme="majorHAnsi"/>
          <w:b/>
          <w:color w:val="FF0000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color w:val="FF0000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thực</w:t>
      </w:r>
      <w:r w:rsidRPr="00FF2774">
        <w:rPr>
          <w:rFonts w:asciiTheme="majorHAnsi" w:hAnsiTheme="majorHAnsi" w:cstheme="majorHAnsi"/>
          <w:b/>
          <w:color w:val="FF0000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ửa</w:t>
      </w:r>
      <w:r w:rsidRPr="00FF2774">
        <w:rPr>
          <w:rFonts w:asciiTheme="majorHAnsi" w:hAnsiTheme="majorHAnsi" w:cstheme="majorHAnsi"/>
          <w:b/>
          <w:color w:val="FF0000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 k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ến (t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ế 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ỉ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X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đến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năm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 xml:space="preserve"> 1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9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4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5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)</w:t>
      </w:r>
    </w:p>
    <w:p w14:paraId="3CFF1197" w14:textId="77777777" w:rsidR="00662A4B" w:rsidRPr="00FF2774" w:rsidRDefault="00662A4B">
      <w:pPr>
        <w:spacing w:before="13" w:line="220" w:lineRule="exact"/>
        <w:rPr>
          <w:rFonts w:asciiTheme="majorHAnsi" w:hAnsiTheme="majorHAnsi" w:cstheme="majorHAnsi"/>
          <w:sz w:val="26"/>
          <w:szCs w:val="26"/>
        </w:rPr>
      </w:pPr>
    </w:p>
    <w:p w14:paraId="205291D1" w14:textId="77777777" w:rsidR="00662A4B" w:rsidRPr="00FF2774" w:rsidRDefault="00854DEE">
      <w:pPr>
        <w:spacing w:before="24" w:line="359" w:lineRule="auto"/>
        <w:ind w:left="119" w:right="60" w:firstLine="566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x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ợc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 xml:space="preserve">à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hộ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ào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ổ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 xml:space="preserve">à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b</w:t>
      </w:r>
      <w:r w:rsidRPr="00FF2774">
        <w:rPr>
          <w:rFonts w:asciiTheme="majorHAnsi" w:hAnsiTheme="majorHAnsi" w:cstheme="majorHAnsi"/>
          <w:sz w:val="26"/>
          <w:szCs w:val="26"/>
        </w:rPr>
        <w:t>ỉ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ễn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ra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ắ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ư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ởi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hĩ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ị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,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ễ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6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6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>c,</w:t>
      </w:r>
      <w:r w:rsidRPr="00FF2774">
        <w:rPr>
          <w:rFonts w:asciiTheme="majorHAnsi" w:hAnsiTheme="majorHAnsi" w:cstheme="majorHAnsi"/>
          <w:spacing w:val="6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6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6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6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6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6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ùn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6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6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6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ám</w:t>
      </w:r>
    </w:p>
    <w:p w14:paraId="1AB0CF1A" w14:textId="77777777" w:rsidR="00662A4B" w:rsidRPr="00FF2774" w:rsidRDefault="00854DEE">
      <w:pPr>
        <w:spacing w:before="6"/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>…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  <w:r w:rsidRPr="00FF2774">
        <w:rPr>
          <w:rFonts w:asciiTheme="majorHAnsi" w:hAnsiTheme="majorHAnsi" w:cstheme="majorHAnsi"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ả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ản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iệt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am</w:t>
      </w:r>
      <w:r w:rsidRPr="00FF2774">
        <w:rPr>
          <w:rFonts w:asciiTheme="majorHAnsi" w:hAnsiTheme="majorHAnsi" w:cstheme="majorHAnsi"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ã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</w:p>
    <w:p w14:paraId="0C05D990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77816DE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ập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 xml:space="preserve">ân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 xml:space="preserve">ã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 xml:space="preserve">h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6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ắ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ằ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 cá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sz w:val="26"/>
          <w:szCs w:val="26"/>
        </w:rPr>
        <w:t>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Tám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ă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</w:p>
    <w:p w14:paraId="35122D46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155F9C1E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94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5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0FF4DB88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F969F76" w14:textId="77777777" w:rsidR="00662A4B" w:rsidRPr="00FF2774" w:rsidRDefault="00854DEE">
      <w:pPr>
        <w:ind w:left="68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5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 k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ch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thực d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 P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p x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ợc 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(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94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5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-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1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9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5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4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)</w:t>
      </w:r>
    </w:p>
    <w:p w14:paraId="10704E68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F7CABC5" w14:textId="77777777" w:rsidR="00662A4B" w:rsidRPr="00FF2774" w:rsidRDefault="00854DEE">
      <w:pPr>
        <w:spacing w:line="360" w:lineRule="auto"/>
        <w:ind w:left="119" w:right="61" w:firstLine="566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x</w:t>
      </w:r>
      <w:r w:rsidRPr="00FF2774">
        <w:rPr>
          <w:rFonts w:asciiTheme="majorHAnsi" w:hAnsiTheme="majorHAnsi" w:cstheme="majorHAnsi"/>
          <w:sz w:val="26"/>
          <w:szCs w:val="26"/>
        </w:rPr>
        <w:t>âm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lư</w:t>
      </w:r>
      <w:r w:rsidRPr="00FF2774">
        <w:rPr>
          <w:rFonts w:asciiTheme="majorHAnsi" w:hAnsiTheme="majorHAnsi" w:cstheme="majorHAnsi"/>
          <w:sz w:val="26"/>
          <w:szCs w:val="26"/>
        </w:rPr>
        <w:t>ợc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t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t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ứ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h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b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ể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 xml:space="preserve">h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x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a,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ã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ại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ều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n 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ắ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ợi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dị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ên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ủ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ã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z w:val="26"/>
          <w:szCs w:val="26"/>
        </w:rPr>
        <w:t>ết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thúc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ắ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ợ</w:t>
      </w:r>
      <w:r w:rsidRPr="00FF2774">
        <w:rPr>
          <w:rFonts w:asciiTheme="majorHAnsi" w:hAnsiTheme="majorHAnsi" w:cstheme="majorHAnsi"/>
          <w:sz w:val="26"/>
          <w:szCs w:val="26"/>
        </w:rPr>
        <w:t>i 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ta.</w:t>
      </w:r>
    </w:p>
    <w:p w14:paraId="2CD6830D" w14:textId="77777777" w:rsidR="00662A4B" w:rsidRPr="00FF2774" w:rsidRDefault="00854DEE">
      <w:pPr>
        <w:spacing w:before="5"/>
        <w:ind w:left="68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6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 k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ch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đế qu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ĩ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(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95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4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-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1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9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7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5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)</w:t>
      </w:r>
    </w:p>
    <w:p w14:paraId="3C6E656F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23639C0" w14:textId="77777777" w:rsidR="00662A4B" w:rsidRPr="00FF2774" w:rsidRDefault="00854DEE">
      <w:pPr>
        <w:spacing w:line="360" w:lineRule="auto"/>
        <w:ind w:left="119" w:right="61" w:firstLine="566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>Mỹ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ay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áp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z w:val="26"/>
          <w:szCs w:val="26"/>
        </w:rPr>
        <w:t>âm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ợc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am.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T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rì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iện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iệp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đị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 xml:space="preserve">h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e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-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M</w:t>
      </w:r>
      <w:r w:rsidRPr="00FF2774">
        <w:rPr>
          <w:rFonts w:asciiTheme="majorHAnsi" w:hAnsiTheme="majorHAnsi" w:cstheme="majorHAnsi"/>
          <w:sz w:val="26"/>
          <w:szCs w:val="26"/>
        </w:rPr>
        <w:t>ỹ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ất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  <w:r w:rsidRPr="00FF2774">
        <w:rPr>
          <w:rFonts w:asciiTheme="majorHAnsi" w:hAnsiTheme="majorHAnsi" w:cstheme="majorHAnsi"/>
          <w:spacing w:val="-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ã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ợt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bại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các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ến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ợ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 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Mỹ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ới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ắ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lợi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Tổ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ổ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ù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19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75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ã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 xml:space="preserve">t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ú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ắ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hi</w:t>
      </w:r>
      <w:r w:rsidRPr="00FF2774">
        <w:rPr>
          <w:rFonts w:asciiTheme="majorHAnsi" w:hAnsiTheme="majorHAnsi" w:cstheme="majorHAnsi"/>
          <w:sz w:val="26"/>
          <w:szCs w:val="26"/>
        </w:rPr>
        <w:t>ến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ỹ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nước.</w:t>
      </w:r>
    </w:p>
    <w:p w14:paraId="25526034" w14:textId="77777777" w:rsidR="00662A4B" w:rsidRPr="00FF2774" w:rsidRDefault="00854DEE">
      <w:pPr>
        <w:spacing w:before="5" w:line="359" w:lineRule="auto"/>
        <w:ind w:left="119" w:right="60" w:firstLine="566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II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ền</w:t>
      </w:r>
      <w:r w:rsidRPr="00FF2774">
        <w:rPr>
          <w:rFonts w:asciiTheme="majorHAnsi" w:hAnsiTheme="majorHAnsi" w:cstheme="majorHAnsi"/>
          <w:b/>
          <w:color w:val="FF0000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th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ẻ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va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ủ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3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ự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ệ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color w:val="FF0000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nh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ặ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ữ nước</w:t>
      </w:r>
    </w:p>
    <w:p w14:paraId="644182A1" w14:textId="77777777" w:rsidR="00662A4B" w:rsidRPr="00FF2774" w:rsidRDefault="00854DEE">
      <w:pPr>
        <w:spacing w:before="8"/>
        <w:ind w:left="68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Tru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ền t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ự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ớc 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ớ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gi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ữ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nước</w:t>
      </w:r>
    </w:p>
    <w:p w14:paraId="403D4F3A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B153DC3" w14:textId="77777777" w:rsidR="00662A4B" w:rsidRPr="00FF2774" w:rsidRDefault="00854DEE">
      <w:pPr>
        <w:spacing w:line="360" w:lineRule="auto"/>
        <w:ind w:left="119" w:right="61" w:firstLine="566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ị</w:t>
      </w:r>
      <w:r w:rsidRPr="00FF2774">
        <w:rPr>
          <w:rFonts w:asciiTheme="majorHAnsi" w:hAnsiTheme="majorHAnsi" w:cstheme="majorHAnsi"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rí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ược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ọ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vù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am</w:t>
      </w:r>
      <w:r w:rsidRPr="00FF2774">
        <w:rPr>
          <w:rFonts w:asciiTheme="majorHAnsi" w:hAnsiTheme="majorHAnsi" w:cstheme="majorHAnsi"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có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6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 xml:space="preserve">ài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các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ế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lự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ên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uô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âm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x</w:t>
      </w:r>
      <w:r w:rsidRPr="00FF2774">
        <w:rPr>
          <w:rFonts w:asciiTheme="majorHAnsi" w:hAnsiTheme="majorHAnsi" w:cstheme="majorHAnsi"/>
          <w:sz w:val="26"/>
          <w:szCs w:val="26"/>
        </w:rPr>
        <w:t xml:space="preserve">âm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ợc,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ụ</w:t>
      </w:r>
      <w:r w:rsidRPr="00FF2774">
        <w:rPr>
          <w:rFonts w:asciiTheme="majorHAnsi" w:hAnsiTheme="majorHAnsi" w:cstheme="majorHAnsi"/>
          <w:sz w:val="26"/>
          <w:szCs w:val="26"/>
        </w:rPr>
        <w:t>c. (Có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1</w:t>
      </w:r>
      <w:r w:rsidRPr="00FF2774">
        <w:rPr>
          <w:rFonts w:asciiTheme="majorHAnsi" w:hAnsiTheme="majorHAnsi" w:cstheme="majorHAnsi"/>
          <w:sz w:val="26"/>
          <w:szCs w:val="26"/>
        </w:rPr>
        <w:t>0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đư</w:t>
      </w:r>
      <w:r w:rsidRPr="00FF2774">
        <w:rPr>
          <w:rFonts w:asciiTheme="majorHAnsi" w:hAnsiTheme="majorHAnsi" w:cstheme="majorHAnsi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iển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ế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l</w:t>
      </w:r>
      <w:r w:rsidRPr="00FF2774">
        <w:rPr>
          <w:rFonts w:asciiTheme="majorHAnsi" w:hAnsiTheme="majorHAnsi" w:cstheme="majorHAnsi"/>
          <w:sz w:val="26"/>
          <w:szCs w:val="26"/>
        </w:rPr>
        <w:t>ớn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th</w:t>
      </w:r>
      <w:r w:rsidRPr="00FF2774">
        <w:rPr>
          <w:rFonts w:asciiTheme="majorHAnsi" w:hAnsiTheme="majorHAnsi" w:cstheme="majorHAnsi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5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ên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ến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bi</w:t>
      </w:r>
      <w:r w:rsidRPr="00FF2774">
        <w:rPr>
          <w:rFonts w:asciiTheme="majorHAnsi" w:hAnsiTheme="majorHAnsi" w:cstheme="majorHAnsi"/>
          <w:sz w:val="26"/>
          <w:szCs w:val="26"/>
        </w:rPr>
        <w:t>ển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iệt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 xml:space="preserve">am,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 xml:space="preserve">i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ể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ầu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ỏ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...)</w:t>
      </w:r>
    </w:p>
    <w:p w14:paraId="48EF2593" w14:textId="77777777" w:rsidR="00662A4B" w:rsidRPr="00FF2774" w:rsidRDefault="00854DEE">
      <w:pPr>
        <w:spacing w:before="5" w:line="360" w:lineRule="auto"/>
        <w:ind w:left="119" w:right="60" w:firstLine="566"/>
        <w:jc w:val="both"/>
        <w:rPr>
          <w:rFonts w:asciiTheme="majorHAnsi" w:hAnsiTheme="majorHAnsi" w:cstheme="majorHAnsi"/>
          <w:sz w:val="26"/>
          <w:szCs w:val="26"/>
        </w:rPr>
        <w:sectPr w:rsidR="00662A4B" w:rsidRPr="00FF2774">
          <w:pgSz w:w="11920" w:h="16860"/>
          <w:pgMar w:top="1300" w:right="1020" w:bottom="280" w:left="1300" w:header="1029" w:footer="796" w:gutter="0"/>
          <w:cols w:space="720"/>
        </w:sect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ay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ừ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ầu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ã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ữ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z w:val="26"/>
          <w:szCs w:val="26"/>
        </w:rPr>
        <w:t>ể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ừ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ứ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III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rước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ôn</w:t>
      </w:r>
      <w:r w:rsidRPr="00FF2774">
        <w:rPr>
          <w:rFonts w:asciiTheme="majorHAnsi" w:hAnsiTheme="majorHAnsi" w:cstheme="majorHAnsi"/>
          <w:sz w:val="26"/>
          <w:szCs w:val="26"/>
        </w:rPr>
        <w:t xml:space="preserve">g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 xml:space="preserve">ã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ti</w:t>
      </w:r>
      <w:r w:rsidRPr="00FF2774">
        <w:rPr>
          <w:rFonts w:asciiTheme="majorHAnsi" w:hAnsiTheme="majorHAnsi" w:cstheme="majorHAnsi"/>
          <w:sz w:val="26"/>
          <w:szCs w:val="26"/>
        </w:rPr>
        <w:t>ến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2</w:t>
      </w:r>
      <w:r w:rsidRPr="00FF2774">
        <w:rPr>
          <w:rFonts w:asciiTheme="majorHAnsi" w:hAnsiTheme="majorHAnsi" w:cstheme="majorHAnsi"/>
          <w:sz w:val="26"/>
          <w:szCs w:val="26"/>
        </w:rPr>
        <w:t>0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ợ</w:t>
      </w:r>
      <w:r w:rsidRPr="00FF2774">
        <w:rPr>
          <w:rFonts w:asciiTheme="majorHAnsi" w:hAnsiTheme="majorHAnsi" w:cstheme="majorHAnsi"/>
          <w:sz w:val="26"/>
          <w:szCs w:val="26"/>
        </w:rPr>
        <w:t xml:space="preserve">c,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ổ</w:t>
      </w:r>
      <w:r w:rsidRPr="00FF2774">
        <w:rPr>
          <w:rFonts w:asciiTheme="majorHAnsi" w:hAnsiTheme="majorHAnsi" w:cstheme="majorHAnsi"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c,</w:t>
      </w:r>
      <w:r w:rsidRPr="00FF2774">
        <w:rPr>
          <w:rFonts w:asciiTheme="majorHAnsi" w:hAnsiTheme="majorHAnsi" w:cstheme="majorHAnsi"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ù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ới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răm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uộ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ở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ĩ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iến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 xml:space="preserve">g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c.</w:t>
      </w:r>
    </w:p>
    <w:p w14:paraId="19815A09" w14:textId="77777777" w:rsidR="00662A4B" w:rsidRPr="00FF2774" w:rsidRDefault="00662A4B">
      <w:pPr>
        <w:spacing w:before="13" w:line="220" w:lineRule="exact"/>
        <w:rPr>
          <w:rFonts w:asciiTheme="majorHAnsi" w:hAnsiTheme="majorHAnsi" w:cstheme="majorHAnsi"/>
          <w:sz w:val="26"/>
          <w:szCs w:val="26"/>
        </w:rPr>
      </w:pPr>
    </w:p>
    <w:p w14:paraId="1267D8C0" w14:textId="77777777" w:rsidR="00662A4B" w:rsidRPr="00FF2774" w:rsidRDefault="00854DEE">
      <w:pPr>
        <w:spacing w:before="24" w:line="359" w:lineRule="auto"/>
        <w:ind w:left="119" w:right="57" w:firstLine="56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ời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ũ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ể</w:t>
      </w:r>
      <w:r w:rsidRPr="00FF2774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tồ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át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ể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ặ</w:t>
      </w:r>
      <w:r w:rsidRPr="00FF2774">
        <w:rPr>
          <w:rFonts w:asciiTheme="majorHAnsi" w:hAnsiTheme="majorHAnsi" w:cstheme="majorHAnsi"/>
          <w:sz w:val="26"/>
          <w:szCs w:val="26"/>
        </w:rPr>
        <w:t>c,</w:t>
      </w:r>
      <w:r w:rsidRPr="00FF2774">
        <w:rPr>
          <w:rFonts w:asciiTheme="majorHAnsi" w:hAnsiTheme="majorHAnsi" w:cstheme="majorHAnsi"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ữ</w:t>
      </w:r>
      <w:r w:rsidRPr="00FF2774">
        <w:rPr>
          <w:rFonts w:asciiTheme="majorHAnsi" w:hAnsiTheme="majorHAnsi" w:cstheme="majorHAnsi"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</w:t>
      </w:r>
      <w:r w:rsidRPr="00FF2774">
        <w:rPr>
          <w:rFonts w:asciiTheme="majorHAnsi" w:hAnsiTheme="majorHAnsi" w:cstheme="majorHAnsi"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 xml:space="preserve">à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ệm</w:t>
      </w:r>
      <w:r w:rsidRPr="00FF2774">
        <w:rPr>
          <w:rFonts w:asciiTheme="majorHAnsi" w:hAnsiTheme="majorHAnsi" w:cstheme="majorHAnsi"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ụ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uy</w:t>
      </w:r>
      <w:r w:rsidRPr="00FF2774">
        <w:rPr>
          <w:rFonts w:asciiTheme="majorHAnsi" w:hAnsiTheme="majorHAnsi" w:cstheme="majorHAnsi"/>
          <w:sz w:val="26"/>
          <w:szCs w:val="26"/>
        </w:rPr>
        <w:t>ê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ấp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gắn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ền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ụ</w:t>
      </w:r>
      <w:r w:rsidRPr="00FF2774">
        <w:rPr>
          <w:rFonts w:asciiTheme="majorHAnsi" w:hAnsiTheme="majorHAnsi" w:cstheme="majorHAnsi"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ước.</w:t>
      </w:r>
    </w:p>
    <w:p w14:paraId="34F2EA2F" w14:textId="77777777" w:rsidR="00662A4B" w:rsidRPr="00FF2774" w:rsidRDefault="00854DEE">
      <w:pPr>
        <w:spacing w:before="6"/>
        <w:ind w:left="68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2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Tru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ền t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color w:val="FF0000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nhỏ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ớn,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lấ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í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ch n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hi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ều</w:t>
      </w:r>
    </w:p>
    <w:p w14:paraId="660EDBE6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316E3B0" w14:textId="77777777" w:rsidR="00662A4B" w:rsidRPr="00FF2774" w:rsidRDefault="00854DEE">
      <w:pPr>
        <w:ind w:left="68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sz w:val="26"/>
          <w:szCs w:val="26"/>
        </w:rPr>
        <w:t>ch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s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ử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n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ữ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ữ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nư</w:t>
      </w:r>
      <w:r w:rsidRPr="00FF2774">
        <w:rPr>
          <w:rFonts w:asciiTheme="majorHAnsi" w:hAnsiTheme="majorHAnsi" w:cstheme="majorHAnsi"/>
          <w:sz w:val="26"/>
          <w:szCs w:val="26"/>
        </w:rPr>
        <w:t>ớc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iễn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ra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0029CEAD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EEA805D" w14:textId="77777777" w:rsidR="00662A4B" w:rsidRPr="00FF2774" w:rsidRDefault="00854DEE">
      <w:pPr>
        <w:spacing w:line="361" w:lineRule="auto"/>
        <w:ind w:left="119" w:right="60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đi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ợ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ê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  <w:r w:rsidRPr="00FF2774">
        <w:rPr>
          <w:rFonts w:asciiTheme="majorHAnsi" w:hAnsiTheme="majorHAnsi" w:cstheme="majorHAnsi"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Kẻ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ù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ữ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ước</w:t>
      </w:r>
      <w:r w:rsidRPr="00FF2774">
        <w:rPr>
          <w:rFonts w:asciiTheme="majorHAnsi" w:hAnsiTheme="majorHAnsi" w:cstheme="majorHAnsi"/>
          <w:spacing w:val="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 xml:space="preserve">iềm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ế,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h</w:t>
      </w:r>
      <w:r w:rsidRPr="00FF2774">
        <w:rPr>
          <w:rFonts w:asciiTheme="majorHAnsi" w:hAnsiTheme="majorHAnsi" w:cstheme="majorHAnsi"/>
          <w:sz w:val="26"/>
          <w:szCs w:val="26"/>
        </w:rPr>
        <w:t>ơn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iều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ầ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n.</w:t>
      </w:r>
    </w:p>
    <w:p w14:paraId="654B4E7E" w14:textId="77777777" w:rsidR="00662A4B" w:rsidRPr="00FF2774" w:rsidRDefault="00854DEE">
      <w:pPr>
        <w:spacing w:before="3"/>
        <w:ind w:left="68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ế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ấy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ỏ</w:t>
      </w:r>
      <w:r w:rsidRPr="00FF2774">
        <w:rPr>
          <w:rFonts w:asciiTheme="majorHAnsi" w:hAnsiTheme="majorHAnsi" w:cstheme="majorHAnsi"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í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ạo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tổ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ợ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</w:p>
    <w:p w14:paraId="150F36C8" w14:textId="77777777" w:rsidR="00662A4B" w:rsidRPr="00FF2774" w:rsidRDefault="00854DEE">
      <w:pPr>
        <w:spacing w:before="36" w:line="480" w:lineRule="exact"/>
        <w:ind w:left="119" w:right="60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ể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ặc,</w:t>
      </w:r>
      <w:r w:rsidRPr="00FF2774">
        <w:rPr>
          <w:rFonts w:asciiTheme="majorHAnsi" w:hAnsiTheme="majorHAnsi" w:cstheme="majorHAnsi"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ã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ở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y</w:t>
      </w:r>
      <w:r w:rsidRPr="00FF2774">
        <w:rPr>
          <w:rFonts w:asciiTheme="majorHAnsi" w:hAnsiTheme="majorHAnsi" w:cstheme="majorHAnsi"/>
          <w:sz w:val="26"/>
          <w:szCs w:val="26"/>
        </w:rPr>
        <w:t>ền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ử</w:t>
      </w:r>
      <w:r w:rsidRPr="00FF2774">
        <w:rPr>
          <w:rFonts w:asciiTheme="majorHAnsi" w:hAnsiTheme="majorHAnsi" w:cstheme="majorHAnsi"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ữ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a.</w:t>
      </w:r>
    </w:p>
    <w:p w14:paraId="03B54591" w14:textId="77777777" w:rsidR="00662A4B" w:rsidRPr="00FF2774" w:rsidRDefault="00662A4B">
      <w:pPr>
        <w:spacing w:before="7" w:line="120" w:lineRule="exact"/>
        <w:rPr>
          <w:rFonts w:asciiTheme="majorHAnsi" w:hAnsiTheme="majorHAnsi" w:cstheme="majorHAnsi"/>
          <w:sz w:val="26"/>
          <w:szCs w:val="26"/>
        </w:rPr>
      </w:pPr>
    </w:p>
    <w:p w14:paraId="5C3A73E9" w14:textId="77777777" w:rsidR="00662A4B" w:rsidRPr="00FF2774" w:rsidRDefault="00854DEE">
      <w:pPr>
        <w:ind w:left="68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3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color w:val="FF0000"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Tru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ền</w:t>
      </w:r>
      <w:r w:rsidRPr="00FF2774">
        <w:rPr>
          <w:rFonts w:asciiTheme="majorHAnsi" w:hAnsiTheme="majorHAnsi" w:cstheme="majorHAnsi"/>
          <w:b/>
          <w:color w:val="FF0000"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th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ả</w:t>
      </w:r>
      <w:r w:rsidRPr="00FF2774">
        <w:rPr>
          <w:rFonts w:asciiTheme="majorHAnsi" w:hAnsiTheme="majorHAnsi" w:cstheme="majorHAnsi"/>
          <w:b/>
          <w:color w:val="FF0000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nước</w:t>
      </w:r>
      <w:r w:rsidRPr="00FF2774">
        <w:rPr>
          <w:rFonts w:asciiTheme="majorHAnsi" w:hAnsiTheme="majorHAnsi" w:cstheme="majorHAnsi"/>
          <w:b/>
          <w:color w:val="FF0000"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chu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ức</w:t>
      </w:r>
      <w:r w:rsidRPr="00FF2774">
        <w:rPr>
          <w:rFonts w:asciiTheme="majorHAnsi" w:hAnsiTheme="majorHAnsi" w:cstheme="majorHAnsi"/>
          <w:b/>
          <w:color w:val="FF0000"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ặ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c,</w:t>
      </w:r>
      <w:r w:rsidRPr="00FF2774">
        <w:rPr>
          <w:rFonts w:asciiTheme="majorHAnsi" w:hAnsiTheme="majorHAnsi" w:cstheme="majorHAnsi"/>
          <w:b/>
          <w:color w:val="FF0000"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nh</w:t>
      </w:r>
      <w:r w:rsidRPr="00FF2774">
        <w:rPr>
          <w:rFonts w:asciiTheme="majorHAnsi" w:hAnsiTheme="majorHAnsi" w:cstheme="majorHAnsi"/>
          <w:b/>
          <w:color w:val="FF0000"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ặ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c,</w:t>
      </w:r>
      <w:r w:rsidRPr="00FF2774">
        <w:rPr>
          <w:rFonts w:asciiTheme="majorHAnsi" w:hAnsiTheme="majorHAnsi" w:cstheme="majorHAnsi"/>
          <w:b/>
          <w:color w:val="FF0000"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nh</w:t>
      </w:r>
    </w:p>
    <w:p w14:paraId="497DA03D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37921E5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ặ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ện</w:t>
      </w:r>
    </w:p>
    <w:p w14:paraId="091630F3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3609D57" w14:textId="77777777" w:rsidR="00662A4B" w:rsidRPr="00FF2774" w:rsidRDefault="00854DEE">
      <w:pPr>
        <w:spacing w:line="360" w:lineRule="auto"/>
        <w:ind w:left="119" w:right="60" w:firstLine="566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ể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ến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hắ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ặ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x</w:t>
      </w:r>
      <w:r w:rsidRPr="00FF2774">
        <w:rPr>
          <w:rFonts w:asciiTheme="majorHAnsi" w:hAnsiTheme="majorHAnsi" w:cstheme="majorHAnsi"/>
          <w:sz w:val="26"/>
          <w:szCs w:val="26"/>
        </w:rPr>
        <w:t>âm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ềm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 xml:space="preserve">ế,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s</w:t>
      </w:r>
      <w:r w:rsidRPr="00FF2774">
        <w:rPr>
          <w:rFonts w:asciiTheme="majorHAnsi" w:hAnsiTheme="majorHAnsi" w:cstheme="majorHAnsi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 xml:space="preserve">,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c Việt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 xml:space="preserve">am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p</w:t>
      </w:r>
      <w:r w:rsidRPr="00FF2774">
        <w:rPr>
          <w:rFonts w:asciiTheme="majorHAnsi" w:hAnsiTheme="majorHAnsi" w:cstheme="majorHAnsi"/>
          <w:sz w:val="26"/>
          <w:szCs w:val="26"/>
        </w:rPr>
        <w:t>hải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k</w:t>
      </w:r>
      <w:r w:rsidRPr="00FF2774">
        <w:rPr>
          <w:rFonts w:asciiTheme="majorHAnsi" w:hAnsiTheme="majorHAnsi" w:cstheme="majorHAnsi"/>
          <w:sz w:val="26"/>
          <w:szCs w:val="26"/>
        </w:rPr>
        <w:t>ết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c 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c,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toàn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tạo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ồ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s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>c mạ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ớn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 cả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c,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ể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ắ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k</w:t>
      </w:r>
      <w:r w:rsidRPr="00FF2774">
        <w:rPr>
          <w:rFonts w:asciiTheme="majorHAnsi" w:hAnsiTheme="majorHAnsi" w:cstheme="majorHAnsi"/>
          <w:sz w:val="26"/>
          <w:szCs w:val="26"/>
        </w:rPr>
        <w:t>ẻ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ù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x</w:t>
      </w:r>
      <w:r w:rsidRPr="00FF2774">
        <w:rPr>
          <w:rFonts w:asciiTheme="majorHAnsi" w:hAnsiTheme="majorHAnsi" w:cstheme="majorHAnsi"/>
          <w:sz w:val="26"/>
          <w:szCs w:val="26"/>
        </w:rPr>
        <w:t>âm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ợ</w:t>
      </w:r>
      <w:r w:rsidRPr="00FF2774">
        <w:rPr>
          <w:rFonts w:asciiTheme="majorHAnsi" w:hAnsiTheme="majorHAnsi" w:cstheme="majorHAnsi"/>
          <w:sz w:val="26"/>
          <w:szCs w:val="26"/>
        </w:rPr>
        <w:t>c.</w:t>
      </w:r>
    </w:p>
    <w:p w14:paraId="1C80DBE3" w14:textId="77777777" w:rsidR="00662A4B" w:rsidRPr="00FF2774" w:rsidRDefault="00854DEE">
      <w:pPr>
        <w:spacing w:before="4" w:line="359" w:lineRule="auto"/>
        <w:ind w:left="119" w:right="61" w:firstLine="566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ã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nh</w:t>
      </w:r>
      <w:r w:rsidRPr="00FF2774">
        <w:rPr>
          <w:rFonts w:asciiTheme="majorHAnsi" w:hAnsiTheme="majorHAnsi" w:cstheme="majorHAnsi"/>
          <w:sz w:val="26"/>
          <w:szCs w:val="26"/>
        </w:rPr>
        <w:t>ận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>c,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sô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 xml:space="preserve">g 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 xml:space="preserve">o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l</w:t>
      </w:r>
      <w:r w:rsidRPr="00FF2774">
        <w:rPr>
          <w:rFonts w:asciiTheme="majorHAnsi" w:hAnsiTheme="majorHAnsi" w:cstheme="majorHAnsi"/>
          <w:sz w:val="26"/>
          <w:szCs w:val="26"/>
        </w:rPr>
        <w:t>ao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ao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ế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x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đắp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 xml:space="preserve">,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ài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, ai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ũ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ể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ước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 xml:space="preserve">t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à 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V</w:t>
      </w:r>
      <w:r w:rsidRPr="00FF2774">
        <w:rPr>
          <w:rFonts w:asciiTheme="majorHAnsi" w:hAnsiTheme="majorHAnsi" w:cstheme="majorHAnsi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ế cả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 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>c 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ặc,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ặ</w:t>
      </w:r>
      <w:r w:rsidRPr="00FF2774">
        <w:rPr>
          <w:rFonts w:asciiTheme="majorHAnsi" w:hAnsiTheme="majorHAnsi" w:cstheme="majorHAnsi"/>
          <w:sz w:val="26"/>
          <w:szCs w:val="26"/>
        </w:rPr>
        <w:t>c,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ặ</w:t>
      </w:r>
      <w:r w:rsidRPr="00FF2774">
        <w:rPr>
          <w:rFonts w:asciiTheme="majorHAnsi" w:hAnsiTheme="majorHAnsi" w:cstheme="majorHAnsi"/>
          <w:sz w:val="26"/>
          <w:szCs w:val="26"/>
        </w:rPr>
        <w:t>c to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à 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quý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áu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a.</w:t>
      </w:r>
    </w:p>
    <w:p w14:paraId="16805FAB" w14:textId="77777777" w:rsidR="00662A4B" w:rsidRPr="00FF2774" w:rsidRDefault="00854DEE">
      <w:pPr>
        <w:spacing w:before="8"/>
        <w:ind w:left="68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4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color w:val="FF0000"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Tru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ền</w:t>
      </w:r>
      <w:r w:rsidRPr="00FF2774">
        <w:rPr>
          <w:rFonts w:asciiTheme="majorHAnsi" w:hAnsiTheme="majorHAnsi" w:cstheme="majorHAnsi"/>
          <w:b/>
          <w:color w:val="FF0000"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hắ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gi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ặ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ằ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color w:val="FF0000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tr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í</w:t>
      </w:r>
      <w:r w:rsidRPr="00FF2774">
        <w:rPr>
          <w:rFonts w:asciiTheme="majorHAnsi" w:hAnsiTheme="majorHAnsi" w:cstheme="majorHAnsi"/>
          <w:b/>
          <w:color w:val="FF0000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th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color w:val="FF0000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nh,</w:t>
      </w:r>
      <w:r w:rsidRPr="00FF2774">
        <w:rPr>
          <w:rFonts w:asciiTheme="majorHAnsi" w:hAnsiTheme="majorHAnsi" w:cstheme="majorHAnsi"/>
          <w:b/>
          <w:color w:val="FF0000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ạo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color w:val="FF0000"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ằ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ệ</w:t>
      </w:r>
    </w:p>
    <w:p w14:paraId="55E2F28B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E7FAD03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thu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ậ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 q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ự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o</w:t>
      </w:r>
    </w:p>
    <w:p w14:paraId="031D4939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58ED060" w14:textId="77777777" w:rsidR="00662A4B" w:rsidRPr="00FF2774" w:rsidRDefault="00854DEE">
      <w:pPr>
        <w:spacing w:line="360" w:lineRule="auto"/>
        <w:ind w:left="119" w:right="59" w:firstLine="566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t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iến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 xml:space="preserve">ấu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ắ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 xml:space="preserve">g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ặ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oại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x</w:t>
      </w:r>
      <w:r w:rsidRPr="00FF2774">
        <w:rPr>
          <w:rFonts w:asciiTheme="majorHAnsi" w:hAnsiTheme="majorHAnsi" w:cstheme="majorHAnsi"/>
          <w:sz w:val="26"/>
          <w:szCs w:val="26"/>
        </w:rPr>
        <w:t>âm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ỉ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ằ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 xml:space="preserve">h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z w:val="26"/>
          <w:szCs w:val="26"/>
        </w:rPr>
        <w:t>ần 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ũ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ảm,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mà 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ò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ằ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rí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hôn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t</w:t>
      </w:r>
      <w:r w:rsidRPr="00FF2774">
        <w:rPr>
          <w:rFonts w:asciiTheme="majorHAnsi" w:hAnsiTheme="majorHAnsi" w:cstheme="majorHAnsi"/>
          <w:sz w:val="26"/>
          <w:szCs w:val="26"/>
        </w:rPr>
        <w:t>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ằ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ệ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ật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 xml:space="preserve">ự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c 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22DC9CFD" w14:textId="77777777" w:rsidR="00662A4B" w:rsidRPr="00FF2774" w:rsidRDefault="00854DEE">
      <w:pPr>
        <w:spacing w:before="4" w:line="359" w:lineRule="auto"/>
        <w:ind w:left="119" w:right="62" w:firstLine="566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rí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ợ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z w:val="26"/>
          <w:szCs w:val="26"/>
        </w:rPr>
        <w:t>ể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gh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 xml:space="preserve">h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z w:val="26"/>
          <w:szCs w:val="26"/>
        </w:rPr>
        <w:t>ữ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lư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ợ</w:t>
      </w:r>
      <w:r w:rsidRPr="00FF2774">
        <w:rPr>
          <w:rFonts w:asciiTheme="majorHAnsi" w:hAnsiTheme="majorHAnsi" w:cstheme="majorHAnsi"/>
          <w:sz w:val="26"/>
          <w:szCs w:val="26"/>
        </w:rPr>
        <w:t>c 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c ta.</w:t>
      </w:r>
    </w:p>
    <w:p w14:paraId="047F638A" w14:textId="77777777" w:rsidR="00662A4B" w:rsidRPr="00FF2774" w:rsidRDefault="00854DEE">
      <w:pPr>
        <w:spacing w:before="6" w:line="361" w:lineRule="auto"/>
        <w:ind w:left="119" w:right="62" w:firstLine="566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ệ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V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Nam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ệ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hu</w:t>
      </w:r>
      <w:r w:rsidRPr="00FF2774">
        <w:rPr>
          <w:rFonts w:asciiTheme="majorHAnsi" w:hAnsiTheme="majorHAnsi" w:cstheme="majorHAnsi"/>
          <w:sz w:val="26"/>
          <w:szCs w:val="26"/>
        </w:rPr>
        <w:t>ật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 xml:space="preserve">,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s</w:t>
      </w:r>
      <w:r w:rsidRPr="00FF2774">
        <w:rPr>
          <w:rFonts w:asciiTheme="majorHAnsi" w:hAnsiTheme="majorHAnsi" w:cstheme="majorHAnsi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to</w:t>
      </w:r>
      <w:r w:rsidRPr="00FF2774">
        <w:rPr>
          <w:rFonts w:asciiTheme="majorHAnsi" w:hAnsiTheme="majorHAnsi" w:cstheme="majorHAnsi"/>
          <w:sz w:val="26"/>
          <w:szCs w:val="26"/>
        </w:rPr>
        <w:t>àn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z w:val="26"/>
          <w:szCs w:val="26"/>
        </w:rPr>
        <w:t>ặc.</w:t>
      </w:r>
    </w:p>
    <w:p w14:paraId="261A5F81" w14:textId="77777777" w:rsidR="00662A4B" w:rsidRPr="00FF2774" w:rsidRDefault="00854DEE">
      <w:pPr>
        <w:spacing w:before="3"/>
        <w:ind w:left="685"/>
        <w:rPr>
          <w:rFonts w:asciiTheme="majorHAnsi" w:hAnsiTheme="majorHAnsi" w:cstheme="majorHAnsi"/>
          <w:sz w:val="26"/>
          <w:szCs w:val="26"/>
        </w:rPr>
        <w:sectPr w:rsidR="00662A4B" w:rsidRPr="00FF2774">
          <w:pgSz w:w="11920" w:h="16860"/>
          <w:pgMar w:top="1300" w:right="1020" w:bottom="280" w:left="1300" w:header="1029" w:footer="796" w:gutter="0"/>
          <w:cols w:space="720"/>
        </w:sectPr>
      </w:pP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5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Tru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ền t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oà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 kết q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ế</w:t>
      </w:r>
    </w:p>
    <w:p w14:paraId="5CCE9E72" w14:textId="77777777" w:rsidR="00662A4B" w:rsidRPr="00FF2774" w:rsidRDefault="00662A4B">
      <w:pPr>
        <w:spacing w:before="13" w:line="220" w:lineRule="exact"/>
        <w:rPr>
          <w:rFonts w:asciiTheme="majorHAnsi" w:hAnsiTheme="majorHAnsi" w:cstheme="majorHAnsi"/>
          <w:sz w:val="26"/>
          <w:szCs w:val="26"/>
        </w:rPr>
      </w:pPr>
    </w:p>
    <w:p w14:paraId="7DA1594C" w14:textId="77777777" w:rsidR="00662A4B" w:rsidRPr="00FF2774" w:rsidRDefault="00854DEE">
      <w:pPr>
        <w:spacing w:before="24"/>
        <w:ind w:left="68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ử</w:t>
      </w:r>
      <w:r w:rsidRPr="00FF2774">
        <w:rPr>
          <w:rFonts w:asciiTheme="majorHAnsi" w:hAnsiTheme="majorHAnsi" w:cstheme="majorHAnsi"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ước</w:t>
      </w:r>
      <w:r w:rsidRPr="00FF2774">
        <w:rPr>
          <w:rFonts w:asciiTheme="majorHAnsi" w:hAnsiTheme="majorHAnsi" w:cstheme="majorHAnsi"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ữ</w:t>
      </w:r>
      <w:r w:rsidRPr="00FF2774">
        <w:rPr>
          <w:rFonts w:asciiTheme="majorHAnsi" w:hAnsiTheme="majorHAnsi" w:cstheme="majorHAnsi"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ớc,</w:t>
      </w:r>
      <w:r w:rsidRPr="00FF2774">
        <w:rPr>
          <w:rFonts w:asciiTheme="majorHAnsi" w:hAnsiTheme="majorHAnsi" w:cstheme="majorHAnsi"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có</w:t>
      </w:r>
      <w:r w:rsidRPr="00FF2774">
        <w:rPr>
          <w:rFonts w:asciiTheme="majorHAnsi" w:hAnsiTheme="majorHAnsi" w:cstheme="majorHAnsi"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đo</w:t>
      </w:r>
      <w:r w:rsidRPr="00FF2774">
        <w:rPr>
          <w:rFonts w:asciiTheme="majorHAnsi" w:hAnsiTheme="majorHAnsi" w:cstheme="majorHAnsi"/>
          <w:sz w:val="26"/>
          <w:szCs w:val="26"/>
        </w:rPr>
        <w:t>àn</w:t>
      </w:r>
      <w:r w:rsidRPr="00FF2774">
        <w:rPr>
          <w:rFonts w:asciiTheme="majorHAnsi" w:hAnsiTheme="majorHAnsi" w:cstheme="majorHAnsi"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z w:val="26"/>
          <w:szCs w:val="26"/>
        </w:rPr>
        <w:t>ết</w:t>
      </w:r>
      <w:r w:rsidRPr="00FF2774">
        <w:rPr>
          <w:rFonts w:asciiTheme="majorHAnsi" w:hAnsiTheme="majorHAnsi" w:cstheme="majorHAnsi"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ới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ác</w:t>
      </w:r>
    </w:p>
    <w:p w14:paraId="31EBA94D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8CAD001" w14:textId="77777777" w:rsidR="00662A4B" w:rsidRPr="00FF2774" w:rsidRDefault="00854DEE">
      <w:pPr>
        <w:spacing w:line="359" w:lineRule="auto"/>
        <w:ind w:left="119" w:right="60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</w:t>
      </w:r>
      <w:r w:rsidRPr="00FF2774">
        <w:rPr>
          <w:rFonts w:asciiTheme="majorHAnsi" w:hAnsiTheme="majorHAnsi" w:cstheme="majorHAnsi"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các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kh</w:t>
      </w:r>
      <w:r w:rsidRPr="00FF2774">
        <w:rPr>
          <w:rFonts w:asciiTheme="majorHAnsi" w:hAnsiTheme="majorHAnsi" w:cstheme="majorHAnsi"/>
          <w:sz w:val="26"/>
          <w:szCs w:val="26"/>
        </w:rPr>
        <w:t>ác</w:t>
      </w:r>
      <w:r w:rsidRPr="00FF2774">
        <w:rPr>
          <w:rFonts w:asciiTheme="majorHAnsi" w:hAnsiTheme="majorHAnsi" w:cstheme="majorHAnsi"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rên</w:t>
      </w:r>
      <w:r w:rsidRPr="00FF2774">
        <w:rPr>
          <w:rFonts w:asciiTheme="majorHAnsi" w:hAnsiTheme="majorHAnsi" w:cstheme="majorHAnsi"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ế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độ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c 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ỗ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a,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ại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ị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 các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ước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ớ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n.</w:t>
      </w:r>
    </w:p>
    <w:p w14:paraId="579A98D1" w14:textId="77777777" w:rsidR="00662A4B" w:rsidRPr="00FF2774" w:rsidRDefault="00854DEE">
      <w:pPr>
        <w:spacing w:before="6" w:line="360" w:lineRule="auto"/>
        <w:ind w:left="119" w:right="62" w:firstLine="566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àn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ế</w:t>
      </w:r>
      <w:r w:rsidRPr="00FF2774">
        <w:rPr>
          <w:rFonts w:asciiTheme="majorHAnsi" w:hAnsiTheme="majorHAnsi" w:cstheme="majorHAnsi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ã</w:t>
      </w:r>
      <w:r w:rsidRPr="00FF2774">
        <w:rPr>
          <w:rFonts w:asciiTheme="majorHAnsi" w:hAnsiTheme="majorHAnsi" w:cstheme="majorHAnsi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ở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ỷ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mộ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tố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 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ệp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ặ</w:t>
      </w:r>
      <w:r w:rsidRPr="00FF2774">
        <w:rPr>
          <w:rFonts w:asciiTheme="majorHAnsi" w:hAnsiTheme="majorHAnsi" w:cstheme="majorHAnsi"/>
          <w:sz w:val="26"/>
          <w:szCs w:val="26"/>
        </w:rPr>
        <w:t>c,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 xml:space="preserve">ữ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ũ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nh</w:t>
      </w:r>
      <w:r w:rsidRPr="00FF2774">
        <w:rPr>
          <w:rFonts w:asciiTheme="majorHAnsi" w:hAnsiTheme="majorHAnsi" w:cstheme="majorHAnsi"/>
          <w:sz w:val="26"/>
          <w:szCs w:val="26"/>
        </w:rPr>
        <w:t xml:space="preserve">ư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6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 xml:space="preserve">à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v</w:t>
      </w:r>
      <w:r w:rsidRPr="00FF2774">
        <w:rPr>
          <w:rFonts w:asciiTheme="majorHAnsi" w:hAnsiTheme="majorHAnsi" w:cstheme="majorHAnsi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ổ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uố</w:t>
      </w:r>
      <w:r w:rsidRPr="00FF2774">
        <w:rPr>
          <w:rFonts w:asciiTheme="majorHAnsi" w:hAnsiTheme="majorHAnsi" w:cstheme="majorHAnsi"/>
          <w:sz w:val="26"/>
          <w:szCs w:val="26"/>
        </w:rPr>
        <w:t>c.</w:t>
      </w:r>
    </w:p>
    <w:p w14:paraId="60E57DB0" w14:textId="77777777" w:rsidR="00662A4B" w:rsidRPr="00FF2774" w:rsidRDefault="00854DEE">
      <w:pPr>
        <w:spacing w:before="4" w:line="359" w:lineRule="auto"/>
        <w:ind w:left="119" w:right="60" w:firstLine="566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6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Tru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ền t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mộ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 l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>ò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th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e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ả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tưởng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ự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 xml:space="preserve"> l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ã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nh 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ủa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ả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,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ằ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ợi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ủ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h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ệt 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m</w:t>
      </w:r>
    </w:p>
    <w:p w14:paraId="5F13BB20" w14:textId="77777777" w:rsidR="00662A4B" w:rsidRPr="00FF2774" w:rsidRDefault="00854DEE">
      <w:pPr>
        <w:spacing w:before="6" w:line="360" w:lineRule="auto"/>
        <w:ind w:left="119" w:right="58" w:firstLine="566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s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Nam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ừ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ra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ờ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ã 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ã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ta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 xml:space="preserve">h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3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3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3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c,</w:t>
      </w:r>
      <w:r w:rsidRPr="00FF2774">
        <w:rPr>
          <w:rFonts w:asciiTheme="majorHAnsi" w:hAnsiTheme="majorHAnsi" w:cstheme="majorHAnsi"/>
          <w:spacing w:val="3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3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ất</w:t>
      </w:r>
      <w:r w:rsidRPr="00FF2774">
        <w:rPr>
          <w:rFonts w:asciiTheme="majorHAnsi" w:hAnsiTheme="majorHAnsi" w:cstheme="majorHAnsi"/>
          <w:spacing w:val="3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3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ước</w:t>
      </w:r>
      <w:r w:rsidRPr="00FF2774">
        <w:rPr>
          <w:rFonts w:asciiTheme="majorHAnsi" w:hAnsiTheme="majorHAnsi" w:cstheme="majorHAnsi"/>
          <w:spacing w:val="3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3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3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ả</w:t>
      </w:r>
      <w:r w:rsidRPr="00FF2774">
        <w:rPr>
          <w:rFonts w:asciiTheme="majorHAnsi" w:hAnsiTheme="majorHAnsi" w:cstheme="majorHAnsi"/>
          <w:spacing w:val="3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</w:t>
      </w:r>
      <w:r w:rsidRPr="00FF2774">
        <w:rPr>
          <w:rFonts w:asciiTheme="majorHAnsi" w:hAnsiTheme="majorHAnsi" w:cstheme="majorHAnsi"/>
          <w:spacing w:val="3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ến</w:t>
      </w:r>
      <w:r w:rsidRPr="00FF2774">
        <w:rPr>
          <w:rFonts w:asciiTheme="majorHAnsi" w:hAnsiTheme="majorHAnsi" w:cstheme="majorHAnsi"/>
          <w:spacing w:val="3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3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ủ</w:t>
      </w:r>
      <w:r w:rsidRPr="00FF2774">
        <w:rPr>
          <w:rFonts w:asciiTheme="majorHAnsi" w:hAnsiTheme="majorHAnsi" w:cstheme="majorHAnsi"/>
          <w:spacing w:val="3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ĩ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3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z w:val="26"/>
          <w:szCs w:val="26"/>
        </w:rPr>
        <w:t>ã</w:t>
      </w:r>
      <w:r w:rsidRPr="00FF2774">
        <w:rPr>
          <w:rFonts w:asciiTheme="majorHAnsi" w:hAnsiTheme="majorHAnsi" w:cstheme="majorHAnsi"/>
          <w:spacing w:val="3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i. Th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ế</w:t>
      </w:r>
      <w:r w:rsidRPr="00FF2774">
        <w:rPr>
          <w:rFonts w:asciiTheme="majorHAnsi" w:hAnsiTheme="majorHAnsi" w:cstheme="majorHAnsi"/>
          <w:spacing w:val="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hấy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ã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m,</w:t>
      </w:r>
      <w:r w:rsidRPr="00FF2774">
        <w:rPr>
          <w:rFonts w:asciiTheme="majorHAnsi" w:hAnsiTheme="majorHAnsi" w:cstheme="majorHAnsi"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ất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ước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ừng</w:t>
      </w:r>
    </w:p>
    <w:p w14:paraId="12FEB3F0" w14:textId="77777777" w:rsidR="00662A4B" w:rsidRPr="00FF2774" w:rsidRDefault="00854DEE">
      <w:pPr>
        <w:spacing w:before="4" w:line="359" w:lineRule="auto"/>
        <w:ind w:left="119" w:right="60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</w:t>
      </w:r>
      <w:r w:rsidRPr="00FF2774">
        <w:rPr>
          <w:rFonts w:asciiTheme="majorHAnsi" w:hAnsiTheme="majorHAnsi" w:cstheme="majorHAnsi"/>
          <w:spacing w:val="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ượt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kh</w:t>
      </w:r>
      <w:r w:rsidRPr="00FF2774">
        <w:rPr>
          <w:rFonts w:asciiTheme="majorHAnsi" w:hAnsiTheme="majorHAnsi" w:cstheme="majorHAnsi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ă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ử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ữ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bư</w:t>
      </w:r>
      <w:r w:rsidRPr="00FF2774">
        <w:rPr>
          <w:rFonts w:asciiTheme="majorHAnsi" w:hAnsiTheme="majorHAnsi" w:cstheme="majorHAnsi"/>
          <w:sz w:val="26"/>
          <w:szCs w:val="26"/>
        </w:rPr>
        <w:t>ớc</w:t>
      </w:r>
      <w:r w:rsidRPr="00FF2774">
        <w:rPr>
          <w:rFonts w:asciiTheme="majorHAnsi" w:hAnsiTheme="majorHAnsi" w:cstheme="majorHAnsi"/>
          <w:spacing w:val="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hi</w:t>
      </w:r>
      <w:r w:rsidRPr="00FF2774">
        <w:rPr>
          <w:rFonts w:asciiTheme="majorHAnsi" w:hAnsiTheme="majorHAnsi" w:cstheme="majorHAnsi"/>
          <w:sz w:val="26"/>
          <w:szCs w:val="26"/>
        </w:rPr>
        <w:t>ệp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ó</w:t>
      </w:r>
      <w:r w:rsidRPr="00FF2774">
        <w:rPr>
          <w:rFonts w:asciiTheme="majorHAnsi" w:hAnsiTheme="majorHAnsi" w:cstheme="majorHAnsi"/>
          <w:sz w:val="26"/>
          <w:szCs w:val="26"/>
        </w:rPr>
        <w:t xml:space="preserve">a,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ại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ó</w:t>
      </w:r>
      <w:r w:rsidRPr="00FF2774">
        <w:rPr>
          <w:rFonts w:asciiTheme="majorHAnsi" w:hAnsiTheme="majorHAnsi" w:cstheme="majorHAnsi"/>
          <w:sz w:val="26"/>
          <w:szCs w:val="26"/>
        </w:rPr>
        <w:t>a,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p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ụ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nư</w:t>
      </w:r>
      <w:r w:rsidRPr="00FF2774">
        <w:rPr>
          <w:rFonts w:asciiTheme="majorHAnsi" w:hAnsiTheme="majorHAnsi" w:cstheme="majorHAnsi"/>
          <w:sz w:val="26"/>
          <w:szCs w:val="26"/>
        </w:rPr>
        <w:t>ớc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x</w:t>
      </w:r>
      <w:r w:rsidRPr="00FF2774">
        <w:rPr>
          <w:rFonts w:asciiTheme="majorHAnsi" w:hAnsiTheme="majorHAnsi" w:cstheme="majorHAnsi"/>
          <w:sz w:val="26"/>
          <w:szCs w:val="26"/>
        </w:rPr>
        <w:t xml:space="preserve">ã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ằ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</w:p>
    <w:p w14:paraId="5049B496" w14:textId="77777777" w:rsidR="00662A4B" w:rsidRPr="00FF2774" w:rsidRDefault="00F5365D">
      <w:pPr>
        <w:spacing w:before="8" w:line="300" w:lineRule="exact"/>
        <w:ind w:left="119"/>
        <w:rPr>
          <w:rFonts w:asciiTheme="majorHAnsi" w:hAnsiTheme="majorHAnsi" w:cstheme="majorHAnsi"/>
          <w:sz w:val="26"/>
          <w:szCs w:val="26"/>
        </w:rPr>
      </w:pPr>
      <w:r>
        <w:pict w14:anchorId="4B583F49">
          <v:group id="_x0000_s1063" alt="" style="position:absolute;left:0;text-align:left;margin-left:69.5pt;margin-top:51.05pt;width:470.7pt;height:0;z-index:-4860;mso-position-horizontal-relative:page" coordorigin="1390,1021" coordsize="9414,0">
            <v:shape id="_x0000_s1064" alt="" style="position:absolute;left:1390;top:1021;width:9414;height:0" coordorigin="1390,1021" coordsize="9414,0" path="m1390,1021r9414,e" filled="f" strokeweight="3pt">
              <v:stroke dashstyle="dash"/>
              <v:path arrowok="t"/>
            </v:shape>
            <w10:wrap anchorx="page"/>
          </v:group>
        </w:pict>
      </w:r>
      <w:r w:rsidR="00854DEE" w:rsidRPr="00FF2774">
        <w:rPr>
          <w:rFonts w:asciiTheme="majorHAnsi" w:hAnsiTheme="majorHAnsi" w:cstheme="majorHAnsi"/>
          <w:spacing w:val="1"/>
          <w:position w:val="-1"/>
          <w:sz w:val="26"/>
          <w:szCs w:val="26"/>
        </w:rPr>
        <w:t>v</w:t>
      </w:r>
      <w:r w:rsidR="00854DEE" w:rsidRPr="00FF2774">
        <w:rPr>
          <w:rFonts w:asciiTheme="majorHAnsi" w:hAnsiTheme="majorHAnsi" w:cstheme="majorHAnsi"/>
          <w:spacing w:val="-2"/>
          <w:position w:val="-1"/>
          <w:sz w:val="26"/>
          <w:szCs w:val="26"/>
        </w:rPr>
        <w:t>ă</w:t>
      </w:r>
      <w:r w:rsidR="00854DEE" w:rsidRPr="00FF2774">
        <w:rPr>
          <w:rFonts w:asciiTheme="majorHAnsi" w:hAnsiTheme="majorHAnsi" w:cstheme="majorHAnsi"/>
          <w:position w:val="-1"/>
          <w:sz w:val="26"/>
          <w:szCs w:val="26"/>
        </w:rPr>
        <w:t>n</w:t>
      </w:r>
      <w:r w:rsidR="00854DEE" w:rsidRPr="00FF2774">
        <w:rPr>
          <w:rFonts w:asciiTheme="majorHAnsi" w:hAnsiTheme="majorHAnsi" w:cstheme="majorHAnsi"/>
          <w:spacing w:val="1"/>
          <w:position w:val="-1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position w:val="-1"/>
          <w:sz w:val="26"/>
          <w:szCs w:val="26"/>
        </w:rPr>
        <w:t>m</w:t>
      </w:r>
      <w:r w:rsidR="00854DEE" w:rsidRPr="00FF2774">
        <w:rPr>
          <w:rFonts w:asciiTheme="majorHAnsi" w:hAnsiTheme="majorHAnsi" w:cstheme="majorHAnsi"/>
          <w:spacing w:val="-2"/>
          <w:position w:val="-1"/>
          <w:sz w:val="26"/>
          <w:szCs w:val="26"/>
        </w:rPr>
        <w:t>i</w:t>
      </w:r>
      <w:r w:rsidR="00854DEE" w:rsidRPr="00FF2774">
        <w:rPr>
          <w:rFonts w:asciiTheme="majorHAnsi" w:hAnsiTheme="majorHAnsi" w:cstheme="majorHAnsi"/>
          <w:spacing w:val="-1"/>
          <w:position w:val="-1"/>
          <w:sz w:val="26"/>
          <w:szCs w:val="26"/>
        </w:rPr>
        <w:t>n</w:t>
      </w:r>
      <w:r w:rsidR="00854DEE" w:rsidRPr="00FF2774">
        <w:rPr>
          <w:rFonts w:asciiTheme="majorHAnsi" w:hAnsiTheme="majorHAnsi" w:cstheme="majorHAnsi"/>
          <w:spacing w:val="1"/>
          <w:position w:val="-1"/>
          <w:sz w:val="26"/>
          <w:szCs w:val="26"/>
        </w:rPr>
        <w:t>h</w:t>
      </w:r>
      <w:r w:rsidR="00854DEE" w:rsidRPr="00FF2774">
        <w:rPr>
          <w:rFonts w:asciiTheme="majorHAnsi" w:hAnsiTheme="majorHAnsi" w:cstheme="majorHAnsi"/>
          <w:position w:val="-1"/>
          <w:sz w:val="26"/>
          <w:szCs w:val="26"/>
        </w:rPr>
        <w:t>.</w:t>
      </w:r>
    </w:p>
    <w:p w14:paraId="36A1B363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746BAF15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6228BBD4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4FBA8FF4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4331589C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572131C3" w14:textId="77777777" w:rsidR="00662A4B" w:rsidRPr="00FF2774" w:rsidRDefault="00662A4B">
      <w:pPr>
        <w:spacing w:before="6" w:line="200" w:lineRule="exact"/>
        <w:rPr>
          <w:rFonts w:asciiTheme="majorHAnsi" w:hAnsiTheme="majorHAnsi" w:cstheme="majorHAnsi"/>
          <w:sz w:val="26"/>
          <w:szCs w:val="26"/>
        </w:rPr>
      </w:pPr>
    </w:p>
    <w:p w14:paraId="2F7EDE8E" w14:textId="77777777" w:rsidR="00662A4B" w:rsidRPr="00FF2774" w:rsidRDefault="00854DEE">
      <w:pPr>
        <w:spacing w:before="2"/>
        <w:ind w:left="119"/>
        <w:rPr>
          <w:rFonts w:asciiTheme="majorHAnsi" w:eastAsia="Calibri Light" w:hAnsiTheme="majorHAnsi" w:cstheme="majorHAnsi"/>
          <w:sz w:val="26"/>
          <w:szCs w:val="26"/>
        </w:rPr>
      </w:pPr>
      <w:r w:rsidRPr="00FF2774">
        <w:rPr>
          <w:rFonts w:asciiTheme="majorHAnsi" w:eastAsia="Calibri Light" w:hAnsiTheme="majorHAnsi" w:cstheme="majorHAnsi"/>
          <w:i/>
          <w:color w:val="2E5395"/>
          <w:spacing w:val="3"/>
          <w:sz w:val="26"/>
          <w:szCs w:val="26"/>
          <w:u w:val="single" w:color="2E5395"/>
        </w:rPr>
        <w:t>B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.</w:t>
      </w:r>
      <w:r w:rsidRPr="00FF2774">
        <w:rPr>
          <w:rFonts w:asciiTheme="majorHAnsi" w:eastAsia="Calibri Light" w:hAnsiTheme="majorHAnsi" w:cstheme="majorHAnsi"/>
          <w:i/>
          <w:color w:val="2E5395"/>
          <w:spacing w:val="-5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spacing w:val="1"/>
          <w:sz w:val="26"/>
          <w:szCs w:val="26"/>
          <w:u w:val="single" w:color="2E5395"/>
        </w:rPr>
        <w:t>C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Ủ</w:t>
      </w:r>
      <w:r w:rsidRPr="00FF2774">
        <w:rPr>
          <w:rFonts w:asciiTheme="majorHAnsi" w:eastAsia="Calibri Light" w:hAnsiTheme="majorHAnsi" w:cstheme="majorHAnsi"/>
          <w:i/>
          <w:color w:val="2E5395"/>
          <w:spacing w:val="-3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NG</w:t>
      </w:r>
      <w:r w:rsidRPr="00FF2774">
        <w:rPr>
          <w:rFonts w:asciiTheme="majorHAnsi" w:eastAsia="Calibri Light" w:hAnsiTheme="majorHAnsi" w:cstheme="majorHAnsi"/>
          <w:i/>
          <w:color w:val="2E5395"/>
          <w:spacing w:val="-2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spacing w:val="1"/>
          <w:sz w:val="26"/>
          <w:szCs w:val="26"/>
          <w:u w:val="single" w:color="2E5395"/>
        </w:rPr>
        <w:t>C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Ố</w:t>
      </w:r>
      <w:r w:rsidRPr="00FF2774">
        <w:rPr>
          <w:rFonts w:asciiTheme="majorHAnsi" w:eastAsia="Calibri Light" w:hAnsiTheme="majorHAnsi" w:cstheme="majorHAnsi"/>
          <w:i/>
          <w:color w:val="2E5395"/>
          <w:spacing w:val="57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THEO</w:t>
      </w:r>
      <w:r w:rsidRPr="00FF2774">
        <w:rPr>
          <w:rFonts w:asciiTheme="majorHAnsi" w:eastAsia="Calibri Light" w:hAnsiTheme="majorHAnsi" w:cstheme="majorHAnsi"/>
          <w:i/>
          <w:color w:val="2E5395"/>
          <w:spacing w:val="-4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SG</w:t>
      </w:r>
      <w:r w:rsidRPr="00FF2774">
        <w:rPr>
          <w:rFonts w:asciiTheme="majorHAnsi" w:eastAsia="Calibri Light" w:hAnsiTheme="majorHAnsi" w:cstheme="majorHAnsi"/>
          <w:i/>
          <w:color w:val="2E5395"/>
          <w:spacing w:val="3"/>
          <w:sz w:val="26"/>
          <w:szCs w:val="26"/>
          <w:u w:val="single" w:color="2E5395"/>
        </w:rPr>
        <w:t>K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:</w:t>
      </w:r>
    </w:p>
    <w:p w14:paraId="312CC9D3" w14:textId="77777777" w:rsidR="00662A4B" w:rsidRPr="00FF2774" w:rsidRDefault="00662A4B">
      <w:pPr>
        <w:spacing w:before="8" w:line="140" w:lineRule="exact"/>
        <w:rPr>
          <w:rFonts w:asciiTheme="majorHAnsi" w:hAnsiTheme="majorHAnsi" w:cstheme="majorHAnsi"/>
          <w:sz w:val="26"/>
          <w:szCs w:val="26"/>
        </w:rPr>
      </w:pPr>
    </w:p>
    <w:p w14:paraId="1E476E22" w14:textId="77777777" w:rsidR="00662A4B" w:rsidRPr="00FF2774" w:rsidRDefault="00854DEE">
      <w:pPr>
        <w:ind w:left="68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color w:val="FF0000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:</w:t>
      </w:r>
      <w:r w:rsidRPr="00FF2774">
        <w:rPr>
          <w:rFonts w:asciiTheme="majorHAnsi" w:hAnsiTheme="majorHAnsi" w:cstheme="majorHAnsi"/>
          <w:b/>
          <w:color w:val="FF0000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1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3</w:t>
      </w:r>
      <w:r w:rsidRPr="00FF2774">
        <w:rPr>
          <w:rFonts w:asciiTheme="majorHAnsi" w:hAnsiTheme="majorHAnsi" w:cstheme="majorHAnsi"/>
          <w:b/>
          <w:color w:val="FF0000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sg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color w:val="FF0000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Q</w:t>
      </w:r>
      <w:r w:rsidRPr="00FF2774">
        <w:rPr>
          <w:rFonts w:asciiTheme="majorHAnsi" w:hAnsiTheme="majorHAnsi" w:cstheme="majorHAnsi"/>
          <w:b/>
          <w:color w:val="FF0000"/>
          <w:spacing w:val="5"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-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ớp</w:t>
      </w:r>
      <w:r w:rsidRPr="00FF2774">
        <w:rPr>
          <w:rFonts w:asciiTheme="majorHAnsi" w:hAnsiTheme="majorHAnsi" w:cstheme="majorHAnsi"/>
          <w:b/>
          <w:color w:val="FF0000"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0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_</w:t>
      </w:r>
      <w:r w:rsidRPr="00FF2774">
        <w:rPr>
          <w:rFonts w:asciiTheme="majorHAnsi" w:hAnsiTheme="majorHAnsi" w:cstheme="majorHAnsi"/>
          <w:b/>
          <w:color w:val="FF0000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ã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color w:val="FF0000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nêu</w:t>
      </w:r>
      <w:r w:rsidRPr="00FF2774">
        <w:rPr>
          <w:rFonts w:asciiTheme="majorHAnsi" w:hAnsiTheme="majorHAnsi" w:cstheme="majorHAnsi"/>
          <w:b/>
          <w:color w:val="FF0000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ó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color w:val="FF0000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ắ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q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uá</w:t>
      </w:r>
      <w:r w:rsidRPr="00FF2774">
        <w:rPr>
          <w:rFonts w:asciiTheme="majorHAnsi" w:hAnsiTheme="majorHAnsi" w:cstheme="majorHAnsi"/>
          <w:b/>
          <w:color w:val="FF0000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tr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nh</w:t>
      </w:r>
      <w:r w:rsidRPr="00FF2774">
        <w:rPr>
          <w:rFonts w:asciiTheme="majorHAnsi" w:hAnsiTheme="majorHAnsi" w:cstheme="majorHAnsi"/>
          <w:b/>
          <w:color w:val="FF0000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nh</w:t>
      </w:r>
    </w:p>
    <w:p w14:paraId="3558D6F5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C3B4F38" w14:textId="77777777" w:rsidR="00662A4B" w:rsidRPr="00FF2774" w:rsidRDefault="00854DEE">
      <w:pPr>
        <w:spacing w:line="359" w:lineRule="auto"/>
        <w:ind w:left="685" w:right="4378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ặ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c,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 xml:space="preserve"> g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ữ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nư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 của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 t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ệt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Na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? </w:t>
      </w:r>
      <w:r w:rsidRPr="00FF2774">
        <w:rPr>
          <w:rFonts w:asciiTheme="majorHAnsi" w:hAnsiTheme="majorHAnsi" w:cstheme="majorHAnsi"/>
          <w:b/>
          <w:color w:val="00AF50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00AF50"/>
          <w:spacing w:val="-1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color w:val="00AF50"/>
          <w:sz w:val="26"/>
          <w:szCs w:val="26"/>
        </w:rPr>
        <w:t>Ả</w:t>
      </w:r>
      <w:r w:rsidRPr="00FF2774">
        <w:rPr>
          <w:rFonts w:asciiTheme="majorHAnsi" w:hAnsiTheme="majorHAnsi" w:cstheme="majorHAnsi"/>
          <w:b/>
          <w:color w:val="00AF5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00AF50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color w:val="00AF50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b/>
          <w:color w:val="00AF50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00AF50"/>
          <w:sz w:val="26"/>
          <w:szCs w:val="26"/>
        </w:rPr>
        <w:t>:</w:t>
      </w:r>
    </w:p>
    <w:p w14:paraId="7A5AE57E" w14:textId="77777777" w:rsidR="00662A4B" w:rsidRPr="00FF2774" w:rsidRDefault="00854DEE">
      <w:pPr>
        <w:spacing w:before="8"/>
        <w:ind w:left="68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nh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ặ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ữ</w:t>
      </w:r>
      <w:r w:rsidRPr="00FF2774">
        <w:rPr>
          <w:rFonts w:asciiTheme="majorHAnsi" w:hAnsiTheme="majorHAnsi" w:cstheme="majorHAnsi"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</w:t>
      </w:r>
      <w:r w:rsidRPr="00FF2774">
        <w:rPr>
          <w:rFonts w:asciiTheme="majorHAnsi" w:hAnsiTheme="majorHAnsi" w:cstheme="majorHAnsi"/>
          <w:spacing w:val="2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2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tộ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2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</w:p>
    <w:p w14:paraId="0C22FDED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57416FC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ể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ó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ới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6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í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:</w:t>
      </w:r>
    </w:p>
    <w:p w14:paraId="41A289A1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1386B54A" w14:textId="77777777" w:rsidR="00662A4B" w:rsidRPr="00FF2774" w:rsidRDefault="00854DEE">
      <w:pPr>
        <w:ind w:left="68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Thời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1: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ữ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ữ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nư</w:t>
      </w:r>
      <w:r w:rsidRPr="00FF2774">
        <w:rPr>
          <w:rFonts w:asciiTheme="majorHAnsi" w:hAnsiTheme="majorHAnsi" w:cstheme="majorHAnsi"/>
          <w:sz w:val="26"/>
          <w:szCs w:val="26"/>
        </w:rPr>
        <w:t xml:space="preserve">ớc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</w:p>
    <w:p w14:paraId="31E59C85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0B25C7A" w14:textId="77777777" w:rsidR="00662A4B" w:rsidRPr="00FF2774" w:rsidRDefault="00854DEE">
      <w:pPr>
        <w:ind w:left="68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ăn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ra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-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mở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ra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lị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ử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ữ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</w:p>
    <w:p w14:paraId="65929D11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44A092D5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am.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ữ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ến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ữ</w:t>
      </w:r>
      <w:r w:rsidRPr="00FF2774">
        <w:rPr>
          <w:rFonts w:asciiTheme="majorHAnsi" w:hAnsiTheme="majorHAnsi" w:cstheme="majorHAnsi"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uộ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ần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(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2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sz w:val="26"/>
          <w:szCs w:val="26"/>
        </w:rPr>
        <w:t>4</w:t>
      </w:r>
      <w:r w:rsidRPr="00FF2774">
        <w:rPr>
          <w:rFonts w:asciiTheme="majorHAnsi" w:hAnsiTheme="majorHAnsi" w:cstheme="majorHAnsi"/>
          <w:spacing w:val="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-</w:t>
      </w:r>
      <w:r w:rsidRPr="00FF2774">
        <w:rPr>
          <w:rFonts w:asciiTheme="majorHAnsi" w:hAnsiTheme="majorHAnsi" w:cstheme="majorHAnsi"/>
          <w:spacing w:val="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208</w:t>
      </w:r>
    </w:p>
    <w:p w14:paraId="5F2DC04E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93762C0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 xml:space="preserve">)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 xml:space="preserve">à KC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(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8</w:t>
      </w:r>
      <w:r w:rsidRPr="00FF2774">
        <w:rPr>
          <w:rFonts w:asciiTheme="majorHAnsi" w:hAnsiTheme="majorHAnsi" w:cstheme="majorHAnsi"/>
          <w:sz w:val="26"/>
          <w:szCs w:val="26"/>
        </w:rPr>
        <w:t>4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-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7</w:t>
      </w:r>
      <w:r w:rsidRPr="00FF2774">
        <w:rPr>
          <w:rFonts w:asciiTheme="majorHAnsi" w:hAnsiTheme="majorHAnsi" w:cstheme="majorHAnsi"/>
          <w:sz w:val="26"/>
          <w:szCs w:val="26"/>
        </w:rPr>
        <w:t>9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)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5CD44799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6CBAF7E" w14:textId="77777777" w:rsidR="00662A4B" w:rsidRPr="00FF2774" w:rsidRDefault="00854DEE">
      <w:pPr>
        <w:ind w:left="685"/>
        <w:rPr>
          <w:rFonts w:asciiTheme="majorHAnsi" w:hAnsiTheme="majorHAnsi" w:cstheme="majorHAnsi"/>
          <w:sz w:val="26"/>
          <w:szCs w:val="26"/>
        </w:rPr>
        <w:sectPr w:rsidR="00662A4B" w:rsidRPr="00FF2774">
          <w:pgSz w:w="11920" w:h="16860"/>
          <w:pgMar w:top="1300" w:right="1020" w:bottom="280" w:left="1300" w:header="1029" w:footer="796" w:gutter="0"/>
          <w:cols w:space="720"/>
        </w:sectPr>
      </w:pPr>
      <w:r w:rsidRPr="00FF2774">
        <w:rPr>
          <w:rFonts w:asciiTheme="majorHAnsi" w:hAnsiTheme="majorHAnsi" w:cstheme="majorHAnsi"/>
          <w:b/>
          <w:sz w:val="26"/>
          <w:szCs w:val="26"/>
        </w:rPr>
        <w:t>Thời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2: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ấu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(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 xml:space="preserve">-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z w:val="26"/>
          <w:szCs w:val="26"/>
        </w:rPr>
        <w:t>)</w:t>
      </w:r>
    </w:p>
    <w:p w14:paraId="5F1858BA" w14:textId="77777777" w:rsidR="00662A4B" w:rsidRPr="00FF2774" w:rsidRDefault="00662A4B">
      <w:pPr>
        <w:spacing w:before="13" w:line="220" w:lineRule="exact"/>
        <w:rPr>
          <w:rFonts w:asciiTheme="majorHAnsi" w:hAnsiTheme="majorHAnsi" w:cstheme="majorHAnsi"/>
          <w:sz w:val="26"/>
          <w:szCs w:val="26"/>
        </w:rPr>
      </w:pPr>
    </w:p>
    <w:p w14:paraId="4410BD40" w14:textId="77777777" w:rsidR="00662A4B" w:rsidRPr="00FF2774" w:rsidRDefault="00854DEE">
      <w:pPr>
        <w:spacing w:before="24"/>
        <w:ind w:left="68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P</w:t>
      </w:r>
      <w:r w:rsidRPr="00FF2774">
        <w:rPr>
          <w:rFonts w:asciiTheme="majorHAnsi" w:hAnsiTheme="majorHAnsi" w:cstheme="majorHAnsi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B</w:t>
      </w:r>
      <w:r w:rsidRPr="00FF2774">
        <w:rPr>
          <w:rFonts w:asciiTheme="majorHAnsi" w:hAnsiTheme="majorHAnsi" w:cstheme="majorHAnsi"/>
          <w:sz w:val="26"/>
          <w:szCs w:val="26"/>
        </w:rPr>
        <w:t>ắc,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đã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ấu</w:t>
      </w:r>
    </w:p>
    <w:p w14:paraId="51390662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3B6B80B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độ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ậ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  <w:r w:rsidRPr="00FF2774">
        <w:rPr>
          <w:rFonts w:asciiTheme="majorHAnsi" w:hAnsiTheme="majorHAnsi" w:cstheme="majorHAnsi"/>
          <w:spacing w:val="2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ắ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ạc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ằ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(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ăm</w:t>
      </w:r>
      <w:r w:rsidRPr="00FF2774">
        <w:rPr>
          <w:rFonts w:asciiTheme="majorHAnsi" w:hAnsiTheme="majorHAnsi" w:cstheme="majorHAnsi"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93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8</w:t>
      </w:r>
      <w:r w:rsidRPr="00FF2774">
        <w:rPr>
          <w:rFonts w:asciiTheme="majorHAnsi" w:hAnsiTheme="majorHAnsi" w:cstheme="majorHAnsi"/>
          <w:sz w:val="26"/>
          <w:szCs w:val="26"/>
        </w:rPr>
        <w:t>),</w:t>
      </w:r>
      <w:r w:rsidRPr="00FF2774">
        <w:rPr>
          <w:rFonts w:asciiTheme="majorHAnsi" w:hAnsiTheme="majorHAnsi" w:cstheme="majorHAnsi"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ã</w:t>
      </w:r>
      <w:r w:rsidRPr="00FF2774">
        <w:rPr>
          <w:rFonts w:asciiTheme="majorHAnsi" w:hAnsiTheme="majorHAnsi" w:cstheme="majorHAnsi"/>
          <w:spacing w:val="2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lại</w:t>
      </w:r>
    </w:p>
    <w:p w14:paraId="63BF3AB0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A3B50B9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 xml:space="preserve">ợc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p.</w:t>
      </w:r>
    </w:p>
    <w:p w14:paraId="10949A6F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FF543E8" w14:textId="77777777" w:rsidR="00662A4B" w:rsidRPr="00FF2774" w:rsidRDefault="00854DEE">
      <w:pPr>
        <w:ind w:left="68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Thời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3: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 xml:space="preserve">ác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ữ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(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–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X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z w:val="26"/>
          <w:szCs w:val="26"/>
        </w:rPr>
        <w:t>)</w:t>
      </w:r>
    </w:p>
    <w:p w14:paraId="6F3ADBDE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011C384" w14:textId="77777777" w:rsidR="00662A4B" w:rsidRPr="00FF2774" w:rsidRDefault="00854DEE">
      <w:pPr>
        <w:spacing w:line="360" w:lineRule="auto"/>
        <w:ind w:left="119" w:right="60" w:firstLine="566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ất</w:t>
      </w:r>
      <w:r w:rsidRPr="00FF2774">
        <w:rPr>
          <w:rFonts w:asciiTheme="majorHAnsi" w:hAnsiTheme="majorHAnsi" w:cstheme="majorHAnsi"/>
          <w:spacing w:val="-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ước</w:t>
      </w:r>
      <w:r w:rsidRPr="00FF2774">
        <w:rPr>
          <w:rFonts w:asciiTheme="majorHAnsi" w:hAnsiTheme="majorHAnsi" w:cstheme="majorHAnsi"/>
          <w:spacing w:val="-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z w:val="26"/>
          <w:szCs w:val="26"/>
        </w:rPr>
        <w:t>hải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iều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iến</w:t>
      </w:r>
      <w:r w:rsidRPr="00FF2774">
        <w:rPr>
          <w:rFonts w:asciiTheme="majorHAnsi" w:hAnsiTheme="majorHAnsi" w:cstheme="majorHAnsi"/>
          <w:spacing w:val="-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ữ</w:t>
      </w:r>
      <w:r w:rsidRPr="00FF2774">
        <w:rPr>
          <w:rFonts w:asciiTheme="majorHAnsi" w:hAnsiTheme="majorHAnsi" w:cstheme="majorHAnsi"/>
          <w:spacing w:val="-1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 xml:space="preserve">ớc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nh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: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hai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ê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và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đ</w:t>
      </w:r>
      <w:r w:rsidRPr="00FF2774">
        <w:rPr>
          <w:rFonts w:asciiTheme="majorHAnsi" w:hAnsiTheme="majorHAnsi" w:cstheme="majorHAnsi"/>
          <w:sz w:val="26"/>
          <w:szCs w:val="26"/>
        </w:rPr>
        <w:t xml:space="preserve">ại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à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ý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(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 xml:space="preserve">ý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),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n 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-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(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 xml:space="preserve">h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Tr</w:t>
      </w:r>
      <w:r w:rsidRPr="00FF2774">
        <w:rPr>
          <w:rFonts w:asciiTheme="majorHAnsi" w:hAnsiTheme="majorHAnsi" w:cstheme="majorHAnsi"/>
          <w:sz w:val="26"/>
          <w:szCs w:val="26"/>
        </w:rPr>
        <w:t xml:space="preserve">ần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Tr</w:t>
      </w:r>
      <w:r w:rsidRPr="00FF2774">
        <w:rPr>
          <w:rFonts w:asciiTheme="majorHAnsi" w:hAnsiTheme="majorHAnsi" w:cstheme="majorHAnsi"/>
          <w:sz w:val="26"/>
          <w:szCs w:val="26"/>
        </w:rPr>
        <w:t xml:space="preserve">ần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 xml:space="preserve">),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ởi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hĩ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am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Sơn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(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ê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ợ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 xml:space="preserve">,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ễ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ã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),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ắ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,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 xml:space="preserve">êm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(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gu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y</w:t>
      </w:r>
      <w:r w:rsidRPr="00FF2774">
        <w:rPr>
          <w:rFonts w:asciiTheme="majorHAnsi" w:hAnsiTheme="majorHAnsi" w:cstheme="majorHAnsi"/>
          <w:sz w:val="26"/>
          <w:szCs w:val="26"/>
        </w:rPr>
        <w:t>ễn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uệ).</w:t>
      </w:r>
    </w:p>
    <w:p w14:paraId="04868024" w14:textId="77777777" w:rsidR="00662A4B" w:rsidRPr="00FF2774" w:rsidRDefault="00854DEE">
      <w:pPr>
        <w:spacing w:before="7" w:line="359" w:lineRule="auto"/>
        <w:ind w:left="119" w:right="60" w:firstLine="566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Thời</w:t>
      </w:r>
      <w:r w:rsidRPr="00FF2774">
        <w:rPr>
          <w:rFonts w:asciiTheme="majorHAnsi" w:hAnsiTheme="majorHAnsi" w:cstheme="majorHAnsi"/>
          <w:b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4</w:t>
      </w:r>
      <w:r w:rsidRPr="00FF2774">
        <w:rPr>
          <w:rFonts w:asciiTheme="majorHAnsi" w:hAnsiTheme="majorHAnsi" w:cstheme="majorHAnsi"/>
          <w:b/>
          <w:sz w:val="26"/>
          <w:szCs w:val="26"/>
        </w:rPr>
        <w:t>:</w:t>
      </w:r>
      <w:r w:rsidRPr="00FF2774">
        <w:rPr>
          <w:rFonts w:asciiTheme="majorHAnsi" w:hAnsiTheme="majorHAnsi" w:cstheme="majorHAnsi"/>
          <w:b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ải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ón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tộ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,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ật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ổ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ế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đ</w:t>
      </w:r>
      <w:r w:rsidRPr="00FF2774">
        <w:rPr>
          <w:rFonts w:asciiTheme="majorHAnsi" w:hAnsiTheme="majorHAnsi" w:cstheme="majorHAnsi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ữ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z w:val="26"/>
          <w:szCs w:val="26"/>
        </w:rPr>
        <w:t>iến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(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X</w:t>
      </w:r>
      <w:r w:rsidRPr="00FF2774">
        <w:rPr>
          <w:rFonts w:asciiTheme="majorHAnsi" w:hAnsiTheme="majorHAnsi" w:cstheme="majorHAnsi"/>
          <w:sz w:val="26"/>
          <w:szCs w:val="26"/>
        </w:rPr>
        <w:t>-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9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4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5</w:t>
      </w:r>
      <w:r w:rsidRPr="00FF2774">
        <w:rPr>
          <w:rFonts w:asciiTheme="majorHAnsi" w:hAnsiTheme="majorHAnsi" w:cstheme="majorHAnsi"/>
          <w:sz w:val="26"/>
          <w:szCs w:val="26"/>
        </w:rPr>
        <w:t>)</w:t>
      </w:r>
    </w:p>
    <w:p w14:paraId="36EE88BF" w14:textId="77777777" w:rsidR="00662A4B" w:rsidRPr="00FF2774" w:rsidRDefault="00854DEE">
      <w:pPr>
        <w:spacing w:before="6" w:line="360" w:lineRule="auto"/>
        <w:ind w:left="119" w:right="61" w:firstLine="566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ời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-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9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4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5</w:t>
      </w:r>
      <w:r w:rsidRPr="00FF2774">
        <w:rPr>
          <w:rFonts w:asciiTheme="majorHAnsi" w:hAnsiTheme="majorHAnsi" w:cstheme="majorHAnsi"/>
          <w:sz w:val="26"/>
          <w:szCs w:val="26"/>
        </w:rPr>
        <w:t xml:space="preserve">,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ở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ễ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ra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sô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ổ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ỉ ở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ắ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ơi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nh</w:t>
      </w:r>
      <w:r w:rsidRPr="00FF2774">
        <w:rPr>
          <w:rFonts w:asciiTheme="majorHAnsi" w:hAnsiTheme="majorHAnsi" w:cstheme="majorHAnsi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ở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ĩ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ịn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gu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ễ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>c,</w:t>
      </w:r>
      <w:r w:rsidRPr="00FF2774">
        <w:rPr>
          <w:rFonts w:asciiTheme="majorHAnsi" w:hAnsiTheme="majorHAnsi" w:cstheme="majorHAnsi"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ôn</w:t>
      </w:r>
      <w:r w:rsidRPr="00FF2774">
        <w:rPr>
          <w:rFonts w:asciiTheme="majorHAnsi" w:hAnsiTheme="majorHAnsi" w:cstheme="majorHAnsi"/>
          <w:sz w:val="26"/>
          <w:szCs w:val="26"/>
        </w:rPr>
        <w:t xml:space="preserve">g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an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ù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Ho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…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nh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hất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ại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ến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có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ản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ệt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am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ã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ấu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độ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tộ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 xml:space="preserve">ã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ắ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ợi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ằ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ách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m</w:t>
      </w:r>
      <w:r w:rsidRPr="00FF2774">
        <w:rPr>
          <w:rFonts w:asciiTheme="majorHAnsi" w:hAnsiTheme="majorHAnsi" w:cstheme="majorHAnsi"/>
          <w:sz w:val="26"/>
          <w:szCs w:val="26"/>
        </w:rPr>
        <w:t>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ám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ăm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94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5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7800CC8B" w14:textId="77777777" w:rsidR="00662A4B" w:rsidRPr="00FF2774" w:rsidRDefault="00854DEE">
      <w:pPr>
        <w:spacing w:before="5"/>
        <w:ind w:left="68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Thời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5: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(19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4</w:t>
      </w:r>
      <w:r w:rsidRPr="00FF2774">
        <w:rPr>
          <w:rFonts w:asciiTheme="majorHAnsi" w:hAnsiTheme="majorHAnsi" w:cstheme="majorHAnsi"/>
          <w:sz w:val="26"/>
          <w:szCs w:val="26"/>
        </w:rPr>
        <w:t>5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-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19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54</w:t>
      </w:r>
      <w:r w:rsidRPr="00FF2774">
        <w:rPr>
          <w:rFonts w:asciiTheme="majorHAnsi" w:hAnsiTheme="majorHAnsi" w:cstheme="majorHAnsi"/>
          <w:sz w:val="26"/>
          <w:szCs w:val="26"/>
        </w:rPr>
        <w:t>)</w:t>
      </w:r>
    </w:p>
    <w:p w14:paraId="51B3E36F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D290BBC" w14:textId="77777777" w:rsidR="00662A4B" w:rsidRPr="00FF2774" w:rsidRDefault="00854DEE">
      <w:pPr>
        <w:spacing w:line="360" w:lineRule="auto"/>
        <w:ind w:left="119" w:right="61" w:firstLine="566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x</w:t>
      </w:r>
      <w:r w:rsidRPr="00FF2774">
        <w:rPr>
          <w:rFonts w:asciiTheme="majorHAnsi" w:hAnsiTheme="majorHAnsi" w:cstheme="majorHAnsi"/>
          <w:sz w:val="26"/>
          <w:szCs w:val="26"/>
        </w:rPr>
        <w:t>âm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lư</w:t>
      </w:r>
      <w:r w:rsidRPr="00FF2774">
        <w:rPr>
          <w:rFonts w:asciiTheme="majorHAnsi" w:hAnsiTheme="majorHAnsi" w:cstheme="majorHAnsi"/>
          <w:sz w:val="26"/>
          <w:szCs w:val="26"/>
        </w:rPr>
        <w:t>ợc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t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t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ứ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h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b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ể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 xml:space="preserve">h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x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a,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ã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ại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ều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n 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ắ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ợi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dị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ên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ủ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ã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k</w:t>
      </w:r>
      <w:r w:rsidRPr="00FF2774">
        <w:rPr>
          <w:rFonts w:asciiTheme="majorHAnsi" w:hAnsiTheme="majorHAnsi" w:cstheme="majorHAnsi"/>
          <w:sz w:val="26"/>
          <w:szCs w:val="26"/>
        </w:rPr>
        <w:t>ết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thúc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ắ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ợ</w:t>
      </w:r>
      <w:r w:rsidRPr="00FF2774">
        <w:rPr>
          <w:rFonts w:asciiTheme="majorHAnsi" w:hAnsiTheme="majorHAnsi" w:cstheme="majorHAnsi"/>
          <w:sz w:val="26"/>
          <w:szCs w:val="26"/>
        </w:rPr>
        <w:t>i 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ta.</w:t>
      </w:r>
    </w:p>
    <w:p w14:paraId="2AB43983" w14:textId="77777777" w:rsidR="00662A4B" w:rsidRPr="00FF2774" w:rsidRDefault="00854DEE">
      <w:pPr>
        <w:spacing w:before="5"/>
        <w:ind w:left="68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Thời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6: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 xml:space="preserve">ế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qu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z w:val="26"/>
          <w:szCs w:val="26"/>
        </w:rPr>
        <w:t>ĩ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(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9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5</w:t>
      </w:r>
      <w:r w:rsidRPr="00FF2774">
        <w:rPr>
          <w:rFonts w:asciiTheme="majorHAnsi" w:hAnsiTheme="majorHAnsi" w:cstheme="majorHAnsi"/>
          <w:sz w:val="26"/>
          <w:szCs w:val="26"/>
        </w:rPr>
        <w:t>4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-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97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5</w:t>
      </w:r>
      <w:r w:rsidRPr="00FF2774">
        <w:rPr>
          <w:rFonts w:asciiTheme="majorHAnsi" w:hAnsiTheme="majorHAnsi" w:cstheme="majorHAnsi"/>
          <w:sz w:val="26"/>
          <w:szCs w:val="26"/>
        </w:rPr>
        <w:t>)</w:t>
      </w:r>
    </w:p>
    <w:p w14:paraId="5F0F2723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635D4DAB" w14:textId="77777777" w:rsidR="00662A4B" w:rsidRPr="00FF2774" w:rsidRDefault="00854DEE">
      <w:pPr>
        <w:spacing w:line="359" w:lineRule="auto"/>
        <w:ind w:left="119" w:right="61" w:firstLine="566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>Mỹ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ay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áp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z w:val="26"/>
          <w:szCs w:val="26"/>
        </w:rPr>
        <w:t>âm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ợc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am.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T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rì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iện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iệp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đị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 xml:space="preserve">h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e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-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M</w:t>
      </w:r>
      <w:r w:rsidRPr="00FF2774">
        <w:rPr>
          <w:rFonts w:asciiTheme="majorHAnsi" w:hAnsiTheme="majorHAnsi" w:cstheme="majorHAnsi"/>
          <w:sz w:val="26"/>
          <w:szCs w:val="26"/>
        </w:rPr>
        <w:t>ỹ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ất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  <w:r w:rsidRPr="00FF2774">
        <w:rPr>
          <w:rFonts w:asciiTheme="majorHAnsi" w:hAnsiTheme="majorHAnsi" w:cstheme="majorHAnsi"/>
          <w:spacing w:val="-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ã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ợt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bại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các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ến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ợ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 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Mỹ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ới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ắ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lợi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Tổ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ổ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ù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19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75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ã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 xml:space="preserve">t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ú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ắ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iến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ỹ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nước.</w:t>
      </w:r>
    </w:p>
    <w:p w14:paraId="0D797ECD" w14:textId="77777777" w:rsidR="00662A4B" w:rsidRPr="00FF2774" w:rsidRDefault="00854DEE">
      <w:pPr>
        <w:spacing w:before="8" w:line="359" w:lineRule="auto"/>
        <w:ind w:left="119" w:right="60" w:firstLine="427"/>
        <w:rPr>
          <w:rFonts w:asciiTheme="majorHAnsi" w:hAnsiTheme="majorHAnsi" w:cstheme="majorHAnsi"/>
          <w:sz w:val="26"/>
          <w:szCs w:val="26"/>
        </w:rPr>
        <w:sectPr w:rsidR="00662A4B" w:rsidRPr="00FF2774">
          <w:pgSz w:w="11920" w:h="16860"/>
          <w:pgMar w:top="1300" w:right="1020" w:bottom="280" w:left="1300" w:header="1029" w:footer="796" w:gutter="0"/>
          <w:cols w:space="720"/>
        </w:sectPr>
      </w:pP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color w:val="FF0000"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2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:</w:t>
      </w:r>
      <w:r w:rsidRPr="00FF2774">
        <w:rPr>
          <w:rFonts w:asciiTheme="majorHAnsi" w:hAnsiTheme="majorHAnsi" w:cstheme="majorHAnsi"/>
          <w:b/>
          <w:color w:val="FF0000"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1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3</w:t>
      </w:r>
      <w:r w:rsidRPr="00FF2774">
        <w:rPr>
          <w:rFonts w:asciiTheme="majorHAnsi" w:hAnsiTheme="majorHAnsi" w:cstheme="majorHAnsi"/>
          <w:b/>
          <w:color w:val="FF0000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color w:val="FF0000"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Q</w:t>
      </w:r>
      <w:r w:rsidRPr="00FF2774">
        <w:rPr>
          <w:rFonts w:asciiTheme="majorHAnsi" w:hAnsiTheme="majorHAnsi" w:cstheme="majorHAnsi"/>
          <w:b/>
          <w:color w:val="FF0000"/>
          <w:spacing w:val="5"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-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color w:val="FF0000"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1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0</w:t>
      </w:r>
      <w:r w:rsidRPr="00FF2774">
        <w:rPr>
          <w:rFonts w:asciiTheme="majorHAnsi" w:hAnsiTheme="majorHAnsi" w:cstheme="majorHAnsi"/>
          <w:b/>
          <w:color w:val="FF0000"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_</w:t>
      </w:r>
      <w:r w:rsidRPr="00FF2774">
        <w:rPr>
          <w:rFonts w:asciiTheme="majorHAnsi" w:hAnsiTheme="majorHAnsi" w:cstheme="majorHAnsi"/>
          <w:b/>
          <w:color w:val="FF0000"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êu</w:t>
      </w:r>
      <w:r w:rsidRPr="00FF2774">
        <w:rPr>
          <w:rFonts w:asciiTheme="majorHAnsi" w:hAnsiTheme="majorHAnsi" w:cstheme="majorHAnsi"/>
          <w:b/>
          <w:color w:val="FF0000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truyền</w:t>
      </w:r>
      <w:r w:rsidRPr="00FF2774">
        <w:rPr>
          <w:rFonts w:asciiTheme="majorHAnsi" w:hAnsiTheme="majorHAnsi" w:cstheme="majorHAnsi"/>
          <w:b/>
          <w:color w:val="FF0000"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color w:val="FF0000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nh</w:t>
      </w:r>
      <w:r w:rsidRPr="00FF2774">
        <w:rPr>
          <w:rFonts w:asciiTheme="majorHAnsi" w:hAnsiTheme="majorHAnsi" w:cstheme="majorHAnsi"/>
          <w:b/>
          <w:color w:val="FF0000"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ặ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c,</w:t>
      </w:r>
      <w:r w:rsidRPr="00FF2774">
        <w:rPr>
          <w:rFonts w:asciiTheme="majorHAnsi" w:hAnsiTheme="majorHAnsi" w:cstheme="majorHAnsi"/>
          <w:b/>
          <w:color w:val="FF0000"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gi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ữ nước c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ủ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dân 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iệt 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m</w:t>
      </w:r>
    </w:p>
    <w:p w14:paraId="0902449C" w14:textId="77777777" w:rsidR="00662A4B" w:rsidRPr="00FF2774" w:rsidRDefault="00662A4B">
      <w:pPr>
        <w:spacing w:before="6" w:line="260" w:lineRule="exact"/>
        <w:rPr>
          <w:rFonts w:asciiTheme="majorHAnsi" w:hAnsiTheme="majorHAnsi" w:cstheme="majorHAnsi"/>
          <w:sz w:val="26"/>
          <w:szCs w:val="26"/>
        </w:rPr>
      </w:pPr>
    </w:p>
    <w:p w14:paraId="370EC8BF" w14:textId="77777777" w:rsidR="00662A4B" w:rsidRPr="00FF2774" w:rsidRDefault="00854DEE">
      <w:pPr>
        <w:spacing w:line="300" w:lineRule="exact"/>
        <w:ind w:left="546"/>
        <w:rPr>
          <w:rFonts w:asciiTheme="majorHAnsi" w:eastAsia="Palatino Linotype" w:hAnsiTheme="majorHAnsi" w:cstheme="majorHAnsi"/>
          <w:sz w:val="26"/>
          <w:szCs w:val="26"/>
        </w:rPr>
      </w:pPr>
      <w:r w:rsidRPr="00FF2774">
        <w:rPr>
          <w:rFonts w:asciiTheme="majorHAnsi" w:eastAsia="Palatino Linotype" w:hAnsiTheme="majorHAnsi" w:cstheme="majorHAnsi"/>
          <w:b/>
          <w:color w:val="00AF50"/>
          <w:sz w:val="26"/>
          <w:szCs w:val="26"/>
          <w:u w:val="single" w:color="00AF50"/>
        </w:rPr>
        <w:t xml:space="preserve"> </w:t>
      </w:r>
      <w:r w:rsidRPr="00FF2774">
        <w:rPr>
          <w:rFonts w:asciiTheme="majorHAnsi" w:eastAsia="Palatino Linotype" w:hAnsiTheme="majorHAnsi" w:cstheme="majorHAnsi"/>
          <w:b/>
          <w:color w:val="00AF50"/>
          <w:w w:val="89"/>
          <w:sz w:val="26"/>
          <w:szCs w:val="26"/>
          <w:u w:val="single" w:color="00AF50"/>
        </w:rPr>
        <w:t>TRẢ</w:t>
      </w:r>
      <w:r w:rsidRPr="00FF2774">
        <w:rPr>
          <w:rFonts w:asciiTheme="majorHAnsi" w:eastAsia="Palatino Linotype" w:hAnsiTheme="majorHAnsi" w:cstheme="majorHAnsi"/>
          <w:b/>
          <w:color w:val="00AF50"/>
          <w:sz w:val="26"/>
          <w:szCs w:val="26"/>
          <w:u w:val="single" w:color="00AF50"/>
        </w:rPr>
        <w:t xml:space="preserve"> </w:t>
      </w:r>
      <w:r w:rsidRPr="00FF2774">
        <w:rPr>
          <w:rFonts w:asciiTheme="majorHAnsi" w:eastAsia="Palatino Linotype" w:hAnsiTheme="majorHAnsi" w:cstheme="majorHAnsi"/>
          <w:b/>
          <w:color w:val="00AF50"/>
          <w:spacing w:val="2"/>
          <w:sz w:val="26"/>
          <w:szCs w:val="26"/>
          <w:u w:val="single" w:color="00AF50"/>
        </w:rPr>
        <w:t xml:space="preserve"> </w:t>
      </w:r>
      <w:r w:rsidRPr="00FF2774">
        <w:rPr>
          <w:rFonts w:asciiTheme="majorHAnsi" w:eastAsia="Palatino Linotype" w:hAnsiTheme="majorHAnsi" w:cstheme="majorHAnsi"/>
          <w:b/>
          <w:color w:val="00AF50"/>
          <w:w w:val="93"/>
          <w:sz w:val="26"/>
          <w:szCs w:val="26"/>
          <w:u w:val="single" w:color="00AF50"/>
        </w:rPr>
        <w:t>L</w:t>
      </w:r>
      <w:r w:rsidRPr="00FF2774">
        <w:rPr>
          <w:rFonts w:asciiTheme="majorHAnsi" w:eastAsia="Palatino Linotype" w:hAnsiTheme="majorHAnsi" w:cstheme="majorHAnsi"/>
          <w:b/>
          <w:color w:val="00AF50"/>
          <w:spacing w:val="1"/>
          <w:sz w:val="26"/>
          <w:szCs w:val="26"/>
          <w:u w:val="single" w:color="00AF50"/>
        </w:rPr>
        <w:t xml:space="preserve"> </w:t>
      </w:r>
      <w:r w:rsidRPr="00FF2774">
        <w:rPr>
          <w:rFonts w:asciiTheme="majorHAnsi" w:eastAsia="Palatino Linotype" w:hAnsiTheme="majorHAnsi" w:cstheme="majorHAnsi"/>
          <w:b/>
          <w:color w:val="00AF50"/>
          <w:w w:val="99"/>
          <w:sz w:val="26"/>
          <w:szCs w:val="26"/>
          <w:u w:val="single" w:color="00AF50"/>
        </w:rPr>
        <w:t>Ờ</w:t>
      </w:r>
      <w:r w:rsidRPr="00FF2774">
        <w:rPr>
          <w:rFonts w:asciiTheme="majorHAnsi" w:eastAsia="Palatino Linotype" w:hAnsiTheme="majorHAnsi" w:cstheme="majorHAnsi"/>
          <w:b/>
          <w:color w:val="00AF50"/>
          <w:spacing w:val="1"/>
          <w:sz w:val="26"/>
          <w:szCs w:val="26"/>
          <w:u w:val="single" w:color="00AF50"/>
        </w:rPr>
        <w:t xml:space="preserve"> </w:t>
      </w:r>
      <w:r w:rsidRPr="00FF2774">
        <w:rPr>
          <w:rFonts w:asciiTheme="majorHAnsi" w:eastAsia="Palatino Linotype" w:hAnsiTheme="majorHAnsi" w:cstheme="majorHAnsi"/>
          <w:b/>
          <w:color w:val="00AF50"/>
          <w:w w:val="96"/>
          <w:sz w:val="26"/>
          <w:szCs w:val="26"/>
          <w:u w:val="single" w:color="00AF50"/>
        </w:rPr>
        <w:t>I:</w:t>
      </w:r>
      <w:r w:rsidRPr="00FF2774">
        <w:rPr>
          <w:rFonts w:asciiTheme="majorHAnsi" w:eastAsia="Palatino Linotype" w:hAnsiTheme="majorHAnsi" w:cstheme="majorHAnsi"/>
          <w:b/>
          <w:color w:val="00AF50"/>
          <w:spacing w:val="-1"/>
          <w:sz w:val="26"/>
          <w:szCs w:val="26"/>
          <w:u w:val="single" w:color="00AF50"/>
        </w:rPr>
        <w:t xml:space="preserve"> </w:t>
      </w:r>
    </w:p>
    <w:p w14:paraId="4D382A71" w14:textId="77777777" w:rsidR="00662A4B" w:rsidRPr="00FF2774" w:rsidRDefault="00662A4B">
      <w:pPr>
        <w:spacing w:before="5" w:line="160" w:lineRule="exact"/>
        <w:rPr>
          <w:rFonts w:asciiTheme="majorHAnsi" w:hAnsiTheme="majorHAnsi" w:cstheme="majorHAnsi"/>
          <w:sz w:val="26"/>
          <w:szCs w:val="26"/>
        </w:rPr>
      </w:pPr>
    </w:p>
    <w:p w14:paraId="7EC10FD5" w14:textId="77777777" w:rsidR="00662A4B" w:rsidRPr="00FF2774" w:rsidRDefault="00854DEE">
      <w:pPr>
        <w:spacing w:line="359" w:lineRule="auto"/>
        <w:ind w:left="119" w:right="74" w:firstLine="427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ă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sz w:val="26"/>
          <w:szCs w:val="26"/>
        </w:rPr>
        <w:t>ch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s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ử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a có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rất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ẻ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 xml:space="preserve">g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ặc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ữ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nước.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a có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ể kể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6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:</w:t>
      </w:r>
    </w:p>
    <w:p w14:paraId="4F8955F7" w14:textId="77777777" w:rsidR="00662A4B" w:rsidRPr="00FF2774" w:rsidRDefault="00854DEE">
      <w:pPr>
        <w:spacing w:before="6" w:line="360" w:lineRule="auto"/>
        <w:ind w:left="119" w:right="65" w:firstLine="427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-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Tru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z w:val="26"/>
          <w:szCs w:val="26"/>
        </w:rPr>
        <w:t>ền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dự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nước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ữ</w:t>
      </w:r>
      <w:r w:rsidRPr="00FF2774">
        <w:rPr>
          <w:rFonts w:asciiTheme="majorHAnsi" w:hAnsiTheme="majorHAnsi" w:cstheme="majorHAnsi"/>
          <w:b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nước:</w:t>
      </w:r>
      <w:r w:rsidRPr="00FF2774">
        <w:rPr>
          <w:rFonts w:asciiTheme="majorHAnsi" w:hAnsiTheme="majorHAnsi" w:cstheme="majorHAnsi"/>
          <w:b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Có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ể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ó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ời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ào 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ũ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ậ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ể</w:t>
      </w:r>
      <w:r w:rsidRPr="00FF2774">
        <w:rPr>
          <w:rFonts w:asciiTheme="majorHAnsi" w:hAnsiTheme="majorHAnsi" w:cstheme="majorHAnsi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ồ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ể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ặ</w:t>
      </w:r>
      <w:r w:rsidRPr="00FF2774">
        <w:rPr>
          <w:rFonts w:asciiTheme="majorHAnsi" w:hAnsiTheme="majorHAnsi" w:cstheme="majorHAnsi"/>
          <w:sz w:val="26"/>
          <w:szCs w:val="26"/>
        </w:rPr>
        <w:t>c,</w:t>
      </w:r>
      <w:r w:rsidRPr="00FF2774">
        <w:rPr>
          <w:rFonts w:asciiTheme="majorHAnsi" w:hAnsiTheme="majorHAnsi" w:cstheme="majorHAnsi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z w:val="26"/>
          <w:szCs w:val="26"/>
        </w:rPr>
        <w:t>ữ</w:t>
      </w:r>
      <w:r w:rsidRPr="00FF2774">
        <w:rPr>
          <w:rFonts w:asciiTheme="majorHAnsi" w:hAnsiTheme="majorHAnsi" w:cstheme="majorHAnsi"/>
          <w:spacing w:val="-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</w:t>
      </w:r>
      <w:r w:rsidRPr="00FF2774">
        <w:rPr>
          <w:rFonts w:asciiTheme="majorHAnsi" w:hAnsiTheme="majorHAnsi" w:cstheme="majorHAnsi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ệm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ụ</w:t>
      </w:r>
      <w:r w:rsidRPr="00FF2774">
        <w:rPr>
          <w:rFonts w:asciiTheme="majorHAnsi" w:hAnsiTheme="majorHAnsi" w:cstheme="majorHAnsi"/>
          <w:spacing w:val="-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xu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 xml:space="preserve">p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và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uô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ắ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 xml:space="preserve">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ụ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x</w:t>
      </w:r>
      <w:r w:rsidRPr="00FF2774">
        <w:rPr>
          <w:rFonts w:asciiTheme="majorHAnsi" w:hAnsiTheme="majorHAnsi" w:cstheme="majorHAnsi"/>
          <w:sz w:val="26"/>
          <w:szCs w:val="26"/>
        </w:rPr>
        <w:t>ây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nước.</w:t>
      </w:r>
    </w:p>
    <w:p w14:paraId="62B3BAAC" w14:textId="77777777" w:rsidR="00662A4B" w:rsidRPr="00FF2774" w:rsidRDefault="00854DEE">
      <w:pPr>
        <w:spacing w:before="4" w:line="359" w:lineRule="auto"/>
        <w:ind w:left="119" w:right="64" w:firstLine="427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-</w:t>
      </w:r>
      <w:r w:rsidRPr="00FF2774">
        <w:rPr>
          <w:rFonts w:asciiTheme="majorHAnsi" w:hAnsiTheme="majorHAnsi" w:cstheme="majorHAnsi"/>
          <w:b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Tru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z w:val="26"/>
          <w:szCs w:val="26"/>
        </w:rPr>
        <w:t>ền</w:t>
      </w:r>
      <w:r w:rsidRPr="00FF2774">
        <w:rPr>
          <w:rFonts w:asciiTheme="majorHAnsi" w:hAnsiTheme="majorHAnsi" w:cstheme="majorHAnsi"/>
          <w:b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nhỏ</w:t>
      </w:r>
      <w:r w:rsidRPr="00FF2774">
        <w:rPr>
          <w:rFonts w:asciiTheme="majorHAnsi" w:hAnsiTheme="majorHAnsi" w:cstheme="majorHAnsi"/>
          <w:b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z w:val="26"/>
          <w:szCs w:val="26"/>
        </w:rPr>
        <w:t>ớn,</w:t>
      </w:r>
      <w:r w:rsidRPr="00FF2774">
        <w:rPr>
          <w:rFonts w:asciiTheme="majorHAnsi" w:hAnsiTheme="majorHAnsi" w:cstheme="majorHAnsi"/>
          <w:b/>
          <w:spacing w:val="-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í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b/>
          <w:sz w:val="26"/>
          <w:szCs w:val="26"/>
        </w:rPr>
        <w:t>ch</w:t>
      </w:r>
      <w:r w:rsidRPr="00FF2774">
        <w:rPr>
          <w:rFonts w:asciiTheme="majorHAnsi" w:hAnsiTheme="majorHAnsi" w:cstheme="majorHAnsi"/>
          <w:b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ề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z w:val="26"/>
          <w:szCs w:val="26"/>
        </w:rPr>
        <w:t>: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z w:val="26"/>
          <w:szCs w:val="26"/>
        </w:rPr>
        <w:t>ền</w:t>
      </w:r>
      <w:r w:rsidRPr="00FF2774">
        <w:rPr>
          <w:rFonts w:asciiTheme="majorHAnsi" w:hAnsiTheme="majorHAnsi" w:cstheme="majorHAnsi"/>
          <w:spacing w:val="-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>c mạ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ổ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ợp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 xml:space="preserve">ể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ặ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ã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rở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ị</w:t>
      </w:r>
      <w:r w:rsidRPr="00FF2774">
        <w:rPr>
          <w:rFonts w:asciiTheme="majorHAnsi" w:hAnsiTheme="majorHAnsi" w:cstheme="majorHAnsi"/>
          <w:sz w:val="26"/>
          <w:szCs w:val="26"/>
        </w:rPr>
        <w:t>ch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 xml:space="preserve">ử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ữ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nước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c ta.</w:t>
      </w:r>
    </w:p>
    <w:p w14:paraId="240D3F70" w14:textId="77777777" w:rsidR="00662A4B" w:rsidRPr="00FF2774" w:rsidRDefault="00854DEE">
      <w:pPr>
        <w:spacing w:before="8" w:line="359" w:lineRule="auto"/>
        <w:ind w:left="119" w:right="66" w:firstLine="427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-</w:t>
      </w:r>
      <w:r w:rsidRPr="00FF2774">
        <w:rPr>
          <w:rFonts w:asciiTheme="majorHAnsi" w:hAnsiTheme="majorHAnsi" w:cstheme="majorHAnsi"/>
          <w:b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Tru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z w:val="26"/>
          <w:szCs w:val="26"/>
        </w:rPr>
        <w:t>ền</w:t>
      </w:r>
      <w:r w:rsidRPr="00FF2774">
        <w:rPr>
          <w:rFonts w:asciiTheme="majorHAnsi" w:hAnsiTheme="majorHAnsi" w:cstheme="majorHAnsi"/>
          <w:b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ả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ước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chu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z w:val="26"/>
          <w:szCs w:val="26"/>
        </w:rPr>
        <w:t>ức</w:t>
      </w:r>
      <w:r w:rsidRPr="00FF2774">
        <w:rPr>
          <w:rFonts w:asciiTheme="majorHAnsi" w:hAnsiTheme="majorHAnsi" w:cstheme="majorHAnsi"/>
          <w:b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nh</w:t>
      </w:r>
      <w:r w:rsidRPr="00FF2774">
        <w:rPr>
          <w:rFonts w:asciiTheme="majorHAnsi" w:hAnsiTheme="majorHAnsi" w:cstheme="majorHAnsi"/>
          <w:b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ặ</w:t>
      </w:r>
      <w:r w:rsidRPr="00FF2774">
        <w:rPr>
          <w:rFonts w:asciiTheme="majorHAnsi" w:hAnsiTheme="majorHAnsi" w:cstheme="majorHAnsi"/>
          <w:b/>
          <w:sz w:val="26"/>
          <w:szCs w:val="26"/>
        </w:rPr>
        <w:t>c,</w:t>
      </w:r>
      <w:r w:rsidRPr="00FF2774">
        <w:rPr>
          <w:rFonts w:asciiTheme="majorHAnsi" w:hAnsiTheme="majorHAnsi" w:cstheme="majorHAnsi"/>
          <w:b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oà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nh</w:t>
      </w:r>
      <w:r w:rsidRPr="00FF2774">
        <w:rPr>
          <w:rFonts w:asciiTheme="majorHAnsi" w:hAnsiTheme="majorHAnsi" w:cstheme="majorHAnsi"/>
          <w:b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ặ</w:t>
      </w:r>
      <w:r w:rsidRPr="00FF2774">
        <w:rPr>
          <w:rFonts w:asciiTheme="majorHAnsi" w:hAnsiTheme="majorHAnsi" w:cstheme="majorHAnsi"/>
          <w:b/>
          <w:sz w:val="26"/>
          <w:szCs w:val="26"/>
        </w:rPr>
        <w:t>c,</w:t>
      </w:r>
      <w:r w:rsidRPr="00FF2774">
        <w:rPr>
          <w:rFonts w:asciiTheme="majorHAnsi" w:hAnsiTheme="majorHAnsi" w:cstheme="majorHAnsi"/>
          <w:b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nh</w:t>
      </w:r>
      <w:r w:rsidRPr="00FF2774">
        <w:rPr>
          <w:rFonts w:asciiTheme="majorHAnsi" w:hAnsiTheme="majorHAnsi" w:cstheme="majorHAnsi"/>
          <w:b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giặ</w:t>
      </w:r>
      <w:r w:rsidRPr="00FF2774">
        <w:rPr>
          <w:rFonts w:asciiTheme="majorHAnsi" w:hAnsiTheme="majorHAnsi" w:cstheme="majorHAnsi"/>
          <w:b/>
          <w:sz w:val="26"/>
          <w:szCs w:val="26"/>
        </w:rPr>
        <w:t>c 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ện: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ể</w:t>
      </w:r>
      <w:r w:rsidRPr="00FF2774">
        <w:rPr>
          <w:rFonts w:asciiTheme="majorHAnsi" w:hAnsiTheme="majorHAnsi" w:cstheme="majorHAnsi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nó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ể</w:t>
      </w:r>
      <w:r w:rsidRPr="00FF2774">
        <w:rPr>
          <w:rFonts w:asciiTheme="majorHAnsi" w:hAnsiTheme="majorHAnsi" w:cstheme="majorHAnsi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ắ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ặc</w:t>
      </w:r>
      <w:r w:rsidRPr="00FF2774">
        <w:rPr>
          <w:rFonts w:asciiTheme="majorHAnsi" w:hAnsiTheme="majorHAnsi" w:cstheme="majorHAnsi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z w:val="26"/>
          <w:szCs w:val="26"/>
        </w:rPr>
        <w:t>âm</w:t>
      </w:r>
      <w:r w:rsidRPr="00FF2774">
        <w:rPr>
          <w:rFonts w:asciiTheme="majorHAnsi" w:hAnsiTheme="majorHAnsi" w:cstheme="majorHAnsi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có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ềm</w:t>
      </w:r>
      <w:r w:rsidRPr="00FF2774">
        <w:rPr>
          <w:rFonts w:asciiTheme="majorHAnsi" w:hAnsiTheme="majorHAnsi" w:cstheme="majorHAnsi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lự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ế,</w:t>
      </w:r>
      <w:r w:rsidRPr="00FF2774">
        <w:rPr>
          <w:rFonts w:asciiTheme="majorHAnsi" w:hAnsiTheme="majorHAnsi" w:cstheme="majorHAnsi"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 xml:space="preserve">ự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tộ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V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am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ải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àn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z w:val="26"/>
          <w:szCs w:val="26"/>
        </w:rPr>
        <w:t>ết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các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c,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đo</w:t>
      </w:r>
      <w:r w:rsidRPr="00FF2774">
        <w:rPr>
          <w:rFonts w:asciiTheme="majorHAnsi" w:hAnsiTheme="majorHAnsi" w:cstheme="majorHAnsi"/>
          <w:sz w:val="26"/>
          <w:szCs w:val="26"/>
        </w:rPr>
        <w:t>àn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z w:val="26"/>
          <w:szCs w:val="26"/>
        </w:rPr>
        <w:t>ết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 xml:space="preserve">o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ồ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ớn</w:t>
      </w:r>
      <w:r w:rsidRPr="00FF2774">
        <w:rPr>
          <w:rFonts w:asciiTheme="majorHAnsi" w:hAnsiTheme="majorHAnsi" w:cstheme="majorHAnsi"/>
          <w:spacing w:val="-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cả</w:t>
      </w:r>
      <w:r w:rsidRPr="00FF2774">
        <w:rPr>
          <w:rFonts w:asciiTheme="majorHAnsi" w:hAnsiTheme="majorHAnsi" w:cstheme="majorHAnsi"/>
          <w:spacing w:val="-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có</w:t>
      </w:r>
      <w:r w:rsidRPr="00FF2774">
        <w:rPr>
          <w:rFonts w:asciiTheme="majorHAnsi" w:hAnsiTheme="majorHAnsi" w:cstheme="majorHAnsi"/>
          <w:spacing w:val="-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ể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ắ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z w:val="26"/>
          <w:szCs w:val="26"/>
        </w:rPr>
        <w:t>ẻ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th</w:t>
      </w:r>
      <w:r w:rsidRPr="00FF2774">
        <w:rPr>
          <w:rFonts w:asciiTheme="majorHAnsi" w:hAnsiTheme="majorHAnsi" w:cstheme="majorHAnsi"/>
          <w:sz w:val="26"/>
          <w:szCs w:val="26"/>
        </w:rPr>
        <w:t>ù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x</w:t>
      </w:r>
      <w:r w:rsidRPr="00FF2774">
        <w:rPr>
          <w:rFonts w:asciiTheme="majorHAnsi" w:hAnsiTheme="majorHAnsi" w:cstheme="majorHAnsi"/>
          <w:sz w:val="26"/>
          <w:szCs w:val="26"/>
        </w:rPr>
        <w:t>âm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ợc.</w:t>
      </w:r>
    </w:p>
    <w:p w14:paraId="2B477532" w14:textId="77777777" w:rsidR="00662A4B" w:rsidRPr="00FF2774" w:rsidRDefault="00854DEE">
      <w:pPr>
        <w:spacing w:before="8" w:line="359" w:lineRule="auto"/>
        <w:ind w:left="119" w:right="66" w:firstLine="427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-</w:t>
      </w:r>
      <w:r w:rsidRPr="00FF2774">
        <w:rPr>
          <w:rFonts w:asciiTheme="majorHAnsi" w:hAnsiTheme="majorHAnsi" w:cstheme="majorHAnsi"/>
          <w:b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Tru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z w:val="26"/>
          <w:szCs w:val="26"/>
        </w:rPr>
        <w:t>ền</w:t>
      </w:r>
      <w:r w:rsidRPr="00FF2774">
        <w:rPr>
          <w:rFonts w:asciiTheme="majorHAnsi" w:hAnsiTheme="majorHAnsi" w:cstheme="majorHAnsi"/>
          <w:b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iặ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ằ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z w:val="26"/>
          <w:szCs w:val="26"/>
        </w:rPr>
        <w:t>rí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nh,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ằ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ệ</w:t>
      </w:r>
      <w:r w:rsidRPr="00FF2774">
        <w:rPr>
          <w:rFonts w:asciiTheme="majorHAnsi" w:hAnsiTheme="majorHAnsi" w:cstheme="majorHAnsi"/>
          <w:b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ậ</w:t>
      </w:r>
      <w:r w:rsidRPr="00FF2774">
        <w:rPr>
          <w:rFonts w:asciiTheme="majorHAnsi" w:hAnsiTheme="majorHAnsi" w:cstheme="majorHAnsi"/>
          <w:b/>
          <w:sz w:val="26"/>
          <w:szCs w:val="26"/>
        </w:rPr>
        <w:t>t qu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sự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áo</w:t>
      </w:r>
      <w:r w:rsidRPr="00FF2774">
        <w:rPr>
          <w:rFonts w:asciiTheme="majorHAnsi" w:hAnsiTheme="majorHAnsi" w:cstheme="majorHAnsi"/>
          <w:b/>
          <w:sz w:val="26"/>
          <w:szCs w:val="26"/>
        </w:rPr>
        <w:t>.</w:t>
      </w:r>
    </w:p>
    <w:p w14:paraId="6F67B9E8" w14:textId="77777777" w:rsidR="00662A4B" w:rsidRPr="00FF2774" w:rsidRDefault="00854DEE">
      <w:pPr>
        <w:spacing w:before="6" w:line="359" w:lineRule="auto"/>
        <w:ind w:left="119" w:right="68" w:firstLine="427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-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Tru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z w:val="26"/>
          <w:szCs w:val="26"/>
        </w:rPr>
        <w:t>ền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oà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kết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qu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tế: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k</w:t>
      </w:r>
      <w:r w:rsidRPr="00FF2774">
        <w:rPr>
          <w:rFonts w:asciiTheme="majorHAnsi" w:hAnsiTheme="majorHAnsi" w:cstheme="majorHAnsi"/>
          <w:sz w:val="26"/>
          <w:szCs w:val="26"/>
        </w:rPr>
        <w:t>ết quốc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t</w:t>
      </w:r>
      <w:r w:rsidRPr="00FF2774">
        <w:rPr>
          <w:rFonts w:asciiTheme="majorHAnsi" w:hAnsiTheme="majorHAnsi" w:cstheme="majorHAnsi"/>
          <w:sz w:val="26"/>
          <w:szCs w:val="26"/>
        </w:rPr>
        <w:t>ế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 xml:space="preserve">,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 xml:space="preserve">ã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rở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 xml:space="preserve">ự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ệp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ặ</w:t>
      </w:r>
      <w:r w:rsidRPr="00FF2774">
        <w:rPr>
          <w:rFonts w:asciiTheme="majorHAnsi" w:hAnsiTheme="majorHAnsi" w:cstheme="majorHAnsi"/>
          <w:sz w:val="26"/>
          <w:szCs w:val="26"/>
        </w:rPr>
        <w:t>c,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ữ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ũ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nh</w:t>
      </w:r>
      <w:r w:rsidRPr="00FF2774">
        <w:rPr>
          <w:rFonts w:asciiTheme="majorHAnsi" w:hAnsiTheme="majorHAnsi" w:cstheme="majorHAnsi"/>
          <w:sz w:val="26"/>
          <w:szCs w:val="26"/>
        </w:rPr>
        <w:t xml:space="preserve">ư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 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c x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 xml:space="preserve">à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ảo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 xml:space="preserve">ệ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ổ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c.</w:t>
      </w:r>
    </w:p>
    <w:p w14:paraId="7953E2B4" w14:textId="77777777" w:rsidR="00662A4B" w:rsidRPr="00FF2774" w:rsidRDefault="00854DEE">
      <w:pPr>
        <w:spacing w:before="8" w:line="360" w:lineRule="auto"/>
        <w:ind w:left="119" w:right="67" w:firstLine="427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-</w:t>
      </w:r>
      <w:r w:rsidRPr="00FF2774">
        <w:rPr>
          <w:rFonts w:asciiTheme="majorHAnsi" w:hAnsiTheme="majorHAnsi" w:cstheme="majorHAnsi"/>
          <w:b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Tru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z w:val="26"/>
          <w:szCs w:val="26"/>
        </w:rPr>
        <w:t>ền</w:t>
      </w:r>
      <w:r w:rsidRPr="00FF2774">
        <w:rPr>
          <w:rFonts w:asciiTheme="majorHAnsi" w:hAnsiTheme="majorHAnsi" w:cstheme="majorHAnsi"/>
          <w:b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lò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e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ả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z w:val="26"/>
          <w:szCs w:val="26"/>
        </w:rPr>
        <w:t>ưởng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và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z w:val="26"/>
          <w:szCs w:val="26"/>
        </w:rPr>
        <w:t>ự</w:t>
      </w:r>
      <w:r w:rsidRPr="00FF2774">
        <w:rPr>
          <w:rFonts w:asciiTheme="majorHAnsi" w:hAnsiTheme="majorHAnsi" w:cstheme="majorHAnsi"/>
          <w:b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ã</w:t>
      </w:r>
      <w:r w:rsidRPr="00FF2774">
        <w:rPr>
          <w:rFonts w:asciiTheme="majorHAnsi" w:hAnsiTheme="majorHAnsi" w:cstheme="majorHAnsi"/>
          <w:b/>
          <w:sz w:val="26"/>
          <w:szCs w:val="26"/>
        </w:rPr>
        <w:t>nh</w:t>
      </w:r>
      <w:r w:rsidRPr="00FF2774">
        <w:rPr>
          <w:rFonts w:asciiTheme="majorHAnsi" w:hAnsiTheme="majorHAnsi" w:cstheme="majorHAnsi"/>
          <w:b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của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ả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z w:val="26"/>
          <w:szCs w:val="26"/>
        </w:rPr>
        <w:t>à th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ằ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ợ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của</w:t>
      </w:r>
      <w:r w:rsidRPr="00FF2774">
        <w:rPr>
          <w:rFonts w:asciiTheme="majorHAnsi" w:hAnsiTheme="majorHAnsi" w:cstheme="majorHAnsi"/>
          <w:b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Vi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Na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hự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ế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ới</w:t>
      </w:r>
      <w:r w:rsidRPr="00FF2774">
        <w:rPr>
          <w:rFonts w:asciiTheme="majorHAnsi" w:hAnsiTheme="majorHAnsi" w:cstheme="majorHAnsi"/>
          <w:spacing w:val="-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-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ã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ạo</w:t>
      </w:r>
      <w:r w:rsidRPr="00FF2774">
        <w:rPr>
          <w:rFonts w:asciiTheme="majorHAnsi" w:hAnsiTheme="majorHAnsi" w:cstheme="majorHAnsi"/>
          <w:spacing w:val="-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 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am,</w:t>
      </w:r>
      <w:r w:rsidRPr="00FF2774">
        <w:rPr>
          <w:rFonts w:asciiTheme="majorHAnsi" w:hAnsiTheme="majorHAnsi" w:cstheme="majorHAnsi"/>
          <w:spacing w:val="-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ất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</w:t>
      </w:r>
      <w:r w:rsidRPr="00FF2774">
        <w:rPr>
          <w:rFonts w:asciiTheme="majorHAnsi" w:hAnsiTheme="majorHAnsi" w:cstheme="majorHAnsi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ừ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ợt</w:t>
      </w:r>
      <w:r w:rsidRPr="00FF2774">
        <w:rPr>
          <w:rFonts w:asciiTheme="majorHAnsi" w:hAnsiTheme="majorHAnsi" w:cstheme="majorHAnsi"/>
          <w:spacing w:val="-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ă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ử</w:t>
      </w:r>
      <w:r w:rsidRPr="00FF2774">
        <w:rPr>
          <w:rFonts w:asciiTheme="majorHAnsi" w:hAnsiTheme="majorHAnsi" w:cstheme="majorHAnsi"/>
          <w:spacing w:val="-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ữn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hó</w:t>
      </w:r>
      <w:r w:rsidRPr="00FF2774">
        <w:rPr>
          <w:rFonts w:asciiTheme="majorHAnsi" w:hAnsiTheme="majorHAnsi" w:cstheme="majorHAnsi"/>
          <w:sz w:val="26"/>
          <w:szCs w:val="26"/>
        </w:rPr>
        <w:t>a,</w:t>
      </w:r>
      <w:r w:rsidRPr="00FF2774">
        <w:rPr>
          <w:rFonts w:asciiTheme="majorHAnsi" w:hAnsiTheme="majorHAnsi" w:cstheme="majorHAnsi"/>
          <w:spacing w:val="-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hó</w:t>
      </w:r>
      <w:r w:rsidRPr="00FF2774">
        <w:rPr>
          <w:rFonts w:asciiTheme="majorHAnsi" w:hAnsiTheme="majorHAnsi" w:cstheme="majorHAnsi"/>
          <w:sz w:val="26"/>
          <w:szCs w:val="26"/>
        </w:rPr>
        <w:t>a,</w:t>
      </w:r>
      <w:r w:rsidRPr="00FF2774">
        <w:rPr>
          <w:rFonts w:asciiTheme="majorHAnsi" w:hAnsiTheme="majorHAnsi" w:cstheme="majorHAnsi"/>
          <w:spacing w:val="-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ấn</w:t>
      </w:r>
      <w:r w:rsidRPr="00FF2774">
        <w:rPr>
          <w:rFonts w:asciiTheme="majorHAnsi" w:hAnsiTheme="majorHAnsi" w:cstheme="majorHAnsi"/>
          <w:spacing w:val="-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ấu</w:t>
      </w:r>
      <w:r w:rsidRPr="00FF2774">
        <w:rPr>
          <w:rFonts w:asciiTheme="majorHAnsi" w:hAnsiTheme="majorHAnsi" w:cstheme="majorHAnsi"/>
          <w:spacing w:val="-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ụ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ti</w:t>
      </w:r>
      <w:r w:rsidRPr="00FF2774">
        <w:rPr>
          <w:rFonts w:asciiTheme="majorHAnsi" w:hAnsiTheme="majorHAnsi" w:cstheme="majorHAnsi"/>
          <w:sz w:val="26"/>
          <w:szCs w:val="26"/>
        </w:rPr>
        <w:t>êu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-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 mạ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z w:val="26"/>
          <w:szCs w:val="26"/>
        </w:rPr>
        <w:t>ã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ằ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v</w:t>
      </w:r>
      <w:r w:rsidRPr="00FF2774">
        <w:rPr>
          <w:rFonts w:asciiTheme="majorHAnsi" w:hAnsiTheme="majorHAnsi" w:cstheme="majorHAnsi"/>
          <w:sz w:val="26"/>
          <w:szCs w:val="26"/>
        </w:rPr>
        <w:t>ăn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222D031C" w14:textId="77777777" w:rsidR="00662A4B" w:rsidRPr="00FF2774" w:rsidRDefault="00854DEE">
      <w:pPr>
        <w:spacing w:before="5" w:line="359" w:lineRule="auto"/>
        <w:ind w:left="119" w:right="65" w:firstLine="708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color w:val="FF0000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3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:</w:t>
      </w:r>
      <w:r w:rsidRPr="00FF2774">
        <w:rPr>
          <w:rFonts w:asciiTheme="majorHAnsi" w:hAnsiTheme="majorHAnsi" w:cstheme="majorHAnsi"/>
          <w:b/>
          <w:color w:val="FF0000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color w:val="FF0000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3</w:t>
      </w:r>
      <w:r w:rsidRPr="00FF2774">
        <w:rPr>
          <w:rFonts w:asciiTheme="majorHAnsi" w:hAnsiTheme="majorHAnsi" w:cstheme="majorHAnsi"/>
          <w:b/>
          <w:color w:val="FF0000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sg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color w:val="FF0000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Q</w:t>
      </w:r>
      <w:r w:rsidRPr="00FF2774">
        <w:rPr>
          <w:rFonts w:asciiTheme="majorHAnsi" w:hAnsiTheme="majorHAnsi" w:cstheme="majorHAnsi"/>
          <w:b/>
          <w:color w:val="FF0000"/>
          <w:spacing w:val="5"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-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ớp</w:t>
      </w:r>
      <w:r w:rsidRPr="00FF2774">
        <w:rPr>
          <w:rFonts w:asciiTheme="majorHAnsi" w:hAnsiTheme="majorHAnsi" w:cstheme="majorHAnsi"/>
          <w:b/>
          <w:color w:val="FF0000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1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0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:</w:t>
      </w:r>
      <w:r w:rsidRPr="00FF2774">
        <w:rPr>
          <w:rFonts w:asciiTheme="majorHAnsi" w:hAnsiTheme="majorHAnsi" w:cstheme="majorHAnsi"/>
          <w:b/>
          <w:color w:val="FF0000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Tr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ch</w:t>
      </w:r>
      <w:r w:rsidRPr="00FF2774">
        <w:rPr>
          <w:rFonts w:asciiTheme="majorHAnsi" w:hAnsiTheme="majorHAnsi" w:cstheme="majorHAnsi"/>
          <w:b/>
          <w:color w:val="FF0000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ệm</w:t>
      </w:r>
      <w:r w:rsidRPr="00FF2774">
        <w:rPr>
          <w:rFonts w:asciiTheme="majorHAnsi" w:hAnsiTheme="majorHAnsi" w:cstheme="majorHAnsi"/>
          <w:b/>
          <w:color w:val="FF0000"/>
          <w:spacing w:val="-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của</w:t>
      </w:r>
      <w:r w:rsidRPr="00FF2774">
        <w:rPr>
          <w:rFonts w:asciiTheme="majorHAnsi" w:hAnsiTheme="majorHAnsi" w:cstheme="majorHAnsi"/>
          <w:b/>
          <w:color w:val="FF0000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ọ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si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nh</w:t>
      </w:r>
      <w:r w:rsidRPr="00FF2774">
        <w:rPr>
          <w:rFonts w:asciiTheme="majorHAnsi" w:hAnsiTheme="majorHAnsi" w:cstheme="majorHAnsi"/>
          <w:b/>
          <w:color w:val="FF0000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ới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vi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ph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huy tru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ền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th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g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ặ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c,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ữ nước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ủ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tr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ự n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p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xâ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dự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ệ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Tổ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q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c.</w:t>
      </w:r>
    </w:p>
    <w:p w14:paraId="33DD1C6B" w14:textId="77777777" w:rsidR="00662A4B" w:rsidRPr="00FF2774" w:rsidRDefault="00854DEE">
      <w:pPr>
        <w:spacing w:before="8"/>
        <w:ind w:left="827"/>
        <w:rPr>
          <w:rFonts w:asciiTheme="majorHAnsi" w:hAnsiTheme="majorHAnsi" w:cstheme="majorHAnsi"/>
          <w:sz w:val="26"/>
          <w:szCs w:val="26"/>
        </w:rPr>
        <w:sectPr w:rsidR="00662A4B" w:rsidRPr="00FF2774">
          <w:pgSz w:w="11920" w:h="16860"/>
          <w:pgMar w:top="1300" w:right="1020" w:bottom="280" w:left="1300" w:header="1029" w:footer="796" w:gutter="0"/>
          <w:cols w:space="720"/>
        </w:sectPr>
      </w:pPr>
      <w:r w:rsidRPr="00FF2774">
        <w:rPr>
          <w:rFonts w:asciiTheme="majorHAnsi" w:hAnsiTheme="majorHAnsi" w:cstheme="majorHAnsi"/>
          <w:b/>
          <w:color w:val="00AF50"/>
          <w:sz w:val="26"/>
          <w:szCs w:val="26"/>
          <w:u w:val="thick" w:color="00AF50"/>
        </w:rPr>
        <w:t xml:space="preserve"> T</w:t>
      </w:r>
      <w:r w:rsidRPr="00FF2774">
        <w:rPr>
          <w:rFonts w:asciiTheme="majorHAnsi" w:hAnsiTheme="majorHAnsi" w:cstheme="majorHAnsi"/>
          <w:b/>
          <w:color w:val="00AF50"/>
          <w:spacing w:val="-1"/>
          <w:sz w:val="26"/>
          <w:szCs w:val="26"/>
          <w:u w:val="thick" w:color="00AF50"/>
        </w:rPr>
        <w:t>R</w:t>
      </w:r>
      <w:r w:rsidRPr="00FF2774">
        <w:rPr>
          <w:rFonts w:asciiTheme="majorHAnsi" w:hAnsiTheme="majorHAnsi" w:cstheme="majorHAnsi"/>
          <w:b/>
          <w:color w:val="00AF50"/>
          <w:sz w:val="26"/>
          <w:szCs w:val="26"/>
          <w:u w:val="thick" w:color="00AF50"/>
        </w:rPr>
        <w:t xml:space="preserve">Ả </w:t>
      </w:r>
      <w:r w:rsidRPr="00FF2774">
        <w:rPr>
          <w:rFonts w:asciiTheme="majorHAnsi" w:hAnsiTheme="majorHAnsi" w:cstheme="majorHAnsi"/>
          <w:b/>
          <w:color w:val="00AF50"/>
          <w:spacing w:val="1"/>
          <w:sz w:val="26"/>
          <w:szCs w:val="26"/>
          <w:u w:val="thick" w:color="00AF50"/>
        </w:rPr>
        <w:t xml:space="preserve"> </w:t>
      </w:r>
      <w:r w:rsidRPr="00FF2774">
        <w:rPr>
          <w:rFonts w:asciiTheme="majorHAnsi" w:hAnsiTheme="majorHAnsi" w:cstheme="majorHAnsi"/>
          <w:b/>
          <w:color w:val="00AF50"/>
          <w:sz w:val="26"/>
          <w:szCs w:val="26"/>
          <w:u w:val="thick" w:color="00AF50"/>
        </w:rPr>
        <w:t>L</w:t>
      </w:r>
      <w:r w:rsidRPr="00FF2774">
        <w:rPr>
          <w:rFonts w:asciiTheme="majorHAnsi" w:hAnsiTheme="majorHAnsi" w:cstheme="majorHAnsi"/>
          <w:b/>
          <w:color w:val="00AF50"/>
          <w:spacing w:val="-3"/>
          <w:sz w:val="26"/>
          <w:szCs w:val="26"/>
          <w:u w:val="thick" w:color="00AF50"/>
        </w:rPr>
        <w:t>Ờ</w:t>
      </w:r>
      <w:r w:rsidRPr="00FF2774">
        <w:rPr>
          <w:rFonts w:asciiTheme="majorHAnsi" w:hAnsiTheme="majorHAnsi" w:cstheme="majorHAnsi"/>
          <w:b/>
          <w:color w:val="00AF50"/>
          <w:sz w:val="26"/>
          <w:szCs w:val="26"/>
          <w:u w:val="thick" w:color="00AF50"/>
        </w:rPr>
        <w:t>I</w:t>
      </w:r>
      <w:r w:rsidRPr="00FF2774">
        <w:rPr>
          <w:rFonts w:asciiTheme="majorHAnsi" w:hAnsiTheme="majorHAnsi" w:cstheme="majorHAnsi"/>
          <w:b/>
          <w:color w:val="00AF50"/>
          <w:spacing w:val="-1"/>
          <w:sz w:val="26"/>
          <w:szCs w:val="26"/>
          <w:u w:val="thick" w:color="00AF50"/>
        </w:rPr>
        <w:t xml:space="preserve"> </w:t>
      </w:r>
    </w:p>
    <w:p w14:paraId="44980724" w14:textId="77777777" w:rsidR="00662A4B" w:rsidRPr="00FF2774" w:rsidRDefault="00662A4B">
      <w:pPr>
        <w:spacing w:before="13" w:line="220" w:lineRule="exact"/>
        <w:rPr>
          <w:rFonts w:asciiTheme="majorHAnsi" w:hAnsiTheme="majorHAnsi" w:cstheme="majorHAnsi"/>
          <w:sz w:val="26"/>
          <w:szCs w:val="26"/>
        </w:rPr>
      </w:pPr>
    </w:p>
    <w:p w14:paraId="1756DADB" w14:textId="77777777" w:rsidR="00662A4B" w:rsidRPr="00FF2774" w:rsidRDefault="00854DEE">
      <w:pPr>
        <w:spacing w:before="24" w:line="359" w:lineRule="auto"/>
        <w:ind w:left="119" w:right="61" w:firstLine="708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ã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d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 xml:space="preserve">ớc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N</w:t>
      </w:r>
      <w:r w:rsidRPr="00FF2774">
        <w:rPr>
          <w:rFonts w:asciiTheme="majorHAnsi" w:hAnsiTheme="majorHAnsi" w:cstheme="majorHAnsi"/>
          <w:sz w:val="26"/>
          <w:szCs w:val="26"/>
        </w:rPr>
        <w:t>am,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ù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é,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ỗ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cá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ều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 xml:space="preserve">ố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rá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v</w:t>
      </w:r>
      <w:r w:rsidRPr="00FF2774">
        <w:rPr>
          <w:rFonts w:asciiTheme="majorHAnsi" w:hAnsiTheme="majorHAnsi" w:cstheme="majorHAnsi"/>
          <w:sz w:val="26"/>
          <w:szCs w:val="26"/>
        </w:rPr>
        <w:t xml:space="preserve">ệ,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x</w:t>
      </w:r>
      <w:r w:rsidRPr="00FF2774">
        <w:rPr>
          <w:rFonts w:asciiTheme="majorHAnsi" w:hAnsiTheme="majorHAnsi" w:cstheme="majorHAnsi"/>
          <w:sz w:val="26"/>
          <w:szCs w:val="26"/>
        </w:rPr>
        <w:t>ây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ớc.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ó</w:t>
      </w:r>
      <w:r w:rsidRPr="00FF2774">
        <w:rPr>
          <w:rFonts w:asciiTheme="majorHAnsi" w:hAnsiTheme="majorHAnsi" w:cstheme="majorHAnsi"/>
          <w:sz w:val="26"/>
          <w:szCs w:val="26"/>
        </w:rPr>
        <w:t>, có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ể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 xml:space="preserve">,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ớp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-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l</w:t>
      </w:r>
      <w:r w:rsidRPr="00FF2774">
        <w:rPr>
          <w:rFonts w:asciiTheme="majorHAnsi" w:hAnsiTheme="majorHAnsi" w:cstheme="majorHAnsi"/>
          <w:sz w:val="26"/>
          <w:szCs w:val="26"/>
        </w:rPr>
        <w:t xml:space="preserve">à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z w:val="26"/>
          <w:szCs w:val="26"/>
        </w:rPr>
        <w:t xml:space="preserve">ế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ă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ất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ũ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ph</w:t>
      </w:r>
      <w:r w:rsidRPr="00FF2774">
        <w:rPr>
          <w:rFonts w:asciiTheme="majorHAnsi" w:hAnsiTheme="majorHAnsi" w:cstheme="majorHAnsi"/>
          <w:sz w:val="26"/>
          <w:szCs w:val="26"/>
        </w:rPr>
        <w:t>ải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có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nh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ữ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v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ệc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àm cụ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ể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ể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ể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ảo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ệ 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c.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Đ</w:t>
      </w:r>
      <w:r w:rsidRPr="00FF2774">
        <w:rPr>
          <w:rFonts w:asciiTheme="majorHAnsi" w:hAnsiTheme="majorHAnsi" w:cstheme="majorHAnsi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à:</w:t>
      </w:r>
    </w:p>
    <w:p w14:paraId="7A16B0D0" w14:textId="77777777" w:rsidR="00662A4B" w:rsidRPr="00FF2774" w:rsidRDefault="00854DEE">
      <w:pPr>
        <w:tabs>
          <w:tab w:val="left" w:pos="820"/>
        </w:tabs>
        <w:spacing w:before="6" w:line="361" w:lineRule="auto"/>
        <w:ind w:left="839" w:right="75" w:hanging="360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>-</w:t>
      </w:r>
      <w:r w:rsidRPr="00FF2774">
        <w:rPr>
          <w:rFonts w:asciiTheme="majorHAnsi" w:hAnsiTheme="majorHAnsi" w:cstheme="majorHAnsi"/>
          <w:sz w:val="26"/>
          <w:szCs w:val="26"/>
        </w:rPr>
        <w:tab/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z w:val="26"/>
          <w:szCs w:val="26"/>
        </w:rPr>
        <w:t>ứ</w:t>
      </w:r>
      <w:r w:rsidRPr="00FF2774">
        <w:rPr>
          <w:rFonts w:asciiTheme="majorHAnsi" w:hAnsiTheme="majorHAnsi" w:cstheme="majorHAnsi"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ăm</w:t>
      </w:r>
      <w:r w:rsidRPr="00FF2774">
        <w:rPr>
          <w:rFonts w:asciiTheme="majorHAnsi" w:hAnsiTheme="majorHAnsi" w:cstheme="majorHAnsi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ỏ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ù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nư</w:t>
      </w:r>
      <w:r w:rsidRPr="00FF2774">
        <w:rPr>
          <w:rFonts w:asciiTheme="majorHAnsi" w:hAnsiTheme="majorHAnsi" w:cstheme="majorHAnsi"/>
          <w:sz w:val="26"/>
          <w:szCs w:val="26"/>
        </w:rPr>
        <w:t>ớc</w:t>
      </w:r>
      <w:r w:rsidRPr="00FF2774">
        <w:rPr>
          <w:rFonts w:asciiTheme="majorHAnsi" w:hAnsiTheme="majorHAnsi" w:cstheme="majorHAnsi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rở</w:t>
      </w:r>
      <w:r w:rsidRPr="00FF2774">
        <w:rPr>
          <w:rFonts w:asciiTheme="majorHAnsi" w:hAnsiTheme="majorHAnsi" w:cstheme="majorHAnsi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 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ề 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>c.</w:t>
      </w:r>
    </w:p>
    <w:p w14:paraId="538A10AD" w14:textId="77777777" w:rsidR="00662A4B" w:rsidRPr="00FF2774" w:rsidRDefault="00854DEE">
      <w:pPr>
        <w:tabs>
          <w:tab w:val="left" w:pos="820"/>
        </w:tabs>
        <w:spacing w:before="3" w:line="359" w:lineRule="auto"/>
        <w:ind w:left="839" w:right="74" w:hanging="360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>-</w:t>
      </w:r>
      <w:r w:rsidRPr="00FF2774">
        <w:rPr>
          <w:rFonts w:asciiTheme="majorHAnsi" w:hAnsiTheme="majorHAnsi" w:cstheme="majorHAnsi"/>
          <w:sz w:val="26"/>
          <w:szCs w:val="26"/>
        </w:rPr>
        <w:tab/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z w:val="26"/>
          <w:szCs w:val="26"/>
        </w:rPr>
        <w:t>ứ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ể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ề</w:t>
      </w:r>
      <w:r w:rsidRPr="00FF2774">
        <w:rPr>
          <w:rFonts w:asciiTheme="majorHAnsi" w:hAnsiTheme="majorHAnsi" w:cstheme="majorHAnsi"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ị</w:t>
      </w:r>
      <w:r w:rsidRPr="00FF2774">
        <w:rPr>
          <w:rFonts w:asciiTheme="majorHAnsi" w:hAnsiTheme="majorHAnsi" w:cstheme="majorHAnsi"/>
          <w:sz w:val="26"/>
          <w:szCs w:val="26"/>
        </w:rPr>
        <w:t>ch</w:t>
      </w:r>
      <w:r w:rsidRPr="00FF2774">
        <w:rPr>
          <w:rFonts w:asciiTheme="majorHAnsi" w:hAnsiTheme="majorHAnsi" w:cstheme="majorHAnsi"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ử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ề</w:t>
      </w:r>
      <w:r w:rsidRPr="00FF2774">
        <w:rPr>
          <w:rFonts w:asciiTheme="majorHAnsi" w:hAnsiTheme="majorHAnsi" w:cstheme="majorHAnsi"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nh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ữ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tố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ẹp</w:t>
      </w:r>
      <w:r w:rsidRPr="00FF2774">
        <w:rPr>
          <w:rFonts w:asciiTheme="majorHAnsi" w:hAnsiTheme="majorHAnsi" w:cstheme="majorHAnsi"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 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a 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 xml:space="preserve">à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ảo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ệ tổ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 xml:space="preserve">ể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và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72AE9316" w14:textId="77777777" w:rsidR="00662A4B" w:rsidRPr="00FF2774" w:rsidRDefault="00854DEE">
      <w:pPr>
        <w:tabs>
          <w:tab w:val="left" w:pos="820"/>
        </w:tabs>
        <w:spacing w:before="6" w:line="360" w:lineRule="auto"/>
        <w:ind w:left="839" w:right="72" w:hanging="360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>-</w:t>
      </w:r>
      <w:r w:rsidRPr="00FF2774">
        <w:rPr>
          <w:rFonts w:asciiTheme="majorHAnsi" w:hAnsiTheme="majorHAnsi" w:cstheme="majorHAnsi"/>
          <w:sz w:val="26"/>
          <w:szCs w:val="26"/>
        </w:rPr>
        <w:tab/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z w:val="26"/>
          <w:szCs w:val="26"/>
        </w:rPr>
        <w:t>ứ</w:t>
      </w:r>
      <w:r w:rsidRPr="00FF2774">
        <w:rPr>
          <w:rFonts w:asciiTheme="majorHAnsi" w:hAnsiTheme="majorHAnsi" w:cstheme="majorHAnsi"/>
          <w:spacing w:val="-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a,</w:t>
      </w:r>
      <w:r w:rsidRPr="00FF2774">
        <w:rPr>
          <w:rFonts w:asciiTheme="majorHAnsi" w:hAnsiTheme="majorHAnsi" w:cstheme="majorHAnsi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z w:val="26"/>
          <w:szCs w:val="26"/>
        </w:rPr>
        <w:t>ể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-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-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qu</w:t>
      </w:r>
      <w:r w:rsidRPr="00FF2774">
        <w:rPr>
          <w:rFonts w:asciiTheme="majorHAnsi" w:hAnsiTheme="majorHAnsi" w:cstheme="majorHAnsi"/>
          <w:sz w:val="26"/>
          <w:szCs w:val="26"/>
        </w:rPr>
        <w:t>ý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ọ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ữn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ời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ã</w:t>
      </w:r>
      <w:r w:rsidRPr="00FF2774">
        <w:rPr>
          <w:rFonts w:asciiTheme="majorHAnsi" w:hAnsiTheme="majorHAnsi" w:cstheme="majorHAnsi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 xml:space="preserve">g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ất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ể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ế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rẻ có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ợc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</w:t>
      </w:r>
      <w:r w:rsidRPr="00FF2774">
        <w:rPr>
          <w:rFonts w:asciiTheme="majorHAnsi" w:hAnsiTheme="majorHAnsi" w:cstheme="majorHAnsi"/>
          <w:sz w:val="26"/>
          <w:szCs w:val="26"/>
        </w:rPr>
        <w:t xml:space="preserve">m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2E4DB5D2" w14:textId="77777777" w:rsidR="00662A4B" w:rsidRPr="00FF2774" w:rsidRDefault="00854DEE">
      <w:pPr>
        <w:spacing w:before="4"/>
        <w:ind w:left="479"/>
        <w:rPr>
          <w:rFonts w:asciiTheme="majorHAnsi" w:hAnsiTheme="majorHAnsi" w:cstheme="majorHAnsi"/>
          <w:sz w:val="26"/>
          <w:szCs w:val="26"/>
        </w:rPr>
        <w:sectPr w:rsidR="00662A4B" w:rsidRPr="00FF2774">
          <w:pgSz w:w="11920" w:h="16860"/>
          <w:pgMar w:top="1300" w:right="1020" w:bottom="280" w:left="1300" w:header="1029" w:footer="796" w:gutter="0"/>
          <w:cols w:space="720"/>
        </w:sectPr>
      </w:pPr>
      <w:r w:rsidRPr="00FF2774">
        <w:rPr>
          <w:rFonts w:asciiTheme="majorHAnsi" w:hAnsiTheme="majorHAnsi" w:cstheme="majorHAnsi"/>
          <w:sz w:val="26"/>
          <w:szCs w:val="26"/>
        </w:rPr>
        <w:t xml:space="preserve">-    </w:t>
      </w:r>
      <w:r w:rsidRPr="00FF2774">
        <w:rPr>
          <w:rFonts w:asciiTheme="majorHAnsi" w:hAnsiTheme="majorHAnsi" w:cstheme="majorHAnsi"/>
          <w:spacing w:val="4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z w:val="26"/>
          <w:szCs w:val="26"/>
        </w:rPr>
        <w:t>ứ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họ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ỏ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 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tinh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9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a 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ă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hó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ế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ớ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.</w:t>
      </w:r>
      <w:r w:rsidRPr="00FF2774">
        <w:rPr>
          <w:rFonts w:asciiTheme="majorHAnsi" w:hAnsiTheme="majorHAnsi" w:cstheme="majorHAnsi"/>
          <w:sz w:val="26"/>
          <w:szCs w:val="26"/>
        </w:rPr>
        <w:t>..</w:t>
      </w:r>
    </w:p>
    <w:p w14:paraId="7644F275" w14:textId="77777777" w:rsidR="00662A4B" w:rsidRPr="00FF2774" w:rsidRDefault="00662A4B">
      <w:pPr>
        <w:spacing w:before="10" w:line="240" w:lineRule="exact"/>
        <w:rPr>
          <w:rFonts w:asciiTheme="majorHAnsi" w:hAnsiTheme="majorHAnsi" w:cstheme="majorHAnsi"/>
          <w:sz w:val="26"/>
          <w:szCs w:val="26"/>
        </w:rPr>
      </w:pPr>
    </w:p>
    <w:p w14:paraId="4E16630C" w14:textId="23F463E0" w:rsidR="00662A4B" w:rsidRPr="00FF2774" w:rsidRDefault="00854DEE">
      <w:pPr>
        <w:spacing w:before="7"/>
        <w:ind w:left="119"/>
        <w:rPr>
          <w:rFonts w:asciiTheme="majorHAnsi" w:eastAsia="Calibri Light" w:hAnsiTheme="majorHAnsi" w:cstheme="majorHAnsi"/>
          <w:sz w:val="26"/>
          <w:szCs w:val="26"/>
        </w:rPr>
      </w:pPr>
      <w:r w:rsidRPr="00FF2774">
        <w:rPr>
          <w:rFonts w:asciiTheme="majorHAnsi" w:eastAsia="Calibri Light" w:hAnsiTheme="majorHAnsi" w:cstheme="majorHAnsi"/>
          <w:i/>
          <w:color w:val="2E5395"/>
          <w:w w:val="99"/>
          <w:sz w:val="26"/>
          <w:szCs w:val="26"/>
          <w:u w:val="single" w:color="2E5395"/>
        </w:rPr>
        <w:t xml:space="preserve"> C. </w:t>
      </w:r>
      <w:r w:rsidRPr="00FF2774">
        <w:rPr>
          <w:rFonts w:asciiTheme="majorHAnsi" w:eastAsia="Calibri Light" w:hAnsiTheme="majorHAnsi" w:cstheme="majorHAnsi"/>
          <w:i/>
          <w:color w:val="2E5395"/>
          <w:spacing w:val="1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w w:val="99"/>
          <w:sz w:val="26"/>
          <w:szCs w:val="26"/>
          <w:u w:val="single" w:color="2E5395"/>
        </w:rPr>
        <w:t>CÂ</w:t>
      </w:r>
      <w:r w:rsidRPr="00FF2774">
        <w:rPr>
          <w:rFonts w:asciiTheme="majorHAnsi" w:eastAsia="Calibri Light" w:hAnsiTheme="majorHAnsi" w:cstheme="majorHAnsi"/>
          <w:i/>
          <w:color w:val="2E5395"/>
          <w:spacing w:val="1"/>
          <w:w w:val="99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w w:val="99"/>
          <w:sz w:val="26"/>
          <w:szCs w:val="26"/>
          <w:u w:val="single" w:color="2E5395"/>
        </w:rPr>
        <w:t xml:space="preserve">U </w:t>
      </w:r>
      <w:r w:rsidRPr="00FF2774">
        <w:rPr>
          <w:rFonts w:asciiTheme="majorHAnsi" w:eastAsia="Calibri Light" w:hAnsiTheme="majorHAnsi" w:cstheme="majorHAnsi"/>
          <w:i/>
          <w:color w:val="2E5395"/>
          <w:spacing w:val="2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w w:val="99"/>
          <w:sz w:val="26"/>
          <w:szCs w:val="26"/>
          <w:u w:val="single" w:color="2E5395"/>
        </w:rPr>
        <w:t xml:space="preserve">HỎI </w:t>
      </w:r>
      <w:r w:rsidRPr="00FF2774">
        <w:rPr>
          <w:rFonts w:asciiTheme="majorHAnsi" w:eastAsia="Calibri Light" w:hAnsiTheme="majorHAnsi" w:cstheme="majorHAnsi"/>
          <w:i/>
          <w:color w:val="2E5395"/>
          <w:spacing w:val="1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w w:val="99"/>
          <w:sz w:val="26"/>
          <w:szCs w:val="26"/>
          <w:u w:val="single" w:color="2E5395"/>
        </w:rPr>
        <w:t>TR</w:t>
      </w:r>
      <w:r w:rsidRPr="00FF2774">
        <w:rPr>
          <w:rFonts w:asciiTheme="majorHAnsi" w:eastAsia="Calibri Light" w:hAnsiTheme="majorHAnsi" w:cstheme="majorHAnsi"/>
          <w:i/>
          <w:color w:val="2E5395"/>
          <w:spacing w:val="1"/>
          <w:w w:val="99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w w:val="99"/>
          <w:sz w:val="26"/>
          <w:szCs w:val="26"/>
          <w:u w:val="single" w:color="2E5395"/>
        </w:rPr>
        <w:t xml:space="preserve">ẮC </w:t>
      </w:r>
      <w:r w:rsidRPr="00FF2774">
        <w:rPr>
          <w:rFonts w:asciiTheme="majorHAnsi" w:eastAsia="Calibri Light" w:hAnsiTheme="majorHAnsi" w:cstheme="majorHAnsi"/>
          <w:i/>
          <w:color w:val="2E5395"/>
          <w:spacing w:val="2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w w:val="99"/>
          <w:sz w:val="26"/>
          <w:szCs w:val="26"/>
          <w:u w:val="single" w:color="2E5395"/>
        </w:rPr>
        <w:t>NG</w:t>
      </w:r>
      <w:r w:rsidRPr="00FF2774">
        <w:rPr>
          <w:rFonts w:asciiTheme="majorHAnsi" w:eastAsia="Calibri Light" w:hAnsiTheme="majorHAnsi" w:cstheme="majorHAnsi"/>
          <w:i/>
          <w:color w:val="2E5395"/>
          <w:spacing w:val="1"/>
          <w:w w:val="99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w w:val="99"/>
          <w:sz w:val="26"/>
          <w:szCs w:val="26"/>
          <w:u w:val="single" w:color="2E5395"/>
        </w:rPr>
        <w:t>HIỆ</w:t>
      </w:r>
      <w:r w:rsidRPr="00FF2774">
        <w:rPr>
          <w:rFonts w:asciiTheme="majorHAnsi" w:eastAsia="Calibri Light" w:hAnsiTheme="majorHAnsi" w:cstheme="majorHAnsi"/>
          <w:i/>
          <w:color w:val="2E5395"/>
          <w:spacing w:val="2"/>
          <w:w w:val="99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w w:val="99"/>
          <w:sz w:val="26"/>
          <w:szCs w:val="26"/>
          <w:u w:val="single" w:color="2E5395"/>
        </w:rPr>
        <w:t>M</w:t>
      </w:r>
    </w:p>
    <w:p w14:paraId="4BE2969B" w14:textId="77777777" w:rsidR="00662A4B" w:rsidRPr="00FF2774" w:rsidRDefault="00662A4B">
      <w:pPr>
        <w:spacing w:before="8" w:line="140" w:lineRule="exact"/>
        <w:rPr>
          <w:rFonts w:asciiTheme="majorHAnsi" w:hAnsiTheme="majorHAnsi" w:cstheme="majorHAnsi"/>
          <w:sz w:val="26"/>
          <w:szCs w:val="26"/>
        </w:rPr>
      </w:pPr>
    </w:p>
    <w:p w14:paraId="4EB88A94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ến</w:t>
      </w:r>
      <w:r w:rsidRPr="00FF2774">
        <w:rPr>
          <w:rFonts w:asciiTheme="majorHAnsi" w:hAnsiTheme="majorHAnsi" w:cstheme="majorHAnsi"/>
          <w:b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nh</w:t>
      </w:r>
      <w:r w:rsidRPr="00FF2774">
        <w:rPr>
          <w:rFonts w:asciiTheme="majorHAnsi" w:hAnsiTheme="majorHAnsi" w:cstheme="majorHAnsi"/>
          <w:b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ến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nh</w:t>
      </w:r>
      <w:r w:rsidRPr="00FF2774">
        <w:rPr>
          <w:rFonts w:asciiTheme="majorHAnsi" w:hAnsiTheme="majorHAnsi" w:cstheme="majorHAnsi"/>
          <w:b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gi</w:t>
      </w:r>
      <w:r w:rsidRPr="00FF2774">
        <w:rPr>
          <w:rFonts w:asciiTheme="majorHAnsi" w:hAnsiTheme="majorHAnsi" w:cstheme="majorHAnsi"/>
          <w:b/>
          <w:sz w:val="26"/>
          <w:szCs w:val="26"/>
        </w:rPr>
        <w:t>ữ</w:t>
      </w:r>
      <w:r w:rsidRPr="00FF2774">
        <w:rPr>
          <w:rFonts w:asciiTheme="majorHAnsi" w:hAnsiTheme="majorHAnsi" w:cstheme="majorHAnsi"/>
          <w:b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nước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ầ</w:t>
      </w:r>
      <w:r w:rsidRPr="00FF2774">
        <w:rPr>
          <w:rFonts w:asciiTheme="majorHAnsi" w:hAnsiTheme="majorHAnsi" w:cstheme="majorHAnsi"/>
          <w:b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ên</w:t>
      </w:r>
      <w:r w:rsidRPr="00FF2774">
        <w:rPr>
          <w:rFonts w:asciiTheme="majorHAnsi" w:hAnsiTheme="majorHAnsi" w:cstheme="majorHAnsi"/>
          <w:b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và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thời</w:t>
      </w:r>
      <w:r w:rsidRPr="00FF2774">
        <w:rPr>
          <w:rFonts w:asciiTheme="majorHAnsi" w:hAnsiTheme="majorHAnsi" w:cstheme="majorHAnsi"/>
          <w:b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ă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</w:p>
    <w:p w14:paraId="18A93A8B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F3793C1" w14:textId="77777777" w:rsidR="00662A4B" w:rsidRPr="00FF2774" w:rsidRDefault="00854DEE">
      <w:pPr>
        <w:spacing w:line="300" w:lineRule="exact"/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position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position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1"/>
          <w:position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position w:val="-1"/>
          <w:sz w:val="26"/>
          <w:szCs w:val="26"/>
        </w:rPr>
        <w:t>?</w:t>
      </w:r>
    </w:p>
    <w:p w14:paraId="022C21DE" w14:textId="77777777" w:rsidR="00662A4B" w:rsidRPr="00FF2774" w:rsidRDefault="00662A4B">
      <w:pPr>
        <w:spacing w:before="2" w:line="140" w:lineRule="exact"/>
        <w:rPr>
          <w:rFonts w:asciiTheme="majorHAnsi" w:hAnsiTheme="majorHAnsi" w:cstheme="majorHAnsi"/>
          <w:sz w:val="26"/>
          <w:szCs w:val="26"/>
        </w:rPr>
      </w:pPr>
    </w:p>
    <w:p w14:paraId="721BF173" w14:textId="77777777" w:rsidR="00662A4B" w:rsidRPr="00FF2774" w:rsidRDefault="00854DEE">
      <w:pPr>
        <w:spacing w:before="24"/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ùn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Vư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–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–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ă</w:t>
      </w:r>
      <w:r w:rsidRPr="00FF2774">
        <w:rPr>
          <w:rFonts w:asciiTheme="majorHAnsi" w:hAnsiTheme="majorHAnsi" w:cstheme="majorHAnsi"/>
          <w:sz w:val="26"/>
          <w:szCs w:val="26"/>
        </w:rPr>
        <w:t xml:space="preserve">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2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sz w:val="26"/>
          <w:szCs w:val="26"/>
        </w:rPr>
        <w:t>4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</w:p>
    <w:p w14:paraId="350AC4A3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7926755B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–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–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ă</w:t>
      </w:r>
      <w:r w:rsidRPr="00FF2774">
        <w:rPr>
          <w:rFonts w:asciiTheme="majorHAnsi" w:hAnsiTheme="majorHAnsi" w:cstheme="majorHAnsi"/>
          <w:sz w:val="26"/>
          <w:szCs w:val="26"/>
        </w:rPr>
        <w:t>m 218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CN</w:t>
      </w:r>
    </w:p>
    <w:p w14:paraId="53712396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66F1154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ụ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–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ệu –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 xml:space="preserve">ăm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7</w:t>
      </w:r>
      <w:r w:rsidRPr="00FF2774">
        <w:rPr>
          <w:rFonts w:asciiTheme="majorHAnsi" w:hAnsiTheme="majorHAnsi" w:cstheme="majorHAnsi"/>
          <w:sz w:val="26"/>
          <w:szCs w:val="26"/>
        </w:rPr>
        <w:t>9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</w:p>
    <w:p w14:paraId="5DF88334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1CE4ADE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–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ần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–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 xml:space="preserve">ăm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7</w:t>
      </w:r>
      <w:r w:rsidRPr="00FF2774">
        <w:rPr>
          <w:rFonts w:asciiTheme="majorHAnsi" w:hAnsiTheme="majorHAnsi" w:cstheme="majorHAnsi"/>
          <w:sz w:val="26"/>
          <w:szCs w:val="26"/>
        </w:rPr>
        <w:t>9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</w:p>
    <w:p w14:paraId="021AEC7C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DEF0F9C" w14:textId="77777777" w:rsidR="00662A4B" w:rsidRPr="00FF2774" w:rsidRDefault="00854DEE">
      <w:pPr>
        <w:ind w:left="281" w:right="72"/>
        <w:jc w:val="center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2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ến</w:t>
      </w:r>
      <w:r w:rsidRPr="00FF2774">
        <w:rPr>
          <w:rFonts w:asciiTheme="majorHAnsi" w:hAnsiTheme="majorHAnsi" w:cstheme="majorHAnsi"/>
          <w:b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iả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ph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ó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của</w:t>
      </w:r>
      <w:r w:rsidRPr="00FF2774">
        <w:rPr>
          <w:rFonts w:asciiTheme="majorHAnsi" w:hAnsiTheme="majorHAnsi" w:cstheme="majorHAnsi"/>
          <w:b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thế</w:t>
      </w:r>
      <w:r w:rsidRPr="00FF2774">
        <w:rPr>
          <w:rFonts w:asciiTheme="majorHAnsi" w:hAnsiTheme="majorHAnsi" w:cstheme="majorHAnsi"/>
          <w:b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kỷ</w:t>
      </w:r>
      <w:r w:rsidRPr="00FF2774">
        <w:rPr>
          <w:rFonts w:asciiTheme="majorHAnsi" w:hAnsiTheme="majorHAnsi" w:cstheme="majorHAnsi"/>
          <w:b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X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3736C737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4B8556E8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(19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4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>5</w:t>
      </w:r>
      <w:r w:rsidRPr="00FF2774">
        <w:rPr>
          <w:rFonts w:asciiTheme="majorHAnsi" w:hAnsiTheme="majorHAnsi" w:cstheme="majorHAnsi"/>
          <w:sz w:val="26"/>
          <w:szCs w:val="26"/>
        </w:rPr>
        <w:t>-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19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5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4</w:t>
      </w:r>
      <w:r w:rsidRPr="00FF2774">
        <w:rPr>
          <w:rFonts w:asciiTheme="majorHAnsi" w:hAnsiTheme="majorHAnsi" w:cstheme="majorHAnsi"/>
          <w:sz w:val="26"/>
          <w:szCs w:val="26"/>
        </w:rPr>
        <w:t>),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 xml:space="preserve">ể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z w:val="26"/>
          <w:szCs w:val="26"/>
        </w:rPr>
        <w:t>ĩ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(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9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5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>4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-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19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75</w:t>
      </w:r>
      <w:r w:rsidRPr="00FF2774">
        <w:rPr>
          <w:rFonts w:asciiTheme="majorHAnsi" w:hAnsiTheme="majorHAnsi" w:cstheme="majorHAnsi"/>
          <w:sz w:val="26"/>
          <w:szCs w:val="26"/>
        </w:rPr>
        <w:t>)</w:t>
      </w:r>
    </w:p>
    <w:p w14:paraId="5563D886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72766923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 xml:space="preserve">ế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 xml:space="preserve">c Mĩ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(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9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5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4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-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97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5</w:t>
      </w:r>
      <w:r w:rsidRPr="00FF2774">
        <w:rPr>
          <w:rFonts w:asciiTheme="majorHAnsi" w:hAnsiTheme="majorHAnsi" w:cstheme="majorHAnsi"/>
          <w:sz w:val="26"/>
          <w:szCs w:val="26"/>
        </w:rPr>
        <w:t>),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 xml:space="preserve">ệ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ên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ây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N</w:t>
      </w:r>
      <w:r w:rsidRPr="00FF2774">
        <w:rPr>
          <w:rFonts w:asciiTheme="majorHAnsi" w:hAnsiTheme="majorHAnsi" w:cstheme="majorHAnsi"/>
          <w:sz w:val="26"/>
          <w:szCs w:val="26"/>
        </w:rPr>
        <w:t>am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97</w:t>
      </w:r>
      <w:r w:rsidRPr="00FF2774">
        <w:rPr>
          <w:rFonts w:asciiTheme="majorHAnsi" w:hAnsiTheme="majorHAnsi" w:cstheme="majorHAnsi"/>
          <w:sz w:val="26"/>
          <w:szCs w:val="26"/>
        </w:rPr>
        <w:t>9</w:t>
      </w:r>
    </w:p>
    <w:p w14:paraId="43AC6976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856B68C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(19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4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>5</w:t>
      </w:r>
      <w:r w:rsidRPr="00FF2774">
        <w:rPr>
          <w:rFonts w:asciiTheme="majorHAnsi" w:hAnsiTheme="majorHAnsi" w:cstheme="majorHAnsi"/>
          <w:sz w:val="26"/>
          <w:szCs w:val="26"/>
        </w:rPr>
        <w:t>-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19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5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4</w:t>
      </w:r>
      <w:r w:rsidRPr="00FF2774">
        <w:rPr>
          <w:rFonts w:asciiTheme="majorHAnsi" w:hAnsiTheme="majorHAnsi" w:cstheme="majorHAnsi"/>
          <w:sz w:val="26"/>
          <w:szCs w:val="26"/>
        </w:rPr>
        <w:t>),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vệ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í</w:t>
      </w:r>
      <w:r w:rsidRPr="00FF2774">
        <w:rPr>
          <w:rFonts w:asciiTheme="majorHAnsi" w:hAnsiTheme="majorHAnsi" w:cstheme="majorHAnsi"/>
          <w:sz w:val="26"/>
          <w:szCs w:val="26"/>
        </w:rPr>
        <w:t>a Bắc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19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7</w:t>
      </w:r>
      <w:r w:rsidRPr="00FF2774">
        <w:rPr>
          <w:rFonts w:asciiTheme="majorHAnsi" w:hAnsiTheme="majorHAnsi" w:cstheme="majorHAnsi"/>
          <w:sz w:val="26"/>
          <w:szCs w:val="26"/>
        </w:rPr>
        <w:t>9</w:t>
      </w:r>
    </w:p>
    <w:p w14:paraId="41A5FB2A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7A16017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đế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ĩ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b</w:t>
      </w:r>
      <w:r w:rsidRPr="00FF2774">
        <w:rPr>
          <w:rFonts w:asciiTheme="majorHAnsi" w:hAnsiTheme="majorHAnsi" w:cstheme="majorHAnsi"/>
          <w:sz w:val="26"/>
          <w:szCs w:val="26"/>
        </w:rPr>
        <w:t>ảo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 xml:space="preserve">ệ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ới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am</w:t>
      </w:r>
    </w:p>
    <w:p w14:paraId="24F00010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63F3803" w14:textId="77777777" w:rsidR="00662A4B" w:rsidRPr="00FF2774" w:rsidRDefault="00854DEE">
      <w:pPr>
        <w:ind w:left="281" w:right="74"/>
        <w:jc w:val="center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3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nh</w:t>
      </w:r>
      <w:r w:rsidRPr="00FF2774">
        <w:rPr>
          <w:rFonts w:asciiTheme="majorHAnsi" w:hAnsiTheme="majorHAnsi" w:cstheme="majorHAnsi"/>
          <w:b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gi</w:t>
      </w:r>
      <w:r w:rsidRPr="00FF2774">
        <w:rPr>
          <w:rFonts w:asciiTheme="majorHAnsi" w:hAnsiTheme="majorHAnsi" w:cstheme="majorHAnsi"/>
          <w:b/>
          <w:sz w:val="26"/>
          <w:szCs w:val="26"/>
        </w:rPr>
        <w:t>ữ</w:t>
      </w:r>
      <w:r w:rsidRPr="00FF2774">
        <w:rPr>
          <w:rFonts w:asciiTheme="majorHAnsi" w:hAnsiTheme="majorHAnsi" w:cstheme="majorHAnsi"/>
          <w:b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nước</w:t>
      </w:r>
      <w:r w:rsidRPr="00FF2774">
        <w:rPr>
          <w:rFonts w:asciiTheme="majorHAnsi" w:hAnsiTheme="majorHAnsi" w:cstheme="majorHAnsi"/>
          <w:b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ầ</w:t>
      </w:r>
      <w:r w:rsidRPr="00FF2774">
        <w:rPr>
          <w:rFonts w:asciiTheme="majorHAnsi" w:hAnsiTheme="majorHAnsi" w:cstheme="majorHAnsi"/>
          <w:b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ên</w:t>
      </w:r>
      <w:r w:rsidRPr="00FF2774">
        <w:rPr>
          <w:rFonts w:asciiTheme="majorHAnsi" w:hAnsiTheme="majorHAnsi" w:cstheme="majorHAnsi"/>
          <w:b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ủ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ta</w:t>
      </w:r>
      <w:r w:rsidRPr="00FF2774">
        <w:rPr>
          <w:rFonts w:asciiTheme="majorHAnsi" w:hAnsiTheme="majorHAnsi" w:cstheme="majorHAnsi"/>
          <w:b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ễn</w:t>
      </w:r>
      <w:r w:rsidRPr="00FF2774">
        <w:rPr>
          <w:rFonts w:asciiTheme="majorHAnsi" w:hAnsiTheme="majorHAnsi" w:cstheme="majorHAnsi"/>
          <w:b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ra</w:t>
      </w:r>
      <w:r w:rsidRPr="00FF2774">
        <w:rPr>
          <w:rFonts w:asciiTheme="majorHAnsi" w:hAnsiTheme="majorHAnsi" w:cstheme="majorHAnsi"/>
          <w:b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ia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</w:p>
    <w:p w14:paraId="62548887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6006A125" w14:textId="77777777" w:rsidR="00662A4B" w:rsidRPr="00FF2774" w:rsidRDefault="00854DEE">
      <w:pPr>
        <w:spacing w:line="300" w:lineRule="exact"/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position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position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1"/>
          <w:position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position w:val="-1"/>
          <w:sz w:val="26"/>
          <w:szCs w:val="26"/>
        </w:rPr>
        <w:t>?</w:t>
      </w:r>
    </w:p>
    <w:p w14:paraId="7960FD2D" w14:textId="77777777" w:rsidR="00662A4B" w:rsidRPr="00FF2774" w:rsidRDefault="00662A4B">
      <w:pPr>
        <w:spacing w:before="2" w:line="140" w:lineRule="exact"/>
        <w:rPr>
          <w:rFonts w:asciiTheme="majorHAnsi" w:hAnsiTheme="majorHAnsi" w:cstheme="majorHAnsi"/>
          <w:sz w:val="26"/>
          <w:szCs w:val="26"/>
        </w:rPr>
      </w:pPr>
    </w:p>
    <w:p w14:paraId="18DDA767" w14:textId="77777777" w:rsidR="00662A4B" w:rsidRPr="00FF2774" w:rsidRDefault="00854DEE">
      <w:pPr>
        <w:spacing w:before="24"/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ế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z w:val="26"/>
          <w:szCs w:val="26"/>
        </w:rPr>
        <w:t>ỷ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ứ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III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CN</w:t>
      </w:r>
    </w:p>
    <w:p w14:paraId="0A6BDE3B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55B689B8" w14:textId="77777777" w:rsidR="003D1E99" w:rsidRDefault="00854DEE">
      <w:pPr>
        <w:spacing w:line="360" w:lineRule="auto"/>
        <w:ind w:left="894" w:right="6175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ế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z w:val="26"/>
          <w:szCs w:val="26"/>
        </w:rPr>
        <w:t>ỷ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ứ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SCN </w:t>
      </w:r>
    </w:p>
    <w:p w14:paraId="40C4C7B1" w14:textId="77777777" w:rsidR="003D1E99" w:rsidRDefault="00854DEE">
      <w:pPr>
        <w:spacing w:line="360" w:lineRule="auto"/>
        <w:ind w:left="894" w:right="6175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ế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z w:val="26"/>
          <w:szCs w:val="26"/>
        </w:rPr>
        <w:t>ỷ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ứ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 xml:space="preserve">N </w:t>
      </w:r>
    </w:p>
    <w:p w14:paraId="67393FAB" w14:textId="56CE3B46" w:rsidR="00662A4B" w:rsidRPr="00FF2774" w:rsidRDefault="00854DEE">
      <w:pPr>
        <w:spacing w:line="360" w:lineRule="auto"/>
        <w:ind w:left="894" w:right="6175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ế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z w:val="26"/>
          <w:szCs w:val="26"/>
        </w:rPr>
        <w:t>ỷ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ứ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II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</w:p>
    <w:p w14:paraId="1A4C72D8" w14:textId="77777777" w:rsidR="00662A4B" w:rsidRPr="00FF2774" w:rsidRDefault="00854DEE">
      <w:pPr>
        <w:spacing w:before="4" w:line="359" w:lineRule="auto"/>
        <w:ind w:left="119" w:right="70" w:firstLine="20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4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thơ</w:t>
      </w:r>
      <w:r w:rsidRPr="00FF2774">
        <w:rPr>
          <w:rFonts w:asciiTheme="majorHAnsi" w:hAnsiTheme="majorHAnsi" w:cstheme="majorHAnsi"/>
          <w:b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hủ</w:t>
      </w:r>
      <w:r w:rsidRPr="00FF2774">
        <w:rPr>
          <w:rFonts w:asciiTheme="majorHAnsi" w:hAnsiTheme="majorHAnsi" w:cstheme="majorHAnsi"/>
          <w:b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“</w:t>
      </w:r>
      <w:r w:rsidRPr="00FF2774">
        <w:rPr>
          <w:rFonts w:asciiTheme="majorHAnsi" w:hAnsiTheme="majorHAnsi" w:cstheme="majorHAnsi"/>
          <w:b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Na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qu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ơ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để</w:t>
      </w:r>
      <w:r w:rsidRPr="00FF2774">
        <w:rPr>
          <w:rFonts w:asciiTheme="majorHAnsi" w:hAnsiTheme="majorHAnsi" w:cstheme="majorHAnsi"/>
          <w:b/>
          <w:spacing w:val="1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”</w:t>
      </w:r>
      <w:r w:rsidRPr="00FF2774">
        <w:rPr>
          <w:rFonts w:asciiTheme="majorHAnsi" w:hAnsiTheme="majorHAnsi" w:cstheme="majorHAnsi"/>
          <w:b/>
          <w:sz w:val="26"/>
          <w:szCs w:val="26"/>
        </w:rPr>
        <w:t>…</w:t>
      </w:r>
      <w:r w:rsidRPr="00FF2774">
        <w:rPr>
          <w:rFonts w:asciiTheme="majorHAnsi" w:hAnsiTheme="majorHAnsi" w:cstheme="majorHAnsi"/>
          <w:b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ở</w:t>
      </w:r>
      <w:r w:rsidRPr="00FF2774">
        <w:rPr>
          <w:rFonts w:asciiTheme="majorHAnsi" w:hAnsiTheme="majorHAnsi" w:cstheme="majorHAnsi"/>
          <w:b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ời</w:t>
      </w:r>
      <w:r w:rsidRPr="00FF2774">
        <w:rPr>
          <w:rFonts w:asciiTheme="majorHAnsi" w:hAnsiTheme="majorHAnsi" w:cstheme="majorHAnsi"/>
          <w:b/>
          <w:spacing w:val="1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spacing w:val="1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gi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ặ</w:t>
      </w:r>
      <w:r w:rsidRPr="00FF2774">
        <w:rPr>
          <w:rFonts w:asciiTheme="majorHAnsi" w:hAnsiTheme="majorHAnsi" w:cstheme="majorHAnsi"/>
          <w:b/>
          <w:sz w:val="26"/>
          <w:szCs w:val="26"/>
        </w:rPr>
        <w:t>c 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oạ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x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01DE7548" w14:textId="77777777" w:rsidR="00662A4B" w:rsidRPr="00FF2774" w:rsidRDefault="00854DEE">
      <w:pPr>
        <w:spacing w:before="6"/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à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ý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x</w:t>
      </w:r>
      <w:r w:rsidRPr="00FF2774">
        <w:rPr>
          <w:rFonts w:asciiTheme="majorHAnsi" w:hAnsiTheme="majorHAnsi" w:cstheme="majorHAnsi"/>
          <w:sz w:val="26"/>
          <w:szCs w:val="26"/>
        </w:rPr>
        <w:t>âm lược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II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 xml:space="preserve">ăm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0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7</w:t>
      </w:r>
      <w:r w:rsidRPr="00FF2774">
        <w:rPr>
          <w:rFonts w:asciiTheme="majorHAnsi" w:hAnsiTheme="majorHAnsi" w:cstheme="majorHAnsi"/>
          <w:sz w:val="26"/>
          <w:szCs w:val="26"/>
        </w:rPr>
        <w:t>5</w:t>
      </w:r>
    </w:p>
    <w:p w14:paraId="4E45F018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52A664C6" w14:textId="77777777" w:rsidR="003D1E99" w:rsidRDefault="00854DEE">
      <w:pPr>
        <w:spacing w:line="359" w:lineRule="auto"/>
        <w:ind w:left="894" w:right="1540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à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Lê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xâm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ợc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ần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v</w:t>
      </w:r>
      <w:r w:rsidRPr="00FF2774">
        <w:rPr>
          <w:rFonts w:asciiTheme="majorHAnsi" w:hAnsiTheme="majorHAnsi" w:cstheme="majorHAnsi"/>
          <w:sz w:val="26"/>
          <w:szCs w:val="26"/>
        </w:rPr>
        <w:t>ào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ăm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9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8</w:t>
      </w:r>
      <w:r w:rsidRPr="00FF2774">
        <w:rPr>
          <w:rFonts w:asciiTheme="majorHAnsi" w:hAnsiTheme="majorHAnsi" w:cstheme="majorHAnsi"/>
          <w:sz w:val="26"/>
          <w:szCs w:val="26"/>
        </w:rPr>
        <w:t xml:space="preserve">1 </w:t>
      </w:r>
    </w:p>
    <w:p w14:paraId="221DE8E1" w14:textId="77777777" w:rsidR="003D1E99" w:rsidRDefault="00854DEE">
      <w:pPr>
        <w:spacing w:line="359" w:lineRule="auto"/>
        <w:ind w:left="894" w:right="1540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à 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ần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xâm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ợ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 xml:space="preserve">ăm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2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5</w:t>
      </w:r>
      <w:r w:rsidRPr="00FF2774">
        <w:rPr>
          <w:rFonts w:asciiTheme="majorHAnsi" w:hAnsiTheme="majorHAnsi" w:cstheme="majorHAnsi"/>
          <w:sz w:val="26"/>
          <w:szCs w:val="26"/>
        </w:rPr>
        <w:t xml:space="preserve">8 </w:t>
      </w:r>
    </w:p>
    <w:p w14:paraId="6C18B79D" w14:textId="5474DBB7" w:rsidR="00662A4B" w:rsidRPr="00FF2774" w:rsidRDefault="00854DEE">
      <w:pPr>
        <w:spacing w:line="359" w:lineRule="auto"/>
        <w:ind w:left="894" w:right="1540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à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ý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x</w:t>
      </w:r>
      <w:r w:rsidRPr="00FF2774">
        <w:rPr>
          <w:rFonts w:asciiTheme="majorHAnsi" w:hAnsiTheme="majorHAnsi" w:cstheme="majorHAnsi"/>
          <w:sz w:val="26"/>
          <w:szCs w:val="26"/>
        </w:rPr>
        <w:t>âm lược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v</w:t>
      </w:r>
      <w:r w:rsidRPr="00FF2774">
        <w:rPr>
          <w:rFonts w:asciiTheme="majorHAnsi" w:hAnsiTheme="majorHAnsi" w:cstheme="majorHAnsi"/>
          <w:sz w:val="26"/>
          <w:szCs w:val="26"/>
        </w:rPr>
        <w:t>ào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 xml:space="preserve">ăm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9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8</w:t>
      </w:r>
      <w:r w:rsidRPr="00FF2774">
        <w:rPr>
          <w:rFonts w:asciiTheme="majorHAnsi" w:hAnsiTheme="majorHAnsi" w:cstheme="majorHAnsi"/>
          <w:sz w:val="26"/>
          <w:szCs w:val="26"/>
        </w:rPr>
        <w:t>1</w:t>
      </w:r>
    </w:p>
    <w:p w14:paraId="0B48EC49" w14:textId="77777777" w:rsidR="00662A4B" w:rsidRPr="00FF2774" w:rsidRDefault="00854DEE">
      <w:pPr>
        <w:spacing w:before="5" w:line="359" w:lineRule="auto"/>
        <w:ind w:left="119" w:right="69" w:firstLine="20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5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Từ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thế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kỷ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thứ</w:t>
      </w:r>
      <w:r w:rsidRPr="00FF2774">
        <w:rPr>
          <w:rFonts w:asciiTheme="majorHAnsi" w:hAnsiTheme="majorHAnsi" w:cstheme="majorHAnsi"/>
          <w:b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X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đến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thế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kỷ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X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IV</w:t>
      </w:r>
      <w:r w:rsidRPr="00FF2774">
        <w:rPr>
          <w:rFonts w:asciiTheme="majorHAnsi" w:hAnsiTheme="majorHAnsi" w:cstheme="majorHAnsi"/>
          <w:b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tr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b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ph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ến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ph</w:t>
      </w:r>
      <w:r w:rsidRPr="00FF2774">
        <w:rPr>
          <w:rFonts w:asciiTheme="majorHAnsi" w:hAnsiTheme="majorHAnsi" w:cstheme="majorHAnsi"/>
          <w:b/>
          <w:sz w:val="26"/>
          <w:szCs w:val="26"/>
        </w:rPr>
        <w:t>ương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ắ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o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xâ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z w:val="26"/>
          <w:szCs w:val="26"/>
        </w:rPr>
        <w:t>ược 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b/>
          <w:sz w:val="26"/>
          <w:szCs w:val="26"/>
        </w:rPr>
        <w:t>c t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079D75E1" w14:textId="77777777" w:rsidR="00662A4B" w:rsidRPr="00FF2774" w:rsidRDefault="00854DEE">
      <w:pPr>
        <w:spacing w:before="8"/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</w:p>
    <w:p w14:paraId="3EBFE58C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2D5F729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</w:p>
    <w:p w14:paraId="4577CECA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044EEA1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  <w:sectPr w:rsidR="00662A4B" w:rsidRPr="00FF2774">
          <w:pgSz w:w="11920" w:h="16860"/>
          <w:pgMar w:top="1300" w:right="1020" w:bottom="280" w:left="1300" w:header="1029" w:footer="796" w:gutter="0"/>
          <w:cols w:space="720"/>
        </w:sect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</w:p>
    <w:p w14:paraId="0F8368C3" w14:textId="77777777" w:rsidR="00662A4B" w:rsidRPr="00FF2774" w:rsidRDefault="00662A4B">
      <w:pPr>
        <w:spacing w:before="13" w:line="220" w:lineRule="exact"/>
        <w:rPr>
          <w:rFonts w:asciiTheme="majorHAnsi" w:hAnsiTheme="majorHAnsi" w:cstheme="majorHAnsi"/>
          <w:sz w:val="26"/>
          <w:szCs w:val="26"/>
        </w:rPr>
      </w:pPr>
    </w:p>
    <w:p w14:paraId="3F56C540" w14:textId="77777777" w:rsidR="00662A4B" w:rsidRPr="00FF2774" w:rsidRDefault="00854DEE">
      <w:pPr>
        <w:spacing w:before="24"/>
        <w:ind w:left="894" w:right="5496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Tố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</w:p>
    <w:p w14:paraId="7ED9FBDE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BA068C4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6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Tr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lị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z w:val="26"/>
          <w:szCs w:val="26"/>
        </w:rPr>
        <w:t>ử</w:t>
      </w:r>
      <w:r w:rsidRPr="00FF2774">
        <w:rPr>
          <w:rFonts w:asciiTheme="majorHAnsi" w:hAnsiTheme="majorHAnsi" w:cstheme="majorHAnsi"/>
          <w:b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ch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giặ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goạ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xâ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củ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tr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ậ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ă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X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ơ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</w:p>
    <w:p w14:paraId="23DFD716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D4B1D17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ia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ễ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ă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ào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25A7DABE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37F6744" w14:textId="77777777" w:rsidR="00662A4B" w:rsidRPr="00FF2774" w:rsidRDefault="00854DEE">
      <w:pPr>
        <w:spacing w:line="360" w:lineRule="auto"/>
        <w:ind w:left="894" w:right="7112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ăm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42</w:t>
      </w:r>
      <w:r w:rsidRPr="00FF2774">
        <w:rPr>
          <w:rFonts w:asciiTheme="majorHAnsi" w:hAnsiTheme="majorHAnsi" w:cstheme="majorHAnsi"/>
          <w:sz w:val="26"/>
          <w:szCs w:val="26"/>
        </w:rPr>
        <w:t xml:space="preserve">7 </w:t>
      </w: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ăm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42</w:t>
      </w:r>
      <w:r w:rsidRPr="00FF2774">
        <w:rPr>
          <w:rFonts w:asciiTheme="majorHAnsi" w:hAnsiTheme="majorHAnsi" w:cstheme="majorHAnsi"/>
          <w:sz w:val="26"/>
          <w:szCs w:val="26"/>
        </w:rPr>
        <w:t xml:space="preserve">6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ăm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42</w:t>
      </w:r>
      <w:r w:rsidRPr="00FF2774">
        <w:rPr>
          <w:rFonts w:asciiTheme="majorHAnsi" w:hAnsiTheme="majorHAnsi" w:cstheme="majorHAnsi"/>
          <w:sz w:val="26"/>
          <w:szCs w:val="26"/>
        </w:rPr>
        <w:t xml:space="preserve">8 </w:t>
      </w: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ăm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42</w:t>
      </w:r>
      <w:r w:rsidRPr="00FF2774">
        <w:rPr>
          <w:rFonts w:asciiTheme="majorHAnsi" w:hAnsiTheme="majorHAnsi" w:cstheme="majorHAnsi"/>
          <w:sz w:val="26"/>
          <w:szCs w:val="26"/>
        </w:rPr>
        <w:t>9</w:t>
      </w:r>
    </w:p>
    <w:p w14:paraId="39A9770B" w14:textId="77777777" w:rsidR="00662A4B" w:rsidRPr="00FF2774" w:rsidRDefault="00854DEE">
      <w:pPr>
        <w:spacing w:before="5"/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7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Thời</w:t>
      </w:r>
      <w:r w:rsidRPr="00FF2774">
        <w:rPr>
          <w:rFonts w:asciiTheme="majorHAnsi" w:hAnsiTheme="majorHAnsi" w:cstheme="majorHAnsi"/>
          <w:b/>
          <w:spacing w:val="2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2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ến,</w:t>
      </w:r>
      <w:r w:rsidRPr="00FF2774">
        <w:rPr>
          <w:rFonts w:asciiTheme="majorHAnsi" w:hAnsiTheme="majorHAnsi" w:cstheme="majorHAnsi"/>
          <w:b/>
          <w:spacing w:val="2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2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ến</w:t>
      </w:r>
      <w:r w:rsidRPr="00FF2774">
        <w:rPr>
          <w:rFonts w:asciiTheme="majorHAnsi" w:hAnsiTheme="majorHAnsi" w:cstheme="majorHAnsi"/>
          <w:b/>
          <w:spacing w:val="2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nh</w:t>
      </w:r>
      <w:r w:rsidRPr="00FF2774">
        <w:rPr>
          <w:rFonts w:asciiTheme="majorHAnsi" w:hAnsiTheme="majorHAnsi" w:cstheme="majorHAnsi"/>
          <w:b/>
          <w:spacing w:val="2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2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ủ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2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2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2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2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2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iặ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2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</w:p>
    <w:p w14:paraId="3548A495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3EDEBBD3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xâ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sa</w:t>
      </w:r>
      <w:r w:rsidRPr="00FF2774">
        <w:rPr>
          <w:rFonts w:asciiTheme="majorHAnsi" w:hAnsiTheme="majorHAnsi" w:cstheme="majorHAnsi"/>
          <w:b/>
          <w:sz w:val="26"/>
          <w:szCs w:val="26"/>
        </w:rPr>
        <w:t>u 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ù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01D86360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6569058E" w14:textId="77777777" w:rsidR="00662A4B" w:rsidRPr="00FF2774" w:rsidRDefault="00854DEE">
      <w:pPr>
        <w:ind w:left="894" w:right="6101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ã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090714D3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FB68CE9" w14:textId="77777777" w:rsidR="00662A4B" w:rsidRPr="00FF2774" w:rsidRDefault="00854DEE">
      <w:pPr>
        <w:ind w:left="894" w:right="6511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y</w:t>
      </w:r>
      <w:r w:rsidRPr="00FF2774">
        <w:rPr>
          <w:rFonts w:asciiTheme="majorHAnsi" w:hAnsiTheme="majorHAnsi" w:cstheme="majorHAnsi"/>
          <w:sz w:val="26"/>
          <w:szCs w:val="26"/>
        </w:rPr>
        <w:t>ê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4948B191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4D0E950" w14:textId="77777777" w:rsidR="00662A4B" w:rsidRPr="00FF2774" w:rsidRDefault="00854DEE">
      <w:pPr>
        <w:ind w:left="894" w:right="6798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5D93492C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66B1624" w14:textId="77777777" w:rsidR="00662A4B" w:rsidRPr="00FF2774" w:rsidRDefault="00854DEE">
      <w:pPr>
        <w:ind w:left="894" w:right="6394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 xml:space="preserve">am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án</w:t>
      </w:r>
    </w:p>
    <w:p w14:paraId="053D5845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1D7005D7" w14:textId="77777777" w:rsidR="00662A4B" w:rsidRPr="00FF2774" w:rsidRDefault="00854DEE">
      <w:pPr>
        <w:spacing w:line="359" w:lineRule="auto"/>
        <w:ind w:left="119" w:right="73" w:firstLine="20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8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tr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ến</w:t>
      </w:r>
      <w:r w:rsidRPr="00FF2774">
        <w:rPr>
          <w:rFonts w:asciiTheme="majorHAnsi" w:hAnsiTheme="majorHAnsi" w:cstheme="majorHAnsi"/>
          <w:b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nh</w:t>
      </w:r>
      <w:r w:rsidRPr="00FF2774">
        <w:rPr>
          <w:rFonts w:asciiTheme="majorHAnsi" w:hAnsiTheme="majorHAnsi" w:cstheme="majorHAnsi"/>
          <w:b/>
          <w:spacing w:val="1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kẻ</w:t>
      </w:r>
      <w:r w:rsidRPr="00FF2774">
        <w:rPr>
          <w:rFonts w:asciiTheme="majorHAnsi" w:hAnsiTheme="majorHAnsi" w:cstheme="majorHAnsi"/>
          <w:b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thù</w:t>
      </w:r>
      <w:r w:rsidRPr="00FF2774">
        <w:rPr>
          <w:rFonts w:asciiTheme="majorHAnsi" w:hAnsiTheme="majorHAnsi" w:cstheme="majorHAnsi"/>
          <w:b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xâ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z w:val="26"/>
          <w:szCs w:val="26"/>
        </w:rPr>
        <w:t>ược,</w:t>
      </w:r>
      <w:r w:rsidRPr="00FF2774">
        <w:rPr>
          <w:rFonts w:asciiTheme="majorHAnsi" w:hAnsiTheme="majorHAnsi" w:cstheme="majorHAnsi"/>
          <w:b/>
          <w:spacing w:val="1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z w:val="26"/>
          <w:szCs w:val="26"/>
        </w:rPr>
        <w:t>ớc</w:t>
      </w:r>
      <w:r w:rsidRPr="00FF2774">
        <w:rPr>
          <w:rFonts w:asciiTheme="majorHAnsi" w:hAnsiTheme="majorHAnsi" w:cstheme="majorHAnsi"/>
          <w:b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ta</w:t>
      </w:r>
      <w:r w:rsidRPr="00FF2774">
        <w:rPr>
          <w:rFonts w:asciiTheme="majorHAnsi" w:hAnsiTheme="majorHAnsi" w:cstheme="majorHAnsi"/>
          <w:b/>
          <w:spacing w:val="2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ả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i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lấ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ỏ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ch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ớn,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ít 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ị</w:t>
      </w:r>
      <w:r w:rsidRPr="00FF2774">
        <w:rPr>
          <w:rFonts w:asciiTheme="majorHAnsi" w:hAnsiTheme="majorHAnsi" w:cstheme="majorHAnsi"/>
          <w:b/>
          <w:sz w:val="26"/>
          <w:szCs w:val="26"/>
        </w:rPr>
        <w:t>ch 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hi</w:t>
      </w:r>
      <w:r w:rsidRPr="00FF2774">
        <w:rPr>
          <w:rFonts w:asciiTheme="majorHAnsi" w:hAnsiTheme="majorHAnsi" w:cstheme="majorHAnsi"/>
          <w:b/>
          <w:sz w:val="26"/>
          <w:szCs w:val="26"/>
        </w:rPr>
        <w:t>ều?</w:t>
      </w:r>
    </w:p>
    <w:p w14:paraId="6D9CDA7A" w14:textId="77777777" w:rsidR="00662A4B" w:rsidRPr="00FF2774" w:rsidRDefault="00854DEE">
      <w:pPr>
        <w:spacing w:before="6" w:line="359" w:lineRule="auto"/>
        <w:ind w:left="688" w:right="77" w:firstLine="20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ợ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ữ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đị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uô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ơn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ề</w:t>
      </w:r>
      <w:r w:rsidRPr="00FF2774">
        <w:rPr>
          <w:rFonts w:asciiTheme="majorHAnsi" w:hAnsiTheme="majorHAnsi" w:cstheme="majorHAnsi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in</w:t>
      </w:r>
      <w:r w:rsidRPr="00FF2774">
        <w:rPr>
          <w:rFonts w:asciiTheme="majorHAnsi" w:hAnsiTheme="majorHAnsi" w:cstheme="majorHAnsi"/>
          <w:sz w:val="26"/>
          <w:szCs w:val="26"/>
        </w:rPr>
        <w:t xml:space="preserve">h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 xml:space="preserve">ế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 xml:space="preserve">à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sự</w:t>
      </w:r>
    </w:p>
    <w:p w14:paraId="35765E33" w14:textId="77777777" w:rsidR="00662A4B" w:rsidRPr="00FF2774" w:rsidRDefault="00854DEE">
      <w:pPr>
        <w:spacing w:before="6"/>
        <w:ind w:left="894" w:right="1807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ữ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 xml:space="preserve">à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đị</w:t>
      </w:r>
      <w:r w:rsidRPr="00FF2774">
        <w:rPr>
          <w:rFonts w:asciiTheme="majorHAnsi" w:hAnsiTheme="majorHAnsi" w:cstheme="majorHAnsi"/>
          <w:sz w:val="26"/>
          <w:szCs w:val="26"/>
        </w:rPr>
        <w:t>ch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uô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có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>c 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ề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mặt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ta</w:t>
      </w:r>
    </w:p>
    <w:p w14:paraId="1908A950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7C543348" w14:textId="77777777" w:rsidR="00662A4B" w:rsidRPr="00FF2774" w:rsidRDefault="00854DEE">
      <w:pPr>
        <w:ind w:left="894" w:right="1295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an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ữ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 xml:space="preserve">à địch,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z w:val="26"/>
          <w:szCs w:val="26"/>
        </w:rPr>
        <w:t>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a về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ặ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</w:p>
    <w:p w14:paraId="45404D76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EE88EE5" w14:textId="77777777" w:rsidR="00662A4B" w:rsidRPr="00FF2774" w:rsidRDefault="00854DEE">
      <w:pPr>
        <w:ind w:left="894" w:right="2147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nghìn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ăm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ặ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của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</w:p>
    <w:p w14:paraId="4ABEB7AA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198D1BF" w14:textId="77777777" w:rsidR="00662A4B" w:rsidRPr="00FF2774" w:rsidRDefault="00854DEE">
      <w:pPr>
        <w:spacing w:line="359" w:lineRule="auto"/>
        <w:ind w:left="119" w:right="74" w:firstLine="20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9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kẻ</w:t>
      </w:r>
      <w:r w:rsidRPr="00FF2774">
        <w:rPr>
          <w:rFonts w:asciiTheme="majorHAnsi" w:hAnsiTheme="majorHAnsi" w:cstheme="majorHAnsi"/>
          <w:b/>
          <w:spacing w:val="1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thù</w:t>
      </w:r>
      <w:r w:rsidRPr="00FF2774">
        <w:rPr>
          <w:rFonts w:asciiTheme="majorHAnsi" w:hAnsiTheme="majorHAnsi" w:cstheme="majorHAnsi"/>
          <w:b/>
          <w:spacing w:val="1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z w:val="26"/>
          <w:szCs w:val="26"/>
        </w:rPr>
        <w:t>ên</w:t>
      </w:r>
      <w:r w:rsidRPr="00FF2774">
        <w:rPr>
          <w:rFonts w:asciiTheme="majorHAnsi" w:hAnsiTheme="majorHAnsi" w:cstheme="majorHAnsi"/>
          <w:b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oà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ó</w:t>
      </w:r>
      <w:r w:rsidRPr="00FF2774">
        <w:rPr>
          <w:rFonts w:asciiTheme="majorHAnsi" w:hAnsiTheme="majorHAnsi" w:cstheme="majorHAnsi"/>
          <w:b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ưu</w:t>
      </w:r>
      <w:r w:rsidRPr="00FF2774">
        <w:rPr>
          <w:rFonts w:asciiTheme="majorHAnsi" w:hAnsiTheme="majorHAnsi" w:cstheme="majorHAnsi"/>
          <w:b/>
          <w:spacing w:val="1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ến</w:t>
      </w:r>
      <w:r w:rsidRPr="00FF2774">
        <w:rPr>
          <w:rFonts w:asciiTheme="majorHAnsi" w:hAnsiTheme="majorHAnsi" w:cstheme="majorHAnsi"/>
          <w:b/>
          <w:spacing w:val="1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nh</w:t>
      </w:r>
      <w:r w:rsidRPr="00FF2774">
        <w:rPr>
          <w:rFonts w:asciiTheme="majorHAnsi" w:hAnsiTheme="majorHAnsi" w:cstheme="majorHAnsi"/>
          <w:b/>
          <w:spacing w:val="1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ến</w:t>
      </w:r>
      <w:r w:rsidRPr="00FF2774">
        <w:rPr>
          <w:rFonts w:asciiTheme="majorHAnsi" w:hAnsiTheme="majorHAnsi" w:cstheme="majorHAnsi"/>
          <w:b/>
          <w:spacing w:val="1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nh</w:t>
      </w:r>
      <w:r w:rsidRPr="00FF2774">
        <w:rPr>
          <w:rFonts w:asciiTheme="majorHAnsi" w:hAnsiTheme="majorHAnsi" w:cstheme="majorHAnsi"/>
          <w:b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x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m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z w:val="26"/>
          <w:szCs w:val="26"/>
        </w:rPr>
        <w:t>ược 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b/>
          <w:sz w:val="26"/>
          <w:szCs w:val="26"/>
        </w:rPr>
        <w:t>c t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2EB34FD3" w14:textId="77777777" w:rsidR="00662A4B" w:rsidRPr="00FF2774" w:rsidRDefault="00854DEE">
      <w:pPr>
        <w:spacing w:before="9"/>
        <w:ind w:left="894" w:right="2305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ị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í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ợc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 điều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tế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 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nước</w:t>
      </w:r>
    </w:p>
    <w:p w14:paraId="300A1769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E30F51C" w14:textId="77777777" w:rsidR="00662A4B" w:rsidRPr="00FF2774" w:rsidRDefault="00854DEE">
      <w:pPr>
        <w:ind w:left="894" w:right="3523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ừ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âm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ủ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của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z w:val="26"/>
          <w:szCs w:val="26"/>
        </w:rPr>
        <w:t xml:space="preserve">ẻ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ù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z w:val="26"/>
          <w:szCs w:val="26"/>
        </w:rPr>
        <w:t>âm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ợc</w:t>
      </w:r>
    </w:p>
    <w:p w14:paraId="0737DE1C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5508EB9" w14:textId="77777777" w:rsidR="00662A4B" w:rsidRPr="00FF2774" w:rsidRDefault="00854DEE">
      <w:pPr>
        <w:ind w:left="894" w:right="2333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ừ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ều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 ta,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ên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 khu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</w:p>
    <w:p w14:paraId="7E800BAC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14CB5BB" w14:textId="77777777" w:rsidR="00662A4B" w:rsidRPr="00FF2774" w:rsidRDefault="00854DEE">
      <w:pPr>
        <w:ind w:left="894" w:right="1631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Có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sự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lô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é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ủ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nghĩa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ế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 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ế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ù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ị</w:t>
      </w:r>
      <w:r w:rsidRPr="00FF2774">
        <w:rPr>
          <w:rFonts w:asciiTheme="majorHAnsi" w:hAnsiTheme="majorHAnsi" w:cstheme="majorHAnsi"/>
          <w:sz w:val="26"/>
          <w:szCs w:val="26"/>
        </w:rPr>
        <w:t>ch</w:t>
      </w:r>
    </w:p>
    <w:p w14:paraId="46E47E4E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46CE5917" w14:textId="77777777" w:rsidR="00662A4B" w:rsidRPr="00FF2774" w:rsidRDefault="00F5365D">
      <w:pPr>
        <w:spacing w:line="359" w:lineRule="auto"/>
        <w:ind w:left="119" w:right="69" w:firstLine="206"/>
        <w:rPr>
          <w:rFonts w:asciiTheme="majorHAnsi" w:hAnsiTheme="majorHAnsi" w:cstheme="majorHAnsi"/>
          <w:sz w:val="26"/>
          <w:szCs w:val="26"/>
        </w:rPr>
        <w:sectPr w:rsidR="00662A4B" w:rsidRPr="00FF2774">
          <w:pgSz w:w="11920" w:h="16860"/>
          <w:pgMar w:top="1300" w:right="1020" w:bottom="280" w:left="1300" w:header="1029" w:footer="796" w:gutter="0"/>
          <w:cols w:space="720"/>
        </w:sectPr>
      </w:pPr>
      <w:r>
        <w:pict w14:anchorId="4C455295">
          <v:group id="_x0000_s1061" alt="" style="position:absolute;left:0;text-align:left;margin-left:75.05pt;margin-top:75.7pt;width:459.9pt;height:0;z-index:-4859;mso-position-horizontal-relative:page" coordorigin="1501,1514" coordsize="9198,0">
            <v:shape id="_x0000_s1062" alt="" style="position:absolute;left:1501;top:1514;width:9198;height:0" coordorigin="1501,1514" coordsize="9198,0" path="m1501,1514r9198,e" filled="f" strokecolor="#4471c4" strokeweight=".5pt">
              <v:path arrowok="t"/>
            </v:shape>
            <w10:wrap anchorx="page"/>
          </v:group>
        </w:pict>
      </w:r>
      <w:r w:rsidR="00854DEE" w:rsidRPr="00FF2774">
        <w:rPr>
          <w:rFonts w:asciiTheme="majorHAnsi" w:hAnsiTheme="majorHAnsi" w:cstheme="majorHAnsi"/>
          <w:b/>
          <w:spacing w:val="1"/>
          <w:sz w:val="26"/>
          <w:szCs w:val="26"/>
        </w:rPr>
        <w:t>10</w:t>
      </w:r>
      <w:r w:rsidR="00854DEE"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="00854DEE" w:rsidRPr="00FF2774">
        <w:rPr>
          <w:rFonts w:asciiTheme="majorHAnsi" w:hAnsiTheme="majorHAnsi" w:cstheme="majorHAnsi"/>
          <w:b/>
          <w:sz w:val="26"/>
          <w:szCs w:val="26"/>
        </w:rPr>
        <w:t>Tr</w:t>
      </w:r>
      <w:r w:rsidR="00854DEE"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="00854DEE"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="00854DEE"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="00854DEE" w:rsidRPr="00FF2774">
        <w:rPr>
          <w:rFonts w:asciiTheme="majorHAnsi" w:hAnsiTheme="majorHAnsi" w:cstheme="majorHAnsi"/>
          <w:b/>
          <w:spacing w:val="17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="00854DEE" w:rsidRPr="00FF2774">
        <w:rPr>
          <w:rFonts w:asciiTheme="majorHAnsi" w:hAnsiTheme="majorHAnsi" w:cstheme="majorHAnsi"/>
          <w:b/>
          <w:spacing w:val="-3"/>
          <w:sz w:val="26"/>
          <w:szCs w:val="26"/>
        </w:rPr>
        <w:t>u</w:t>
      </w:r>
      <w:r w:rsidR="00854DEE"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="00854DEE"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="00854DEE" w:rsidRPr="00FF2774">
        <w:rPr>
          <w:rFonts w:asciiTheme="majorHAnsi" w:hAnsiTheme="majorHAnsi" w:cstheme="majorHAnsi"/>
          <w:b/>
          <w:spacing w:val="16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b/>
          <w:sz w:val="26"/>
          <w:szCs w:val="26"/>
        </w:rPr>
        <w:t>kh</w:t>
      </w:r>
      <w:r w:rsidR="00854DEE" w:rsidRPr="00FF2774">
        <w:rPr>
          <w:rFonts w:asciiTheme="majorHAnsi" w:hAnsiTheme="majorHAnsi" w:cstheme="majorHAnsi"/>
          <w:b/>
          <w:spacing w:val="-1"/>
          <w:sz w:val="26"/>
          <w:szCs w:val="26"/>
        </w:rPr>
        <w:t>á</w:t>
      </w:r>
      <w:r w:rsidR="00854DEE"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="00854DEE" w:rsidRPr="00FF2774">
        <w:rPr>
          <w:rFonts w:asciiTheme="majorHAnsi" w:hAnsiTheme="majorHAnsi" w:cstheme="majorHAnsi"/>
          <w:b/>
          <w:spacing w:val="17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b/>
          <w:spacing w:val="-2"/>
          <w:sz w:val="26"/>
          <w:szCs w:val="26"/>
        </w:rPr>
        <w:t>c</w:t>
      </w:r>
      <w:r w:rsidR="00854DEE"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="00854DEE"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="00854DEE" w:rsidRPr="00FF2774">
        <w:rPr>
          <w:rFonts w:asciiTheme="majorHAnsi" w:hAnsiTheme="majorHAnsi" w:cstheme="majorHAnsi"/>
          <w:b/>
          <w:sz w:val="26"/>
          <w:szCs w:val="26"/>
        </w:rPr>
        <w:t>ến</w:t>
      </w:r>
      <w:r w:rsidR="00854DEE" w:rsidRPr="00FF2774">
        <w:rPr>
          <w:rFonts w:asciiTheme="majorHAnsi" w:hAnsiTheme="majorHAnsi" w:cstheme="majorHAnsi"/>
          <w:b/>
          <w:spacing w:val="16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="00854DEE"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="00854DEE" w:rsidRPr="00FF2774">
        <w:rPr>
          <w:rFonts w:asciiTheme="majorHAnsi" w:hAnsiTheme="majorHAnsi" w:cstheme="majorHAnsi"/>
          <w:b/>
          <w:spacing w:val="1"/>
          <w:sz w:val="26"/>
          <w:szCs w:val="26"/>
        </w:rPr>
        <w:t>ố</w:t>
      </w:r>
      <w:r w:rsidR="00854DEE"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="00854DEE"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="00854DEE" w:rsidRPr="00FF2774">
        <w:rPr>
          <w:rFonts w:asciiTheme="majorHAnsi" w:hAnsiTheme="majorHAnsi" w:cstheme="majorHAnsi"/>
          <w:b/>
          <w:spacing w:val="17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b/>
          <w:sz w:val="26"/>
          <w:szCs w:val="26"/>
        </w:rPr>
        <w:t>đế</w:t>
      </w:r>
      <w:r w:rsidR="00854DEE" w:rsidRPr="00FF2774">
        <w:rPr>
          <w:rFonts w:asciiTheme="majorHAnsi" w:hAnsiTheme="majorHAnsi" w:cstheme="majorHAnsi"/>
          <w:b/>
          <w:spacing w:val="16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b/>
          <w:sz w:val="26"/>
          <w:szCs w:val="26"/>
        </w:rPr>
        <w:t>qu</w:t>
      </w:r>
      <w:r w:rsidR="00854DEE" w:rsidRPr="00FF2774">
        <w:rPr>
          <w:rFonts w:asciiTheme="majorHAnsi" w:hAnsiTheme="majorHAnsi" w:cstheme="majorHAnsi"/>
          <w:b/>
          <w:spacing w:val="1"/>
          <w:sz w:val="26"/>
          <w:szCs w:val="26"/>
        </w:rPr>
        <w:t>ố</w:t>
      </w:r>
      <w:r w:rsidR="00854DEE"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="00854DEE" w:rsidRPr="00FF2774">
        <w:rPr>
          <w:rFonts w:asciiTheme="majorHAnsi" w:hAnsiTheme="majorHAnsi" w:cstheme="majorHAnsi"/>
          <w:b/>
          <w:spacing w:val="14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b/>
          <w:spacing w:val="-1"/>
          <w:sz w:val="26"/>
          <w:szCs w:val="26"/>
        </w:rPr>
        <w:t>M</w:t>
      </w:r>
      <w:r w:rsidR="00854DEE" w:rsidRPr="00FF2774">
        <w:rPr>
          <w:rFonts w:asciiTheme="majorHAnsi" w:hAnsiTheme="majorHAnsi" w:cstheme="majorHAnsi"/>
          <w:b/>
          <w:sz w:val="26"/>
          <w:szCs w:val="26"/>
        </w:rPr>
        <w:t>ĩ</w:t>
      </w:r>
      <w:r w:rsidR="00854DEE" w:rsidRPr="00FF2774">
        <w:rPr>
          <w:rFonts w:asciiTheme="majorHAnsi" w:hAnsiTheme="majorHAnsi" w:cstheme="majorHAnsi"/>
          <w:b/>
          <w:spacing w:val="17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b/>
          <w:spacing w:val="-1"/>
          <w:sz w:val="26"/>
          <w:szCs w:val="26"/>
        </w:rPr>
        <w:t>x</w:t>
      </w:r>
      <w:r w:rsidR="00854DEE"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="00854DEE"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="00854DEE" w:rsidRPr="00FF2774">
        <w:rPr>
          <w:rFonts w:asciiTheme="majorHAnsi" w:hAnsiTheme="majorHAnsi" w:cstheme="majorHAnsi"/>
          <w:b/>
          <w:spacing w:val="15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b/>
          <w:spacing w:val="1"/>
          <w:sz w:val="26"/>
          <w:szCs w:val="26"/>
        </w:rPr>
        <w:t>l</w:t>
      </w:r>
      <w:r w:rsidR="00854DEE" w:rsidRPr="00FF2774">
        <w:rPr>
          <w:rFonts w:asciiTheme="majorHAnsi" w:hAnsiTheme="majorHAnsi" w:cstheme="majorHAnsi"/>
          <w:b/>
          <w:sz w:val="26"/>
          <w:szCs w:val="26"/>
        </w:rPr>
        <w:t>ược,</w:t>
      </w:r>
      <w:r w:rsidR="00854DEE" w:rsidRPr="00FF2774">
        <w:rPr>
          <w:rFonts w:asciiTheme="majorHAnsi" w:hAnsiTheme="majorHAnsi" w:cstheme="majorHAnsi"/>
          <w:b/>
          <w:spacing w:val="16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b/>
          <w:sz w:val="26"/>
          <w:szCs w:val="26"/>
        </w:rPr>
        <w:t>ở</w:t>
      </w:r>
      <w:r w:rsidR="00854DEE" w:rsidRPr="00FF2774">
        <w:rPr>
          <w:rFonts w:asciiTheme="majorHAnsi" w:hAnsiTheme="majorHAnsi" w:cstheme="majorHAnsi"/>
          <w:b/>
          <w:spacing w:val="16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b/>
          <w:spacing w:val="-3"/>
          <w:sz w:val="26"/>
          <w:szCs w:val="26"/>
        </w:rPr>
        <w:t>M</w:t>
      </w:r>
      <w:r w:rsidR="00854DEE"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="00854DEE" w:rsidRPr="00FF2774">
        <w:rPr>
          <w:rFonts w:asciiTheme="majorHAnsi" w:hAnsiTheme="majorHAnsi" w:cstheme="majorHAnsi"/>
          <w:b/>
          <w:spacing w:val="-2"/>
          <w:sz w:val="26"/>
          <w:szCs w:val="26"/>
        </w:rPr>
        <w:t>ề</w:t>
      </w:r>
      <w:r w:rsidR="00854DEE"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="00854DEE" w:rsidRPr="00FF2774">
        <w:rPr>
          <w:rFonts w:asciiTheme="majorHAnsi" w:hAnsiTheme="majorHAnsi" w:cstheme="majorHAnsi"/>
          <w:b/>
          <w:spacing w:val="16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b/>
          <w:spacing w:val="1"/>
          <w:sz w:val="26"/>
          <w:szCs w:val="26"/>
        </w:rPr>
        <w:t>Na</w:t>
      </w:r>
      <w:r w:rsidR="00854DEE"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="00854DEE" w:rsidRPr="00FF2774">
        <w:rPr>
          <w:rFonts w:asciiTheme="majorHAnsi" w:hAnsiTheme="majorHAnsi" w:cstheme="majorHAnsi"/>
          <w:b/>
          <w:spacing w:val="15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b/>
          <w:sz w:val="26"/>
          <w:szCs w:val="26"/>
        </w:rPr>
        <w:t>q</w:t>
      </w:r>
      <w:r w:rsidR="00854DEE" w:rsidRPr="00FF2774">
        <w:rPr>
          <w:rFonts w:asciiTheme="majorHAnsi" w:hAnsiTheme="majorHAnsi" w:cstheme="majorHAnsi"/>
          <w:b/>
          <w:spacing w:val="-3"/>
          <w:sz w:val="26"/>
          <w:szCs w:val="26"/>
        </w:rPr>
        <w:t>u</w:t>
      </w:r>
      <w:r w:rsidR="00854DEE"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="00854DEE"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="00854DEE" w:rsidRPr="00FF2774">
        <w:rPr>
          <w:rFonts w:asciiTheme="majorHAnsi" w:hAnsiTheme="majorHAnsi" w:cstheme="majorHAnsi"/>
          <w:b/>
          <w:spacing w:val="1"/>
          <w:sz w:val="26"/>
          <w:szCs w:val="26"/>
        </w:rPr>
        <w:t>v</w:t>
      </w:r>
      <w:r w:rsidR="00854DEE" w:rsidRPr="00FF2774">
        <w:rPr>
          <w:rFonts w:asciiTheme="majorHAnsi" w:hAnsiTheme="majorHAnsi" w:cstheme="majorHAnsi"/>
          <w:b/>
          <w:sz w:val="26"/>
          <w:szCs w:val="26"/>
        </w:rPr>
        <w:t>à</w:t>
      </w:r>
      <w:r w:rsidR="00854DEE"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b/>
          <w:spacing w:val="-3"/>
          <w:sz w:val="26"/>
          <w:szCs w:val="26"/>
        </w:rPr>
        <w:t>d</w:t>
      </w:r>
      <w:r w:rsidR="00854DEE"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="00854DEE"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="00854DEE"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="00854DEE"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="00854DEE"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b/>
          <w:sz w:val="26"/>
          <w:szCs w:val="26"/>
        </w:rPr>
        <w:t>đá</w:t>
      </w:r>
      <w:r w:rsidR="00854DEE" w:rsidRPr="00FF2774">
        <w:rPr>
          <w:rFonts w:asciiTheme="majorHAnsi" w:hAnsiTheme="majorHAnsi" w:cstheme="majorHAnsi"/>
          <w:b/>
          <w:spacing w:val="-2"/>
          <w:sz w:val="26"/>
          <w:szCs w:val="26"/>
        </w:rPr>
        <w:t>n</w:t>
      </w:r>
      <w:r w:rsidR="00854DEE" w:rsidRPr="00FF2774">
        <w:rPr>
          <w:rFonts w:asciiTheme="majorHAnsi" w:hAnsiTheme="majorHAnsi" w:cstheme="majorHAnsi"/>
          <w:b/>
          <w:sz w:val="26"/>
          <w:szCs w:val="26"/>
        </w:rPr>
        <w:t xml:space="preserve">h </w:t>
      </w:r>
      <w:r w:rsidR="00854DEE" w:rsidRPr="00FF2774">
        <w:rPr>
          <w:rFonts w:asciiTheme="majorHAnsi" w:hAnsiTheme="majorHAnsi" w:cstheme="majorHAnsi"/>
          <w:b/>
          <w:spacing w:val="-1"/>
          <w:sz w:val="26"/>
          <w:szCs w:val="26"/>
        </w:rPr>
        <w:t>đ</w:t>
      </w:r>
      <w:r w:rsidR="00854DEE" w:rsidRPr="00FF2774">
        <w:rPr>
          <w:rFonts w:asciiTheme="majorHAnsi" w:hAnsiTheme="majorHAnsi" w:cstheme="majorHAnsi"/>
          <w:b/>
          <w:spacing w:val="1"/>
          <w:sz w:val="26"/>
          <w:szCs w:val="26"/>
        </w:rPr>
        <w:t>ị</w:t>
      </w:r>
      <w:r w:rsidR="00854DEE" w:rsidRPr="00FF2774">
        <w:rPr>
          <w:rFonts w:asciiTheme="majorHAnsi" w:hAnsiTheme="majorHAnsi" w:cstheme="majorHAnsi"/>
          <w:b/>
          <w:sz w:val="26"/>
          <w:szCs w:val="26"/>
        </w:rPr>
        <w:t>ch</w:t>
      </w:r>
      <w:r w:rsidR="00854DEE"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b/>
          <w:sz w:val="26"/>
          <w:szCs w:val="26"/>
        </w:rPr>
        <w:t>trên c</w:t>
      </w:r>
      <w:r w:rsidR="00854DEE" w:rsidRPr="00FF2774">
        <w:rPr>
          <w:rFonts w:asciiTheme="majorHAnsi" w:hAnsiTheme="majorHAnsi" w:cstheme="majorHAnsi"/>
          <w:b/>
          <w:spacing w:val="-1"/>
          <w:sz w:val="26"/>
          <w:szCs w:val="26"/>
        </w:rPr>
        <w:t>á</w:t>
      </w:r>
      <w:r w:rsidR="00854DEE" w:rsidRPr="00FF2774">
        <w:rPr>
          <w:rFonts w:asciiTheme="majorHAnsi" w:hAnsiTheme="majorHAnsi" w:cstheme="majorHAnsi"/>
          <w:b/>
          <w:sz w:val="26"/>
          <w:szCs w:val="26"/>
        </w:rPr>
        <w:t>c vù</w:t>
      </w:r>
      <w:r w:rsidR="00854DEE" w:rsidRPr="00FF2774">
        <w:rPr>
          <w:rFonts w:asciiTheme="majorHAnsi" w:hAnsiTheme="majorHAnsi" w:cstheme="majorHAnsi"/>
          <w:b/>
          <w:spacing w:val="-2"/>
          <w:sz w:val="26"/>
          <w:szCs w:val="26"/>
        </w:rPr>
        <w:t>n</w:t>
      </w:r>
      <w:r w:rsidR="00854DEE"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="00854DEE"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="00854DEE"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="00854DEE"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="00854DEE" w:rsidRPr="00FF2774">
        <w:rPr>
          <w:rFonts w:asciiTheme="majorHAnsi" w:hAnsiTheme="majorHAnsi" w:cstheme="majorHAnsi"/>
          <w:b/>
          <w:sz w:val="26"/>
          <w:szCs w:val="26"/>
        </w:rPr>
        <w:t>ến</w:t>
      </w:r>
      <w:r w:rsidR="00854DEE"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b/>
          <w:spacing w:val="1"/>
          <w:sz w:val="26"/>
          <w:szCs w:val="26"/>
        </w:rPr>
        <w:t>l</w:t>
      </w:r>
      <w:r w:rsidR="00854DEE" w:rsidRPr="00FF2774">
        <w:rPr>
          <w:rFonts w:asciiTheme="majorHAnsi" w:hAnsiTheme="majorHAnsi" w:cstheme="majorHAnsi"/>
          <w:b/>
          <w:sz w:val="26"/>
          <w:szCs w:val="26"/>
        </w:rPr>
        <w:t xml:space="preserve">ược </w:t>
      </w:r>
      <w:r w:rsidR="00854DEE"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="00854DEE"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="00854DEE" w:rsidRPr="00FF2774">
        <w:rPr>
          <w:rFonts w:asciiTheme="majorHAnsi" w:hAnsiTheme="majorHAnsi" w:cstheme="majorHAnsi"/>
          <w:b/>
          <w:spacing w:val="-1"/>
          <w:sz w:val="26"/>
          <w:szCs w:val="26"/>
        </w:rPr>
        <w:t>o</w:t>
      </w:r>
      <w:r w:rsidR="00854DEE"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753CB0A0" w14:textId="77777777" w:rsidR="00662A4B" w:rsidRPr="00FF2774" w:rsidRDefault="00662A4B">
      <w:pPr>
        <w:spacing w:before="13" w:line="220" w:lineRule="exact"/>
        <w:rPr>
          <w:rFonts w:asciiTheme="majorHAnsi" w:hAnsiTheme="majorHAnsi" w:cstheme="majorHAnsi"/>
          <w:sz w:val="26"/>
          <w:szCs w:val="26"/>
        </w:rPr>
      </w:pPr>
    </w:p>
    <w:p w14:paraId="3450F232" w14:textId="77777777" w:rsidR="00662A4B" w:rsidRPr="00FF2774" w:rsidRDefault="00854DEE">
      <w:pPr>
        <w:spacing w:before="24"/>
        <w:ind w:left="894" w:right="4533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ồn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ằ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ú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 xml:space="preserve">à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ị</w:t>
      </w:r>
    </w:p>
    <w:p w14:paraId="20683C9C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DD61A98" w14:textId="77777777" w:rsidR="003D1E99" w:rsidRDefault="00854DEE">
      <w:pPr>
        <w:spacing w:line="359" w:lineRule="auto"/>
        <w:ind w:left="894" w:right="4842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đồ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ằ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 xml:space="preserve">à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ị </w:t>
      </w:r>
    </w:p>
    <w:p w14:paraId="67F6184E" w14:textId="77777777" w:rsidR="003D1E99" w:rsidRDefault="00854DEE">
      <w:pPr>
        <w:spacing w:line="359" w:lineRule="auto"/>
        <w:ind w:left="894" w:right="4842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hị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ú</w:t>
      </w:r>
      <w:r w:rsidRPr="00FF2774">
        <w:rPr>
          <w:rFonts w:asciiTheme="majorHAnsi" w:hAnsiTheme="majorHAnsi" w:cstheme="majorHAnsi"/>
          <w:sz w:val="26"/>
          <w:szCs w:val="26"/>
        </w:rPr>
        <w:t xml:space="preserve">i </w:t>
      </w:r>
    </w:p>
    <w:p w14:paraId="59E9FB58" w14:textId="79C7257D" w:rsidR="00662A4B" w:rsidRPr="00FF2774" w:rsidRDefault="00854DEE">
      <w:pPr>
        <w:spacing w:line="359" w:lineRule="auto"/>
        <w:ind w:left="894" w:right="4842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úi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ồ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ằ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005C5489" w14:textId="77777777" w:rsidR="00662A4B" w:rsidRPr="00FF2774" w:rsidRDefault="00854DEE">
      <w:pPr>
        <w:spacing w:before="6"/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11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sa</w:t>
      </w:r>
      <w:r w:rsidRPr="00FF2774">
        <w:rPr>
          <w:rFonts w:asciiTheme="majorHAnsi" w:hAnsiTheme="majorHAnsi" w:cstheme="majorHAnsi"/>
          <w:b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-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ph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ả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ủ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ễ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Tr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ã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ó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z w:val="26"/>
          <w:szCs w:val="26"/>
        </w:rPr>
        <w:t>ề</w:t>
      </w:r>
      <w:r w:rsidRPr="00FF2774">
        <w:rPr>
          <w:rFonts w:asciiTheme="majorHAnsi" w:hAnsiTheme="majorHAnsi" w:cstheme="majorHAnsi"/>
          <w:b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z w:val="26"/>
          <w:szCs w:val="26"/>
        </w:rPr>
        <w:t>ò</w:t>
      </w:r>
      <w:r w:rsidRPr="00FF2774">
        <w:rPr>
          <w:rFonts w:asciiTheme="majorHAnsi" w:hAnsiTheme="majorHAnsi" w:cstheme="majorHAnsi"/>
          <w:b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của</w:t>
      </w:r>
      <w:r w:rsidRPr="00FF2774">
        <w:rPr>
          <w:rFonts w:asciiTheme="majorHAnsi" w:hAnsiTheme="majorHAnsi" w:cstheme="majorHAnsi"/>
          <w:b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7123BF05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036405F4" w14:textId="77777777" w:rsidR="00662A4B" w:rsidRPr="00FF2774" w:rsidRDefault="00854DEE">
      <w:pPr>
        <w:ind w:left="894" w:right="3091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“ 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ầu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ý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ằ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â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”</w:t>
      </w:r>
    </w:p>
    <w:p w14:paraId="2F450921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67C0644" w14:textId="77777777" w:rsidR="00662A4B" w:rsidRPr="00FF2774" w:rsidRDefault="00854DEE">
      <w:pPr>
        <w:ind w:left="894" w:right="3307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b. 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“ Phàm 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ớn 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ấy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làm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”</w:t>
      </w:r>
    </w:p>
    <w:p w14:paraId="5F0918EC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B0DF4BD" w14:textId="77777777" w:rsidR="00662A4B" w:rsidRPr="00FF2774" w:rsidRDefault="00854DEE">
      <w:pPr>
        <w:ind w:left="894" w:right="4560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“ Việc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hĩ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ở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”</w:t>
      </w:r>
    </w:p>
    <w:p w14:paraId="61730326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144CB8D3" w14:textId="77777777" w:rsidR="00662A4B" w:rsidRPr="00FF2774" w:rsidRDefault="00854DEE">
      <w:pPr>
        <w:ind w:left="894" w:right="2591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“ N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ời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ẩy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à 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ũ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là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”</w:t>
      </w:r>
    </w:p>
    <w:p w14:paraId="5E5B3F55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6D99810F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12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“</w:t>
      </w:r>
      <w:r w:rsidRPr="00FF2774">
        <w:rPr>
          <w:rFonts w:asciiTheme="majorHAnsi" w:hAnsiTheme="majorHAnsi" w:cstheme="majorHAnsi"/>
          <w:b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q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ơ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đế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z w:val="26"/>
          <w:szCs w:val="26"/>
        </w:rPr>
        <w:t>”</w:t>
      </w:r>
      <w:r w:rsidRPr="00FF2774">
        <w:rPr>
          <w:rFonts w:asciiTheme="majorHAnsi" w:hAnsiTheme="majorHAnsi" w:cstheme="majorHAnsi"/>
          <w:b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“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nước</w:t>
      </w:r>
      <w:r w:rsidRPr="00FF2774">
        <w:rPr>
          <w:rFonts w:asciiTheme="majorHAnsi" w:hAnsiTheme="majorHAnsi" w:cstheme="majorHAnsi"/>
          <w:b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z w:val="26"/>
          <w:szCs w:val="26"/>
        </w:rPr>
        <w:t>ua</w:t>
      </w:r>
      <w:r w:rsidRPr="00FF2774">
        <w:rPr>
          <w:rFonts w:asciiTheme="majorHAnsi" w:hAnsiTheme="majorHAnsi" w:cstheme="majorHAnsi"/>
          <w:b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z w:val="26"/>
          <w:szCs w:val="26"/>
        </w:rPr>
        <w:t>ua</w:t>
      </w:r>
      <w:r w:rsidRPr="00FF2774">
        <w:rPr>
          <w:rFonts w:asciiTheme="majorHAnsi" w:hAnsiTheme="majorHAnsi" w:cstheme="majorHAnsi"/>
          <w:b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ở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…</w:t>
      </w:r>
      <w:r w:rsidRPr="00FF2774">
        <w:rPr>
          <w:rFonts w:asciiTheme="majorHAnsi" w:hAnsiTheme="majorHAnsi" w:cstheme="majorHAnsi"/>
          <w:b/>
          <w:sz w:val="26"/>
          <w:szCs w:val="26"/>
        </w:rPr>
        <w:t>”</w:t>
      </w:r>
    </w:p>
    <w:p w14:paraId="34F90CD8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16E7FA0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của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Lý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z w:val="26"/>
          <w:szCs w:val="26"/>
        </w:rPr>
        <w:t>ờ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ệt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có ý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ngh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ĩ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17231011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72C2814" w14:textId="77777777" w:rsidR="00662A4B" w:rsidRPr="00FF2774" w:rsidRDefault="00854DEE">
      <w:pPr>
        <w:ind w:left="894" w:right="1527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ẳ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ị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ề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ền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ậ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ủ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và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ủ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quy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 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tộ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</w:p>
    <w:p w14:paraId="340A612E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D3EFA5B" w14:textId="77777777" w:rsidR="00662A4B" w:rsidRPr="00FF2774" w:rsidRDefault="00854DEE">
      <w:pPr>
        <w:ind w:left="894" w:right="2671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ẳ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ị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ị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ế và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ị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về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ị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ý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ất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nư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</w:p>
    <w:p w14:paraId="441723F7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46CB8955" w14:textId="77777777" w:rsidR="00662A4B" w:rsidRPr="00FF2774" w:rsidRDefault="00854DEE">
      <w:pPr>
        <w:ind w:left="894" w:right="3532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ể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ò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tự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</w:p>
    <w:p w14:paraId="09604A1D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E07F1E8" w14:textId="77777777" w:rsidR="00662A4B" w:rsidRPr="00FF2774" w:rsidRDefault="00854DEE">
      <w:pPr>
        <w:ind w:left="894" w:right="2043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ể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y</w:t>
      </w:r>
      <w:r w:rsidRPr="00FF2774">
        <w:rPr>
          <w:rFonts w:asciiTheme="majorHAnsi" w:hAnsiTheme="majorHAnsi" w:cstheme="majorHAnsi"/>
          <w:sz w:val="26"/>
          <w:szCs w:val="26"/>
        </w:rPr>
        <w:t>ết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 xml:space="preserve">âm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ặc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</w:p>
    <w:p w14:paraId="21D8340A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7E51268A" w14:textId="77777777" w:rsidR="00662A4B" w:rsidRPr="00FF2774" w:rsidRDefault="00854DEE">
      <w:pPr>
        <w:spacing w:line="359" w:lineRule="auto"/>
        <w:ind w:left="119" w:right="69" w:firstLine="20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13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>Tr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ến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z w:val="26"/>
          <w:szCs w:val="26"/>
        </w:rPr>
        <w:t>ế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q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ĩ</w:t>
      </w:r>
      <w:r w:rsidRPr="00FF2774">
        <w:rPr>
          <w:rFonts w:asciiTheme="majorHAnsi" w:hAnsiTheme="majorHAnsi" w:cstheme="majorHAnsi"/>
          <w:b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x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z w:val="26"/>
          <w:szCs w:val="26"/>
        </w:rPr>
        <w:t>ược,</w:t>
      </w:r>
      <w:r w:rsidRPr="00FF2774">
        <w:rPr>
          <w:rFonts w:asciiTheme="majorHAnsi" w:hAnsiTheme="majorHAnsi" w:cstheme="majorHAnsi"/>
          <w:b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ở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Mi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ng tr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đồ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ởi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ễn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ra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ờ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nà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ở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u?</w:t>
      </w:r>
    </w:p>
    <w:p w14:paraId="0A408435" w14:textId="77777777" w:rsidR="00662A4B" w:rsidRPr="00FF2774" w:rsidRDefault="00854DEE">
      <w:pPr>
        <w:spacing w:before="6"/>
        <w:ind w:left="894" w:right="5343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ăm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95</w:t>
      </w:r>
      <w:r w:rsidRPr="00FF2774">
        <w:rPr>
          <w:rFonts w:asciiTheme="majorHAnsi" w:hAnsiTheme="majorHAnsi" w:cstheme="majorHAnsi"/>
          <w:sz w:val="26"/>
          <w:szCs w:val="26"/>
        </w:rPr>
        <w:t>9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-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19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60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e</w:t>
      </w:r>
    </w:p>
    <w:p w14:paraId="681C9355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2B4D18EB" w14:textId="77777777" w:rsidR="00662A4B" w:rsidRPr="00FF2774" w:rsidRDefault="00854DEE">
      <w:pPr>
        <w:ind w:left="894" w:right="4927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ăm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96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8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Sài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ò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ợ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</w:p>
    <w:p w14:paraId="47C1BE92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EB8C0A7" w14:textId="77777777" w:rsidR="00662A4B" w:rsidRPr="00FF2774" w:rsidRDefault="00854DEE">
      <w:pPr>
        <w:ind w:left="894" w:right="4583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ăm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96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8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e S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ị</w:t>
      </w:r>
    </w:p>
    <w:p w14:paraId="40C3A9CC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D55DCF0" w14:textId="77777777" w:rsidR="00662A4B" w:rsidRPr="00FF2774" w:rsidRDefault="00854DEE">
      <w:pPr>
        <w:ind w:left="894" w:right="2772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ăm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97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4</w:t>
      </w:r>
      <w:r w:rsidRPr="00FF2774">
        <w:rPr>
          <w:rFonts w:asciiTheme="majorHAnsi" w:hAnsiTheme="majorHAnsi" w:cstheme="majorHAnsi"/>
          <w:sz w:val="26"/>
          <w:szCs w:val="26"/>
        </w:rPr>
        <w:t xml:space="preserve">-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19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7</w:t>
      </w:r>
      <w:r w:rsidRPr="00FF2774">
        <w:rPr>
          <w:rFonts w:asciiTheme="majorHAnsi" w:hAnsiTheme="majorHAnsi" w:cstheme="majorHAnsi"/>
          <w:sz w:val="26"/>
          <w:szCs w:val="26"/>
        </w:rPr>
        <w:t>5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Ng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z w:val="26"/>
          <w:szCs w:val="26"/>
        </w:rPr>
        <w:t>ên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</w:p>
    <w:p w14:paraId="5209B742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9C8312C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14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“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ến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nh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ặ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ệt”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ủ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đế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q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ĩ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ễn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ờ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701348C9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2EDC4520" w14:textId="77777777" w:rsidR="00662A4B" w:rsidRPr="00FF2774" w:rsidRDefault="00854DEE">
      <w:pPr>
        <w:spacing w:line="359" w:lineRule="auto"/>
        <w:ind w:left="894" w:right="6271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ăm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96</w:t>
      </w:r>
      <w:r w:rsidRPr="00FF2774">
        <w:rPr>
          <w:rFonts w:asciiTheme="majorHAnsi" w:hAnsiTheme="majorHAnsi" w:cstheme="majorHAnsi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–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96</w:t>
      </w:r>
      <w:r w:rsidRPr="00FF2774">
        <w:rPr>
          <w:rFonts w:asciiTheme="majorHAnsi" w:hAnsiTheme="majorHAnsi" w:cstheme="majorHAnsi"/>
          <w:sz w:val="26"/>
          <w:szCs w:val="26"/>
        </w:rPr>
        <w:t xml:space="preserve">5 </w:t>
      </w: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ăm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95</w:t>
      </w:r>
      <w:r w:rsidRPr="00FF2774">
        <w:rPr>
          <w:rFonts w:asciiTheme="majorHAnsi" w:hAnsiTheme="majorHAnsi" w:cstheme="majorHAnsi"/>
          <w:sz w:val="26"/>
          <w:szCs w:val="26"/>
        </w:rPr>
        <w:t>9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–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96</w:t>
      </w:r>
      <w:r w:rsidRPr="00FF2774">
        <w:rPr>
          <w:rFonts w:asciiTheme="majorHAnsi" w:hAnsiTheme="majorHAnsi" w:cstheme="majorHAnsi"/>
          <w:sz w:val="26"/>
          <w:szCs w:val="26"/>
        </w:rPr>
        <w:t xml:space="preserve">0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ăm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96</w:t>
      </w:r>
      <w:r w:rsidRPr="00FF2774">
        <w:rPr>
          <w:rFonts w:asciiTheme="majorHAnsi" w:hAnsiTheme="majorHAnsi" w:cstheme="majorHAnsi"/>
          <w:sz w:val="26"/>
          <w:szCs w:val="26"/>
        </w:rPr>
        <w:t>5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–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96</w:t>
      </w:r>
      <w:r w:rsidRPr="00FF2774">
        <w:rPr>
          <w:rFonts w:asciiTheme="majorHAnsi" w:hAnsiTheme="majorHAnsi" w:cstheme="majorHAnsi"/>
          <w:sz w:val="26"/>
          <w:szCs w:val="26"/>
        </w:rPr>
        <w:t xml:space="preserve">8 </w:t>
      </w: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ăm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97</w:t>
      </w:r>
      <w:r w:rsidRPr="00FF2774">
        <w:rPr>
          <w:rFonts w:asciiTheme="majorHAnsi" w:hAnsiTheme="majorHAnsi" w:cstheme="majorHAnsi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-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9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7</w:t>
      </w:r>
      <w:r w:rsidRPr="00FF2774">
        <w:rPr>
          <w:rFonts w:asciiTheme="majorHAnsi" w:hAnsiTheme="majorHAnsi" w:cstheme="majorHAnsi"/>
          <w:sz w:val="26"/>
          <w:szCs w:val="26"/>
        </w:rPr>
        <w:t>2</w:t>
      </w:r>
    </w:p>
    <w:p w14:paraId="5354AB13" w14:textId="77777777" w:rsidR="00662A4B" w:rsidRPr="00FF2774" w:rsidRDefault="00854DEE">
      <w:pPr>
        <w:spacing w:before="8"/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15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“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ến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nh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cục b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”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của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z w:val="26"/>
          <w:szCs w:val="26"/>
        </w:rPr>
        <w:t>ế qu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ĩ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ễn ra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ờ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7233D88F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A07CBED" w14:textId="77777777" w:rsidR="00662A4B" w:rsidRPr="00FF2774" w:rsidRDefault="00854DEE">
      <w:pPr>
        <w:ind w:left="894" w:right="6323"/>
        <w:jc w:val="both"/>
        <w:rPr>
          <w:rFonts w:asciiTheme="majorHAnsi" w:hAnsiTheme="majorHAnsi" w:cstheme="majorHAnsi"/>
          <w:sz w:val="26"/>
          <w:szCs w:val="26"/>
        </w:rPr>
        <w:sectPr w:rsidR="00662A4B" w:rsidRPr="00FF2774">
          <w:pgSz w:w="11920" w:h="16860"/>
          <w:pgMar w:top="1300" w:right="1020" w:bottom="280" w:left="1300" w:header="1029" w:footer="796" w:gutter="0"/>
          <w:cols w:space="720"/>
        </w:sect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ăm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96</w:t>
      </w:r>
      <w:r w:rsidRPr="00FF2774">
        <w:rPr>
          <w:rFonts w:asciiTheme="majorHAnsi" w:hAnsiTheme="majorHAnsi" w:cstheme="majorHAnsi"/>
          <w:sz w:val="26"/>
          <w:szCs w:val="26"/>
        </w:rPr>
        <w:t>5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-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9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6</w:t>
      </w:r>
      <w:r w:rsidRPr="00FF2774">
        <w:rPr>
          <w:rFonts w:asciiTheme="majorHAnsi" w:hAnsiTheme="majorHAnsi" w:cstheme="majorHAnsi"/>
          <w:sz w:val="26"/>
          <w:szCs w:val="26"/>
        </w:rPr>
        <w:t>8</w:t>
      </w:r>
    </w:p>
    <w:p w14:paraId="2827252E" w14:textId="77777777" w:rsidR="00662A4B" w:rsidRPr="00FF2774" w:rsidRDefault="00662A4B">
      <w:pPr>
        <w:spacing w:before="13" w:line="220" w:lineRule="exact"/>
        <w:rPr>
          <w:rFonts w:asciiTheme="majorHAnsi" w:hAnsiTheme="majorHAnsi" w:cstheme="majorHAnsi"/>
          <w:sz w:val="26"/>
          <w:szCs w:val="26"/>
        </w:rPr>
      </w:pPr>
    </w:p>
    <w:p w14:paraId="00CA26A3" w14:textId="77777777" w:rsidR="00662A4B" w:rsidRPr="00FF2774" w:rsidRDefault="00854DEE">
      <w:pPr>
        <w:spacing w:before="24" w:line="359" w:lineRule="auto"/>
        <w:ind w:left="894" w:right="6271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ăm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95</w:t>
      </w:r>
      <w:r w:rsidRPr="00FF2774">
        <w:rPr>
          <w:rFonts w:asciiTheme="majorHAnsi" w:hAnsiTheme="majorHAnsi" w:cstheme="majorHAnsi"/>
          <w:sz w:val="26"/>
          <w:szCs w:val="26"/>
        </w:rPr>
        <w:t>9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–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96</w:t>
      </w:r>
      <w:r w:rsidRPr="00FF2774">
        <w:rPr>
          <w:rFonts w:asciiTheme="majorHAnsi" w:hAnsiTheme="majorHAnsi" w:cstheme="majorHAnsi"/>
          <w:sz w:val="26"/>
          <w:szCs w:val="26"/>
        </w:rPr>
        <w:t xml:space="preserve">0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ăm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96</w:t>
      </w:r>
      <w:r w:rsidRPr="00FF2774">
        <w:rPr>
          <w:rFonts w:asciiTheme="majorHAnsi" w:hAnsiTheme="majorHAnsi" w:cstheme="majorHAnsi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–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96</w:t>
      </w:r>
      <w:r w:rsidRPr="00FF2774">
        <w:rPr>
          <w:rFonts w:asciiTheme="majorHAnsi" w:hAnsiTheme="majorHAnsi" w:cstheme="majorHAnsi"/>
          <w:sz w:val="26"/>
          <w:szCs w:val="26"/>
        </w:rPr>
        <w:t xml:space="preserve">5 </w:t>
      </w: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ăm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96</w:t>
      </w:r>
      <w:r w:rsidRPr="00FF2774">
        <w:rPr>
          <w:rFonts w:asciiTheme="majorHAnsi" w:hAnsiTheme="majorHAnsi" w:cstheme="majorHAnsi"/>
          <w:sz w:val="26"/>
          <w:szCs w:val="26"/>
        </w:rPr>
        <w:t>7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–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96</w:t>
      </w:r>
      <w:r w:rsidRPr="00FF2774">
        <w:rPr>
          <w:rFonts w:asciiTheme="majorHAnsi" w:hAnsiTheme="majorHAnsi" w:cstheme="majorHAnsi"/>
          <w:sz w:val="26"/>
          <w:szCs w:val="26"/>
        </w:rPr>
        <w:t>8</w:t>
      </w:r>
    </w:p>
    <w:p w14:paraId="6638F548" w14:textId="77777777" w:rsidR="00662A4B" w:rsidRPr="00FF2774" w:rsidRDefault="00854DEE">
      <w:pPr>
        <w:spacing w:before="6" w:line="359" w:lineRule="auto"/>
        <w:ind w:left="119" w:right="67" w:firstLine="20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16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ến thắ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ùa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ă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1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9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7</w:t>
      </w:r>
      <w:r w:rsidRPr="00FF2774">
        <w:rPr>
          <w:rFonts w:asciiTheme="majorHAnsi" w:hAnsiTheme="majorHAnsi" w:cstheme="majorHAnsi"/>
          <w:b/>
          <w:sz w:val="26"/>
          <w:szCs w:val="26"/>
        </w:rPr>
        <w:t>5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ủ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q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dân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kết t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úc bằ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chiến d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b/>
          <w:sz w:val="26"/>
          <w:szCs w:val="26"/>
        </w:rPr>
        <w:t>ch q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sự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3226C298" w14:textId="77777777" w:rsidR="00662A4B" w:rsidRPr="00FF2774" w:rsidRDefault="00854DEE">
      <w:pPr>
        <w:spacing w:before="8"/>
        <w:ind w:left="894" w:right="6793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ồ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í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</w:p>
    <w:p w14:paraId="140414B1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B9A8B1C" w14:textId="77777777" w:rsidR="00662A4B" w:rsidRPr="00FF2774" w:rsidRDefault="00854DEE">
      <w:pPr>
        <w:ind w:left="894" w:right="6901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</w:p>
    <w:p w14:paraId="72D7B5F1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86BD9A8" w14:textId="77777777" w:rsidR="00662A4B" w:rsidRPr="00FF2774" w:rsidRDefault="00854DEE">
      <w:pPr>
        <w:ind w:left="894" w:right="6683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ế,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ẵ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3C89ECA8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1248AEB8" w14:textId="77777777" w:rsidR="00662A4B" w:rsidRPr="00FF2774" w:rsidRDefault="00854DEE">
      <w:pPr>
        <w:ind w:left="894" w:right="5685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ả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ừ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hi</w:t>
      </w:r>
      <w:r w:rsidRPr="00FF2774">
        <w:rPr>
          <w:rFonts w:asciiTheme="majorHAnsi" w:hAnsiTheme="majorHAnsi" w:cstheme="majorHAnsi"/>
          <w:sz w:val="26"/>
          <w:szCs w:val="26"/>
        </w:rPr>
        <w:t>ên</w:t>
      </w:r>
    </w:p>
    <w:p w14:paraId="0963797A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4837EC60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17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>Tr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ến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đế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qu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2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ĩ</w:t>
      </w:r>
      <w:r w:rsidRPr="00FF2774">
        <w:rPr>
          <w:rFonts w:asciiTheme="majorHAnsi" w:hAnsiTheme="majorHAnsi" w:cstheme="majorHAnsi"/>
          <w:b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xâ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z w:val="26"/>
          <w:szCs w:val="26"/>
        </w:rPr>
        <w:t>ợc,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ă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2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97</w:t>
      </w:r>
      <w:r w:rsidRPr="00FF2774">
        <w:rPr>
          <w:rFonts w:asciiTheme="majorHAnsi" w:hAnsiTheme="majorHAnsi" w:cstheme="majorHAnsi"/>
          <w:b/>
          <w:sz w:val="26"/>
          <w:szCs w:val="26"/>
        </w:rPr>
        <w:t>2</w:t>
      </w:r>
      <w:r w:rsidRPr="00FF2774">
        <w:rPr>
          <w:rFonts w:asciiTheme="majorHAnsi" w:hAnsiTheme="majorHAnsi" w:cstheme="majorHAnsi"/>
          <w:b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ở</w:t>
      </w:r>
      <w:r w:rsidRPr="00FF2774">
        <w:rPr>
          <w:rFonts w:asciiTheme="majorHAnsi" w:hAnsiTheme="majorHAnsi" w:cstheme="majorHAnsi"/>
          <w:b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</w:p>
    <w:p w14:paraId="2473FB6A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080D180" w14:textId="77777777" w:rsidR="00662A4B" w:rsidRPr="00FF2774" w:rsidRDefault="00854DEE">
      <w:pPr>
        <w:ind w:left="75" w:right="4160"/>
        <w:jc w:val="center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ắ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ó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ch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ến d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ị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ch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q</w:t>
      </w:r>
      <w:r w:rsidRPr="00FF2774">
        <w:rPr>
          <w:rFonts w:asciiTheme="majorHAnsi" w:hAnsiTheme="majorHAnsi" w:cstheme="majorHAnsi"/>
          <w:b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sự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ổ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bật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38F1D39F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050567A" w14:textId="77777777" w:rsidR="00662A4B" w:rsidRPr="00FF2774" w:rsidRDefault="00854DEE">
      <w:pPr>
        <w:ind w:left="894" w:right="5534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ị</w:t>
      </w:r>
      <w:r w:rsidRPr="00FF2774">
        <w:rPr>
          <w:rFonts w:asciiTheme="majorHAnsi" w:hAnsiTheme="majorHAnsi" w:cstheme="majorHAnsi"/>
          <w:sz w:val="26"/>
          <w:szCs w:val="26"/>
        </w:rPr>
        <w:t>ch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hò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15124663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923030D" w14:textId="77777777" w:rsidR="00662A4B" w:rsidRPr="00FF2774" w:rsidRDefault="00854DEE">
      <w:pPr>
        <w:ind w:left="894" w:right="5204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ị</w:t>
      </w:r>
      <w:r w:rsidRPr="00FF2774">
        <w:rPr>
          <w:rFonts w:asciiTheme="majorHAnsi" w:hAnsiTheme="majorHAnsi" w:cstheme="majorHAnsi"/>
          <w:sz w:val="26"/>
          <w:szCs w:val="26"/>
        </w:rPr>
        <w:t>ch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ặc</w:t>
      </w:r>
    </w:p>
    <w:p w14:paraId="4F3907AD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59E85EB9" w14:textId="77777777" w:rsidR="00662A4B" w:rsidRPr="00FF2774" w:rsidRDefault="00854DEE">
      <w:pPr>
        <w:ind w:left="894" w:right="836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ị</w:t>
      </w:r>
      <w:r w:rsidRPr="00FF2774">
        <w:rPr>
          <w:rFonts w:asciiTheme="majorHAnsi" w:hAnsiTheme="majorHAnsi" w:cstheme="majorHAnsi"/>
          <w:sz w:val="26"/>
          <w:szCs w:val="26"/>
        </w:rPr>
        <w:t>ch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ó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hôn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câ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không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ời</w:t>
      </w:r>
    </w:p>
    <w:p w14:paraId="4286C81B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7B79909" w14:textId="77777777" w:rsidR="00662A4B" w:rsidRPr="00FF2774" w:rsidRDefault="00854DEE">
      <w:pPr>
        <w:ind w:left="894" w:right="1438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ị</w:t>
      </w:r>
      <w:r w:rsidRPr="00FF2774">
        <w:rPr>
          <w:rFonts w:asciiTheme="majorHAnsi" w:hAnsiTheme="majorHAnsi" w:cstheme="majorHAnsi"/>
          <w:sz w:val="26"/>
          <w:szCs w:val="26"/>
        </w:rPr>
        <w:t>ch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ất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cả 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cả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 xml:space="preserve">ể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ắ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ặ</w:t>
      </w:r>
      <w:r w:rsidRPr="00FF2774">
        <w:rPr>
          <w:rFonts w:asciiTheme="majorHAnsi" w:hAnsiTheme="majorHAnsi" w:cstheme="majorHAnsi"/>
          <w:sz w:val="26"/>
          <w:szCs w:val="26"/>
        </w:rPr>
        <w:t>c Mĩ</w:t>
      </w:r>
    </w:p>
    <w:p w14:paraId="6976D751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0F2F3198" w14:textId="77777777" w:rsidR="00662A4B" w:rsidRPr="00FF2774" w:rsidRDefault="00854DEE">
      <w:pPr>
        <w:spacing w:line="359" w:lineRule="auto"/>
        <w:ind w:left="119" w:right="63" w:firstLine="20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18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>Qua</w:t>
      </w:r>
      <w:r w:rsidRPr="00FF2774">
        <w:rPr>
          <w:rFonts w:asciiTheme="majorHAnsi" w:hAnsiTheme="majorHAnsi" w:cstheme="majorHAnsi"/>
          <w:b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ị</w:t>
      </w:r>
      <w:r w:rsidRPr="00FF2774">
        <w:rPr>
          <w:rFonts w:asciiTheme="majorHAnsi" w:hAnsiTheme="majorHAnsi" w:cstheme="majorHAnsi"/>
          <w:b/>
          <w:sz w:val="26"/>
          <w:szCs w:val="26"/>
        </w:rPr>
        <w:t>ch</w:t>
      </w:r>
      <w:r w:rsidRPr="00FF2774">
        <w:rPr>
          <w:rFonts w:asciiTheme="majorHAnsi" w:hAnsiTheme="majorHAnsi" w:cstheme="majorHAnsi"/>
          <w:b/>
          <w:spacing w:val="2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z w:val="26"/>
          <w:szCs w:val="26"/>
        </w:rPr>
        <w:t>ử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dự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ước</w:t>
      </w:r>
      <w:r w:rsidRPr="00FF2774">
        <w:rPr>
          <w:rFonts w:asciiTheme="majorHAnsi" w:hAnsiTheme="majorHAnsi" w:cstheme="majorHAnsi"/>
          <w:b/>
          <w:spacing w:val="2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ữ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nư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ớ</w:t>
      </w:r>
      <w:r w:rsidRPr="00FF2774">
        <w:rPr>
          <w:rFonts w:asciiTheme="majorHAnsi" w:hAnsiTheme="majorHAnsi" w:cstheme="majorHAnsi"/>
          <w:b/>
          <w:sz w:val="26"/>
          <w:szCs w:val="26"/>
        </w:rPr>
        <w:t>c,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2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ta</w:t>
      </w:r>
      <w:r w:rsidRPr="00FF2774">
        <w:rPr>
          <w:rFonts w:asciiTheme="majorHAnsi" w:hAnsiTheme="majorHAnsi" w:cstheme="majorHAnsi"/>
          <w:b/>
          <w:spacing w:val="2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z w:val="26"/>
          <w:szCs w:val="26"/>
        </w:rPr>
        <w:t>ã</w:t>
      </w:r>
      <w:r w:rsidRPr="00FF2774">
        <w:rPr>
          <w:rFonts w:asciiTheme="majorHAnsi" w:hAnsiTheme="majorHAnsi" w:cstheme="majorHAnsi"/>
          <w:b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x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dự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nên</w:t>
      </w:r>
      <w:r w:rsidRPr="00FF2774">
        <w:rPr>
          <w:rFonts w:asciiTheme="majorHAnsi" w:hAnsiTheme="majorHAnsi" w:cstheme="majorHAnsi"/>
          <w:b/>
          <w:spacing w:val="2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tru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z w:val="26"/>
          <w:szCs w:val="26"/>
        </w:rPr>
        <w:t>ền th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208E4EAA" w14:textId="77777777" w:rsidR="00662A4B" w:rsidRPr="00FF2774" w:rsidRDefault="00854DEE">
      <w:pPr>
        <w:spacing w:before="6"/>
        <w:ind w:left="894" w:right="4801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nư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ữ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nư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</w:p>
    <w:p w14:paraId="0E6C9D50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77DBB976" w14:textId="77777777" w:rsidR="00662A4B" w:rsidRPr="00FF2774" w:rsidRDefault="00854DEE">
      <w:pPr>
        <w:ind w:left="894" w:right="2317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ất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 xml:space="preserve">ớc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z w:val="26"/>
          <w:szCs w:val="26"/>
        </w:rPr>
        <w:t>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về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hò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ể g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ữ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</w:t>
      </w:r>
    </w:p>
    <w:p w14:paraId="4366D4EF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B03B269" w14:textId="77777777" w:rsidR="00662A4B" w:rsidRPr="00FF2774" w:rsidRDefault="00854DEE">
      <w:pPr>
        <w:ind w:left="894" w:right="3975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an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âm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vệ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nước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à 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</w:p>
    <w:p w14:paraId="37E03AF7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042E0E3" w14:textId="77777777" w:rsidR="00662A4B" w:rsidRPr="00FF2774" w:rsidRDefault="00854DEE">
      <w:pPr>
        <w:ind w:left="894" w:right="4299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z w:val="26"/>
          <w:szCs w:val="26"/>
        </w:rPr>
        <w:t>ữ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 xml:space="preserve">ớc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ủ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y</w:t>
      </w:r>
      <w:r w:rsidRPr="00FF2774">
        <w:rPr>
          <w:rFonts w:asciiTheme="majorHAnsi" w:hAnsiTheme="majorHAnsi" w:cstheme="majorHAnsi"/>
          <w:sz w:val="26"/>
          <w:szCs w:val="26"/>
        </w:rPr>
        <w:t>ế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rất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ọn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10BA1F10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F465DF0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19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Thế trận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ủ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tộc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thế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ậ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nh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gi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ặ</w:t>
      </w:r>
      <w:r w:rsidRPr="00FF2774">
        <w:rPr>
          <w:rFonts w:asciiTheme="majorHAnsi" w:hAnsiTheme="majorHAnsi" w:cstheme="majorHAnsi"/>
          <w:b/>
          <w:sz w:val="26"/>
          <w:szCs w:val="26"/>
        </w:rPr>
        <w:t>c vữ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ắ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598E91B5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4D78BE92" w14:textId="77777777" w:rsidR="00662A4B" w:rsidRPr="00FF2774" w:rsidRDefault="00854DEE">
      <w:pPr>
        <w:ind w:left="894" w:right="6310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ế tr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ò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</w:p>
    <w:p w14:paraId="2C33BD82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7F9EF3B" w14:textId="77777777" w:rsidR="00662A4B" w:rsidRPr="00FF2774" w:rsidRDefault="00854DEE">
      <w:pPr>
        <w:ind w:left="894" w:right="5199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ế về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í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ngo</w:t>
      </w:r>
      <w:r w:rsidRPr="00FF2774">
        <w:rPr>
          <w:rFonts w:asciiTheme="majorHAnsi" w:hAnsiTheme="majorHAnsi" w:cstheme="majorHAnsi"/>
          <w:sz w:val="26"/>
          <w:szCs w:val="26"/>
        </w:rPr>
        <w:t>ại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</w:p>
    <w:p w14:paraId="2A5B7D75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2E8AEE0" w14:textId="77777777" w:rsidR="00662A4B" w:rsidRPr="00FF2774" w:rsidRDefault="00854DEE">
      <w:pPr>
        <w:ind w:left="894" w:right="3822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ế tr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 xml:space="preserve">ề sự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rí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lự</w:t>
      </w:r>
      <w:r w:rsidRPr="00FF2774">
        <w:rPr>
          <w:rFonts w:asciiTheme="majorHAnsi" w:hAnsiTheme="majorHAnsi" w:cstheme="majorHAnsi"/>
          <w:sz w:val="26"/>
          <w:szCs w:val="26"/>
        </w:rPr>
        <w:t>c lượ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</w:p>
    <w:p w14:paraId="038971CA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ADEFE84" w14:textId="77777777" w:rsidR="00662A4B" w:rsidRPr="00FF2774" w:rsidRDefault="00854DEE">
      <w:pPr>
        <w:ind w:left="894" w:right="5269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ế 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ặc</w:t>
      </w:r>
    </w:p>
    <w:p w14:paraId="67D6E744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3A730953" w14:textId="77777777" w:rsidR="00662A4B" w:rsidRPr="00FF2774" w:rsidRDefault="00854DEE">
      <w:pPr>
        <w:spacing w:line="359" w:lineRule="auto"/>
        <w:ind w:left="119" w:right="70" w:firstLine="206"/>
        <w:rPr>
          <w:rFonts w:asciiTheme="majorHAnsi" w:hAnsiTheme="majorHAnsi" w:cstheme="majorHAnsi"/>
          <w:sz w:val="26"/>
          <w:szCs w:val="26"/>
        </w:rPr>
        <w:sectPr w:rsidR="00662A4B" w:rsidRPr="00FF2774">
          <w:pgSz w:w="11920" w:h="16860"/>
          <w:pgMar w:top="1300" w:right="1020" w:bottom="280" w:left="1300" w:header="1029" w:footer="796" w:gutter="0"/>
          <w:cols w:space="720"/>
        </w:sect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20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>Tr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ến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đế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q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ỹ của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ở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ền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m có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ữ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c tổ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ến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ổ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dậy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6A398506" w14:textId="77777777" w:rsidR="00662A4B" w:rsidRPr="00FF2774" w:rsidRDefault="00662A4B">
      <w:pPr>
        <w:spacing w:before="13" w:line="220" w:lineRule="exact"/>
        <w:rPr>
          <w:rFonts w:asciiTheme="majorHAnsi" w:hAnsiTheme="majorHAnsi" w:cstheme="majorHAnsi"/>
          <w:sz w:val="26"/>
          <w:szCs w:val="26"/>
        </w:rPr>
      </w:pPr>
    </w:p>
    <w:p w14:paraId="3BB12925" w14:textId="77777777" w:rsidR="00662A4B" w:rsidRPr="00FF2774" w:rsidRDefault="00854DEE">
      <w:pPr>
        <w:spacing w:before="24"/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ù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ăm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96</w:t>
      </w:r>
      <w:r w:rsidRPr="00FF2774">
        <w:rPr>
          <w:rFonts w:asciiTheme="majorHAnsi" w:hAnsiTheme="majorHAnsi" w:cstheme="majorHAnsi"/>
          <w:sz w:val="26"/>
          <w:szCs w:val="26"/>
        </w:rPr>
        <w:t>8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và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ù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 xml:space="preserve">ăm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9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7</w:t>
      </w:r>
      <w:r w:rsidRPr="00FF2774">
        <w:rPr>
          <w:rFonts w:asciiTheme="majorHAnsi" w:hAnsiTheme="majorHAnsi" w:cstheme="majorHAnsi"/>
          <w:sz w:val="26"/>
          <w:szCs w:val="26"/>
        </w:rPr>
        <w:t>5</w:t>
      </w:r>
    </w:p>
    <w:p w14:paraId="168454D9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DB7CB97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ồn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ở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e;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96</w:t>
      </w:r>
      <w:r w:rsidRPr="00FF2774">
        <w:rPr>
          <w:rFonts w:asciiTheme="majorHAnsi" w:hAnsiTheme="majorHAnsi" w:cstheme="majorHAnsi"/>
          <w:sz w:val="26"/>
          <w:szCs w:val="26"/>
        </w:rPr>
        <w:t>8</w:t>
      </w:r>
    </w:p>
    <w:p w14:paraId="3F0A59FD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B2B1BC0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ù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97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5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ồ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í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</w:p>
    <w:p w14:paraId="0FD44A41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E314740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96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8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ù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9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7</w:t>
      </w:r>
      <w:r w:rsidRPr="00FF2774">
        <w:rPr>
          <w:rFonts w:asciiTheme="majorHAnsi" w:hAnsiTheme="majorHAnsi" w:cstheme="majorHAnsi"/>
          <w:sz w:val="26"/>
          <w:szCs w:val="26"/>
        </w:rPr>
        <w:t>5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 xml:space="preserve">à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dị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ồ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í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</w:p>
    <w:p w14:paraId="23873F76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69A6A36" w14:textId="77777777" w:rsidR="00662A4B" w:rsidRPr="00FF2774" w:rsidRDefault="00854DEE">
      <w:pPr>
        <w:spacing w:line="361" w:lineRule="auto"/>
        <w:ind w:left="119" w:right="64" w:firstLine="20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21</w:t>
      </w:r>
      <w:r w:rsidRPr="00FF2774">
        <w:rPr>
          <w:rFonts w:asciiTheme="majorHAnsi" w:hAnsiTheme="majorHAnsi" w:cstheme="majorHAnsi"/>
          <w:b/>
          <w:spacing w:val="16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hữn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tr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ậ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2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2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lớ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th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ờ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b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spacing w:val="-2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ổ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2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ến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tr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lị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2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z w:val="26"/>
          <w:szCs w:val="26"/>
        </w:rPr>
        <w:t>ử</w:t>
      </w:r>
      <w:r w:rsidRPr="00FF2774">
        <w:rPr>
          <w:rFonts w:asciiTheme="majorHAnsi" w:hAnsiTheme="majorHAnsi" w:cstheme="majorHAnsi"/>
          <w:b/>
          <w:spacing w:val="-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giặ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2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goạ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i 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xâ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-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củ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3CE95303" w14:textId="77777777" w:rsidR="00662A4B" w:rsidRPr="00FF2774" w:rsidRDefault="00854DEE">
      <w:pPr>
        <w:spacing w:before="3"/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ă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5E22792C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B8F7A14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àm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Tử, 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</w:p>
    <w:p w14:paraId="7A4B3D16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33735D85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ồi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Đố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a,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6BD779C7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4467A58E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Bạch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ằ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Nh</w:t>
      </w:r>
      <w:r w:rsidRPr="00FF2774">
        <w:rPr>
          <w:rFonts w:asciiTheme="majorHAnsi" w:hAnsiTheme="majorHAnsi" w:cstheme="majorHAnsi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</w:p>
    <w:p w14:paraId="5746FF8B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9C651DC" w14:textId="77777777" w:rsidR="00662A4B" w:rsidRPr="00FF2774" w:rsidRDefault="00854DEE">
      <w:pPr>
        <w:spacing w:line="359" w:lineRule="auto"/>
        <w:ind w:left="119" w:right="69" w:firstLine="20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22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hữ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ều</w:t>
      </w:r>
      <w:r w:rsidRPr="00FF2774">
        <w:rPr>
          <w:rFonts w:asciiTheme="majorHAnsi" w:hAnsiTheme="majorHAnsi" w:cstheme="majorHAnsi"/>
          <w:b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ến</w:t>
      </w:r>
      <w:r w:rsidRPr="00FF2774">
        <w:rPr>
          <w:rFonts w:asciiTheme="majorHAnsi" w:hAnsiTheme="majorHAnsi" w:cstheme="majorHAnsi"/>
          <w:b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của</w:t>
      </w:r>
      <w:r w:rsidRPr="00FF2774">
        <w:rPr>
          <w:rFonts w:asciiTheme="majorHAnsi" w:hAnsiTheme="majorHAnsi" w:cstheme="majorHAnsi"/>
          <w:b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ệt</w:t>
      </w:r>
      <w:r w:rsidRPr="00FF2774">
        <w:rPr>
          <w:rFonts w:asciiTheme="majorHAnsi" w:hAnsiTheme="majorHAnsi" w:cstheme="majorHAnsi"/>
          <w:b/>
          <w:spacing w:val="-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Na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ến</w:t>
      </w:r>
      <w:r w:rsidRPr="00FF2774">
        <w:rPr>
          <w:rFonts w:asciiTheme="majorHAnsi" w:hAnsiTheme="majorHAnsi" w:cstheme="majorHAnsi"/>
          <w:b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nh</w:t>
      </w:r>
      <w:r w:rsidRPr="00FF2774">
        <w:rPr>
          <w:rFonts w:asciiTheme="majorHAnsi" w:hAnsiTheme="majorHAnsi" w:cstheme="majorHAnsi"/>
          <w:b/>
          <w:spacing w:val="-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ến</w:t>
      </w:r>
      <w:r w:rsidRPr="00FF2774">
        <w:rPr>
          <w:rFonts w:asciiTheme="majorHAnsi" w:hAnsiTheme="majorHAnsi" w:cstheme="majorHAnsi"/>
          <w:b/>
          <w:spacing w:val="-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nh</w:t>
      </w:r>
      <w:r w:rsidRPr="00FF2774">
        <w:rPr>
          <w:rFonts w:asciiTheme="majorHAnsi" w:hAnsiTheme="majorHAnsi" w:cstheme="majorHAnsi"/>
          <w:b/>
          <w:spacing w:val="-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 qu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x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z w:val="26"/>
          <w:szCs w:val="26"/>
        </w:rPr>
        <w:t>ợc từ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z w:val="26"/>
          <w:szCs w:val="26"/>
        </w:rPr>
        <w:t>hương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ắ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283F4103" w14:textId="77777777" w:rsidR="00662A4B" w:rsidRPr="00FF2774" w:rsidRDefault="00854DEE">
      <w:pPr>
        <w:spacing w:before="6"/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ền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ê,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Lý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ầ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ồ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L</w:t>
      </w:r>
      <w:r w:rsidRPr="00FF2774">
        <w:rPr>
          <w:rFonts w:asciiTheme="majorHAnsi" w:hAnsiTheme="majorHAnsi" w:cstheme="majorHAnsi"/>
          <w:sz w:val="26"/>
          <w:szCs w:val="26"/>
        </w:rPr>
        <w:t>ê Sơ, 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ơn</w:t>
      </w:r>
    </w:p>
    <w:p w14:paraId="1DADCCA2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2F9033B3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Lý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Hồ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ê Sơ,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ơn</w:t>
      </w:r>
    </w:p>
    <w:p w14:paraId="4A1C337E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6F03DF8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L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ý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ê,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Ng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y</w:t>
      </w:r>
      <w:r w:rsidRPr="00FF2774">
        <w:rPr>
          <w:rFonts w:asciiTheme="majorHAnsi" w:hAnsiTheme="majorHAnsi" w:cstheme="majorHAnsi"/>
          <w:sz w:val="26"/>
          <w:szCs w:val="26"/>
        </w:rPr>
        <w:t>ễn</w:t>
      </w:r>
    </w:p>
    <w:p w14:paraId="39861ABA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68BC1DEC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L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ý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Hồ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Lê</w:t>
      </w:r>
    </w:p>
    <w:p w14:paraId="13D4C419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473B2FE" w14:textId="77777777" w:rsidR="00662A4B" w:rsidRPr="00FF2774" w:rsidRDefault="00854DEE">
      <w:pPr>
        <w:spacing w:line="359" w:lineRule="auto"/>
        <w:ind w:left="119" w:right="69" w:firstLine="20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23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ến</w:t>
      </w:r>
      <w:r w:rsidRPr="00FF2774">
        <w:rPr>
          <w:rFonts w:asciiTheme="majorHAnsi" w:hAnsiTheme="majorHAnsi" w:cstheme="majorHAnsi"/>
          <w:b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b/>
          <w:sz w:val="26"/>
          <w:szCs w:val="26"/>
        </w:rPr>
        <w:t>ch</w:t>
      </w:r>
      <w:r w:rsidRPr="00FF2774">
        <w:rPr>
          <w:rFonts w:asciiTheme="majorHAnsi" w:hAnsiTheme="majorHAnsi" w:cstheme="majorHAnsi"/>
          <w:b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q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z w:val="26"/>
          <w:szCs w:val="26"/>
        </w:rPr>
        <w:t>ự</w:t>
      </w:r>
      <w:r w:rsidRPr="00FF2774">
        <w:rPr>
          <w:rFonts w:asciiTheme="majorHAnsi" w:hAnsiTheme="majorHAnsi" w:cstheme="majorHAnsi"/>
          <w:b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ủ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z w:val="26"/>
          <w:szCs w:val="26"/>
        </w:rPr>
        <w:t>ã</w:t>
      </w:r>
      <w:r w:rsidRPr="00FF2774">
        <w:rPr>
          <w:rFonts w:asciiTheme="majorHAnsi" w:hAnsiTheme="majorHAnsi" w:cstheme="majorHAnsi"/>
          <w:b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đế</w:t>
      </w:r>
      <w:r w:rsidRPr="00FF2774">
        <w:rPr>
          <w:rFonts w:asciiTheme="majorHAnsi" w:hAnsiTheme="majorHAnsi" w:cstheme="majorHAnsi"/>
          <w:b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qu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ỹ</w:t>
      </w:r>
      <w:r w:rsidRPr="00FF2774">
        <w:rPr>
          <w:rFonts w:asciiTheme="majorHAnsi" w:hAnsiTheme="majorHAnsi" w:cstheme="majorHAnsi"/>
          <w:b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ph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ả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dứt</w:t>
      </w:r>
      <w:r w:rsidRPr="00FF2774">
        <w:rPr>
          <w:rFonts w:asciiTheme="majorHAnsi" w:hAnsiTheme="majorHAnsi" w:cstheme="majorHAnsi"/>
          <w:b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ến tr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nh p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Bắc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z w:val="26"/>
          <w:szCs w:val="26"/>
        </w:rPr>
        <w:t>í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ệp đị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h Pa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ề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ệt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Na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45A6B827" w14:textId="77777777" w:rsidR="00662A4B" w:rsidRPr="00FF2774" w:rsidRDefault="00854DEE">
      <w:pPr>
        <w:spacing w:before="8"/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ị</w:t>
      </w:r>
      <w:r w:rsidRPr="00FF2774">
        <w:rPr>
          <w:rFonts w:asciiTheme="majorHAnsi" w:hAnsiTheme="majorHAnsi" w:cstheme="majorHAnsi"/>
          <w:sz w:val="26"/>
          <w:szCs w:val="26"/>
        </w:rPr>
        <w:t>ch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Phủ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ăm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97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2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27F39001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C64C6AD" w14:textId="77777777" w:rsidR="003D1E99" w:rsidRDefault="00854DEE">
      <w:pPr>
        <w:spacing w:line="359" w:lineRule="auto"/>
        <w:ind w:left="894" w:right="416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ị</w:t>
      </w:r>
      <w:r w:rsidRPr="00FF2774">
        <w:rPr>
          <w:rFonts w:asciiTheme="majorHAnsi" w:hAnsiTheme="majorHAnsi" w:cstheme="majorHAnsi"/>
          <w:sz w:val="26"/>
          <w:szCs w:val="26"/>
        </w:rPr>
        <w:t>ch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 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ủ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ăm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95</w:t>
      </w:r>
      <w:r w:rsidRPr="00FF2774">
        <w:rPr>
          <w:rFonts w:asciiTheme="majorHAnsi" w:hAnsiTheme="majorHAnsi" w:cstheme="majorHAnsi"/>
          <w:sz w:val="26"/>
          <w:szCs w:val="26"/>
        </w:rPr>
        <w:t xml:space="preserve">4 </w:t>
      </w:r>
    </w:p>
    <w:p w14:paraId="5802322C" w14:textId="77777777" w:rsidR="003D1E99" w:rsidRDefault="00854DEE">
      <w:pPr>
        <w:spacing w:line="359" w:lineRule="auto"/>
        <w:ind w:left="894" w:right="416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ị</w:t>
      </w:r>
      <w:r w:rsidRPr="00FF2774">
        <w:rPr>
          <w:rFonts w:asciiTheme="majorHAnsi" w:hAnsiTheme="majorHAnsi" w:cstheme="majorHAnsi"/>
          <w:sz w:val="26"/>
          <w:szCs w:val="26"/>
        </w:rPr>
        <w:t>ch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ồ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í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 xml:space="preserve">ăm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9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7</w:t>
      </w:r>
      <w:r w:rsidRPr="00FF2774">
        <w:rPr>
          <w:rFonts w:asciiTheme="majorHAnsi" w:hAnsiTheme="majorHAnsi" w:cstheme="majorHAnsi"/>
          <w:sz w:val="26"/>
          <w:szCs w:val="26"/>
        </w:rPr>
        <w:t xml:space="preserve">5 </w:t>
      </w:r>
    </w:p>
    <w:p w14:paraId="45E8360D" w14:textId="5126C937" w:rsidR="00662A4B" w:rsidRPr="00FF2774" w:rsidRDefault="00854DEE">
      <w:pPr>
        <w:spacing w:line="359" w:lineRule="auto"/>
        <w:ind w:left="894" w:right="416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ị</w:t>
      </w:r>
      <w:r w:rsidRPr="00FF2774">
        <w:rPr>
          <w:rFonts w:asciiTheme="majorHAnsi" w:hAnsiTheme="majorHAnsi" w:cstheme="majorHAnsi"/>
          <w:sz w:val="26"/>
          <w:szCs w:val="26"/>
        </w:rPr>
        <w:t>ch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z w:val="26"/>
          <w:szCs w:val="26"/>
        </w:rPr>
        <w:t>ậu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ăm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96</w:t>
      </w:r>
      <w:r w:rsidRPr="00FF2774">
        <w:rPr>
          <w:rFonts w:asciiTheme="majorHAnsi" w:hAnsiTheme="majorHAnsi" w:cstheme="majorHAnsi"/>
          <w:sz w:val="26"/>
          <w:szCs w:val="26"/>
        </w:rPr>
        <w:t>8</w:t>
      </w:r>
    </w:p>
    <w:p w14:paraId="786E79B2" w14:textId="77777777" w:rsidR="00662A4B" w:rsidRPr="00FF2774" w:rsidRDefault="00854DEE">
      <w:pPr>
        <w:spacing w:before="9" w:line="359" w:lineRule="auto"/>
        <w:ind w:left="119" w:right="70" w:firstLine="20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24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>Tru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z w:val="26"/>
          <w:szCs w:val="26"/>
        </w:rPr>
        <w:t>ền</w:t>
      </w:r>
      <w:r w:rsidRPr="00FF2774">
        <w:rPr>
          <w:rFonts w:asciiTheme="majorHAnsi" w:hAnsiTheme="majorHAnsi" w:cstheme="majorHAnsi"/>
          <w:b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ắ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ặ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ằ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trí</w:t>
      </w:r>
      <w:r w:rsidRPr="00FF2774">
        <w:rPr>
          <w:rFonts w:asciiTheme="majorHAnsi" w:hAnsiTheme="majorHAnsi" w:cstheme="majorHAnsi"/>
          <w:b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nh,</w:t>
      </w:r>
      <w:r w:rsidRPr="00FF2774">
        <w:rPr>
          <w:rFonts w:asciiTheme="majorHAnsi" w:hAnsiTheme="majorHAnsi" w:cstheme="majorHAnsi"/>
          <w:b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sá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ằ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hệ</w:t>
      </w:r>
      <w:r w:rsidRPr="00FF2774">
        <w:rPr>
          <w:rFonts w:asciiTheme="majorHAnsi" w:hAnsiTheme="majorHAnsi" w:cstheme="majorHAnsi"/>
          <w:b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ậ</w:t>
      </w:r>
      <w:r w:rsidRPr="00FF2774">
        <w:rPr>
          <w:rFonts w:asciiTheme="majorHAnsi" w:hAnsiTheme="majorHAnsi" w:cstheme="majorHAnsi"/>
          <w:b/>
          <w:sz w:val="26"/>
          <w:szCs w:val="26"/>
        </w:rPr>
        <w:t>t qu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sự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của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dân t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 ta ở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z w:val="26"/>
          <w:szCs w:val="26"/>
        </w:rPr>
        <w:t>hời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nh</w:t>
      </w:r>
      <w:r w:rsidRPr="00FF2774">
        <w:rPr>
          <w:rFonts w:asciiTheme="majorHAnsi" w:hAnsiTheme="majorHAnsi" w:cstheme="majorHAnsi"/>
          <w:b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Lý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thế n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413F8DDC" w14:textId="77777777" w:rsidR="00662A4B" w:rsidRPr="00FF2774" w:rsidRDefault="00854DEE">
      <w:pPr>
        <w:spacing w:before="6"/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“ Tiên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át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ế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” ph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ò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vữ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ắc,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ản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ún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ú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</w:p>
    <w:p w14:paraId="3E3215DA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27D1960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ũ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ữ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ắc,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ây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ện</w:t>
      </w:r>
    </w:p>
    <w:p w14:paraId="34432ECC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1067276C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ph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ò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ữ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ắ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</w:p>
    <w:p w14:paraId="60600F82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03FCDAF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  <w:sectPr w:rsidR="00662A4B" w:rsidRPr="00FF2774">
          <w:pgSz w:w="11920" w:h="16860"/>
          <w:pgMar w:top="1300" w:right="1020" w:bottom="280" w:left="1300" w:header="1029" w:footer="796" w:gutter="0"/>
          <w:cols w:space="720"/>
        </w:sect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ản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ị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</w:p>
    <w:p w14:paraId="0AC29C27" w14:textId="77777777" w:rsidR="00662A4B" w:rsidRPr="00FF2774" w:rsidRDefault="00662A4B">
      <w:pPr>
        <w:spacing w:before="13" w:line="220" w:lineRule="exact"/>
        <w:rPr>
          <w:rFonts w:asciiTheme="majorHAnsi" w:hAnsiTheme="majorHAnsi" w:cstheme="majorHAnsi"/>
          <w:sz w:val="26"/>
          <w:szCs w:val="26"/>
        </w:rPr>
      </w:pPr>
    </w:p>
    <w:p w14:paraId="66ED3505" w14:textId="77777777" w:rsidR="00662A4B" w:rsidRPr="00FF2774" w:rsidRDefault="00854DEE">
      <w:pPr>
        <w:spacing w:before="24"/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25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>Tr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c k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ến 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p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ó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nh hù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z w:val="26"/>
          <w:szCs w:val="26"/>
        </w:rPr>
        <w:t>T n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u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3517EB24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1A49440" w14:textId="77777777" w:rsidR="00662A4B" w:rsidRPr="00FF2774" w:rsidRDefault="00854DEE">
      <w:pPr>
        <w:ind w:left="894" w:right="3311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ió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Bế 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ă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T</w:t>
      </w:r>
      <w:r w:rsidRPr="00FF2774">
        <w:rPr>
          <w:rFonts w:asciiTheme="majorHAnsi" w:hAnsiTheme="majorHAnsi" w:cstheme="majorHAnsi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ĩn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ện</w:t>
      </w:r>
    </w:p>
    <w:p w14:paraId="51D842BA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084AD90" w14:textId="77777777" w:rsidR="00662A4B" w:rsidRPr="00FF2774" w:rsidRDefault="00854DEE">
      <w:pPr>
        <w:ind w:left="894" w:right="3788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ê Mã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ạm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â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Bế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ă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àn</w:t>
      </w:r>
    </w:p>
    <w:p w14:paraId="2D035EE8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55CABD7" w14:textId="77777777" w:rsidR="00662A4B" w:rsidRPr="00FF2774" w:rsidRDefault="00854DEE">
      <w:pPr>
        <w:ind w:left="894" w:right="3057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ễ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T</w:t>
      </w:r>
      <w:r w:rsidRPr="00FF2774">
        <w:rPr>
          <w:rFonts w:asciiTheme="majorHAnsi" w:hAnsiTheme="majorHAnsi" w:cstheme="majorHAnsi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ĩ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ạm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</w:p>
    <w:p w14:paraId="7F3954D5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57867CA" w14:textId="77777777" w:rsidR="00662A4B" w:rsidRPr="00FF2774" w:rsidRDefault="00854DEE">
      <w:pPr>
        <w:ind w:left="894" w:right="3415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ió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ê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Mã Lư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ạm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Tu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</w:p>
    <w:p w14:paraId="07328654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3858051B" w14:textId="77777777" w:rsidR="00662A4B" w:rsidRPr="00FF2774" w:rsidRDefault="00854DEE">
      <w:pPr>
        <w:spacing w:line="359" w:lineRule="auto"/>
        <w:ind w:left="119" w:right="61" w:firstLine="20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26</w:t>
      </w:r>
      <w:r w:rsidRPr="00FF2774">
        <w:rPr>
          <w:rFonts w:asciiTheme="majorHAnsi" w:hAnsiTheme="majorHAnsi" w:cstheme="majorHAnsi"/>
          <w:b/>
          <w:spacing w:val="16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Tr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cu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6"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c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ế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 xml:space="preserve"> ch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6"/>
          <w:sz w:val="26"/>
          <w:szCs w:val="26"/>
        </w:rPr>
        <w:t>q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-6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ê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n-</w:t>
      </w:r>
      <w:r w:rsidRPr="00FF2774">
        <w:rPr>
          <w:rFonts w:asciiTheme="majorHAnsi" w:hAnsiTheme="majorHAnsi" w:cstheme="majorHAnsi"/>
          <w:b/>
          <w:spacing w:val="-6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ờ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6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ầ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6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 xml:space="preserve"> t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ó 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hùn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tr</w:t>
      </w:r>
      <w:r w:rsidRPr="00FF2774">
        <w:rPr>
          <w:rFonts w:asciiTheme="majorHAnsi" w:hAnsiTheme="majorHAnsi" w:cstheme="majorHAnsi"/>
          <w:b/>
          <w:sz w:val="26"/>
          <w:szCs w:val="26"/>
        </w:rPr>
        <w:t>ẻ</w:t>
      </w:r>
      <w:r w:rsidRPr="00FF2774">
        <w:rPr>
          <w:rFonts w:asciiTheme="majorHAnsi" w:hAnsiTheme="majorHAnsi" w:cstheme="majorHAnsi"/>
          <w:b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tu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ổ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181A5D09" w14:textId="77777777" w:rsidR="003D1E99" w:rsidRDefault="00854DEE">
      <w:pPr>
        <w:spacing w:before="6" w:line="360" w:lineRule="auto"/>
        <w:ind w:left="894" w:right="6436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Dư </w:t>
      </w:r>
    </w:p>
    <w:p w14:paraId="23C8A651" w14:textId="188742CC" w:rsidR="00662A4B" w:rsidRPr="00FF2774" w:rsidRDefault="00854DEE">
      <w:pPr>
        <w:spacing w:before="6" w:line="360" w:lineRule="auto"/>
        <w:ind w:left="894" w:right="6436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ủ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ộ</w:t>
      </w:r>
    </w:p>
    <w:p w14:paraId="63A12C2B" w14:textId="77777777" w:rsidR="00662A4B" w:rsidRPr="00FF2774" w:rsidRDefault="00854DEE">
      <w:pPr>
        <w:spacing w:before="4"/>
        <w:ind w:left="894" w:right="6272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y</w:t>
      </w:r>
      <w:r w:rsidRPr="00FF2774">
        <w:rPr>
          <w:rFonts w:asciiTheme="majorHAnsi" w:hAnsiTheme="majorHAnsi" w:cstheme="majorHAnsi"/>
          <w:sz w:val="26"/>
          <w:szCs w:val="26"/>
        </w:rPr>
        <w:t>ên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ã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</w:p>
    <w:p w14:paraId="3928570C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BA030A3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27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ết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q</w:t>
      </w:r>
      <w:r w:rsidRPr="00FF2774">
        <w:rPr>
          <w:rFonts w:asciiTheme="majorHAnsi" w:hAnsiTheme="majorHAnsi" w:cstheme="majorHAnsi"/>
          <w:b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z w:val="26"/>
          <w:szCs w:val="26"/>
        </w:rPr>
        <w:t>ế tr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thủy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chu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của d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n tộc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ệt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Na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</w:p>
    <w:p w14:paraId="2B76CFC8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80DFB15" w14:textId="77777777" w:rsidR="00662A4B" w:rsidRPr="00FF2774" w:rsidRDefault="00854DEE">
      <w:pPr>
        <w:spacing w:line="361" w:lineRule="auto"/>
        <w:ind w:left="688" w:right="69" w:firstLine="20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ã</w:t>
      </w:r>
      <w:r w:rsidRPr="00FF2774">
        <w:rPr>
          <w:rFonts w:asciiTheme="majorHAnsi" w:hAnsiTheme="majorHAnsi" w:cstheme="majorHAnsi"/>
          <w:spacing w:val="-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rở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y</w:t>
      </w:r>
      <w:r w:rsidRPr="00FF2774">
        <w:rPr>
          <w:rFonts w:asciiTheme="majorHAnsi" w:hAnsiTheme="majorHAnsi" w:cstheme="majorHAnsi"/>
          <w:sz w:val="26"/>
          <w:szCs w:val="26"/>
        </w:rPr>
        <w:t>ền</w:t>
      </w:r>
      <w:r w:rsidRPr="00FF2774">
        <w:rPr>
          <w:rFonts w:asciiTheme="majorHAnsi" w:hAnsiTheme="majorHAnsi" w:cstheme="majorHAnsi"/>
          <w:spacing w:val="-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th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-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ệp</w:t>
      </w:r>
      <w:r w:rsidRPr="00FF2774">
        <w:rPr>
          <w:rFonts w:asciiTheme="majorHAnsi" w:hAnsiTheme="majorHAnsi" w:cstheme="majorHAnsi"/>
          <w:spacing w:val="-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ựn</w:t>
      </w:r>
      <w:r w:rsidRPr="00FF2774">
        <w:rPr>
          <w:rFonts w:asciiTheme="majorHAnsi" w:hAnsiTheme="majorHAnsi" w:cstheme="majorHAnsi"/>
          <w:sz w:val="26"/>
          <w:szCs w:val="26"/>
        </w:rPr>
        <w:t xml:space="preserve">g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 xml:space="preserve">ớc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 xml:space="preserve">à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ữ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nước</w:t>
      </w:r>
    </w:p>
    <w:p w14:paraId="1B661CCA" w14:textId="77777777" w:rsidR="00662A4B" w:rsidRPr="00FF2774" w:rsidRDefault="00854DEE">
      <w:pPr>
        <w:spacing w:before="3"/>
        <w:ind w:left="894" w:right="1164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 xml:space="preserve">à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định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ắ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ợi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</w:t>
      </w:r>
    </w:p>
    <w:p w14:paraId="376B21CA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23FC02E6" w14:textId="77777777" w:rsidR="00662A4B" w:rsidRPr="00FF2774" w:rsidRDefault="00854DEE">
      <w:pPr>
        <w:ind w:left="894" w:right="1360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 xml:space="preserve">à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định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>ắ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ợi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ữ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nước</w:t>
      </w:r>
    </w:p>
    <w:p w14:paraId="1607F418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A2BFB95" w14:textId="77777777" w:rsidR="00662A4B" w:rsidRPr="00FF2774" w:rsidRDefault="00854DEE">
      <w:pPr>
        <w:ind w:left="894" w:right="1610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 xml:space="preserve">ã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 xml:space="preserve">rở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y</w:t>
      </w:r>
      <w:r w:rsidRPr="00FF2774">
        <w:rPr>
          <w:rFonts w:asciiTheme="majorHAnsi" w:hAnsiTheme="majorHAnsi" w:cstheme="majorHAnsi"/>
          <w:sz w:val="26"/>
          <w:szCs w:val="26"/>
        </w:rPr>
        <w:t>ền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ú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x</w:t>
      </w:r>
      <w:r w:rsidRPr="00FF2774">
        <w:rPr>
          <w:rFonts w:asciiTheme="majorHAnsi" w:hAnsiTheme="majorHAnsi" w:cstheme="majorHAnsi"/>
          <w:sz w:val="26"/>
          <w:szCs w:val="26"/>
        </w:rPr>
        <w:t>ây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nư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</w:p>
    <w:p w14:paraId="145F6C2E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BC5ED84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28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ến t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nh n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ệt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có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ứ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nh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ị</w:t>
      </w:r>
      <w:r w:rsidRPr="00FF2774">
        <w:rPr>
          <w:rFonts w:asciiTheme="majorHAnsi" w:hAnsiTheme="majorHAnsi" w:cstheme="majorHAnsi"/>
          <w:b/>
          <w:sz w:val="26"/>
          <w:szCs w:val="26"/>
        </w:rPr>
        <w:t>ch,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v</w:t>
      </w:r>
      <w:r w:rsidRPr="00FF2774">
        <w:rPr>
          <w:rFonts w:asciiTheme="majorHAnsi" w:hAnsiTheme="majorHAnsi" w:cstheme="majorHAnsi"/>
          <w:b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63359B65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1A97659C" w14:textId="77777777" w:rsidR="00662A4B" w:rsidRPr="00FF2774" w:rsidRDefault="00854DEE">
      <w:pPr>
        <w:ind w:left="894" w:right="434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 xml:space="preserve">à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ồ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gố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 xml:space="preserve">ơ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ản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ạo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sức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z w:val="26"/>
          <w:szCs w:val="26"/>
        </w:rPr>
        <w:t>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ổn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ợ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 xml:space="preserve">ể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ắ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z w:val="26"/>
          <w:szCs w:val="26"/>
        </w:rPr>
        <w:t xml:space="preserve">ẻ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ù</w:t>
      </w:r>
    </w:p>
    <w:p w14:paraId="3D21C513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392349B" w14:textId="77777777" w:rsidR="00662A4B" w:rsidRPr="00FF2774" w:rsidRDefault="00854DEE">
      <w:pPr>
        <w:ind w:left="894" w:right="1619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là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ể 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sức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z w:val="26"/>
          <w:szCs w:val="26"/>
        </w:rPr>
        <w:t>ạ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ắ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z w:val="26"/>
          <w:szCs w:val="26"/>
        </w:rPr>
        <w:t xml:space="preserve">ẻ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ù</w:t>
      </w:r>
    </w:p>
    <w:p w14:paraId="2AF8FBD2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CE17524" w14:textId="77777777" w:rsidR="00662A4B" w:rsidRPr="00FF2774" w:rsidRDefault="00854DEE">
      <w:pPr>
        <w:ind w:left="894" w:right="1880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Có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sức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z w:val="26"/>
          <w:szCs w:val="26"/>
        </w:rPr>
        <w:t>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đị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 xml:space="preserve">ể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ắ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z w:val="26"/>
          <w:szCs w:val="26"/>
        </w:rPr>
        <w:t>ẻ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thù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m lược</w:t>
      </w:r>
    </w:p>
    <w:p w14:paraId="6057B55A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FD51E48" w14:textId="77777777" w:rsidR="00662A4B" w:rsidRPr="00FF2774" w:rsidRDefault="00854DEE">
      <w:pPr>
        <w:ind w:left="894" w:right="2485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 xml:space="preserve">à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y</w:t>
      </w:r>
      <w:r w:rsidRPr="00FF2774">
        <w:rPr>
          <w:rFonts w:asciiTheme="majorHAnsi" w:hAnsiTheme="majorHAnsi" w:cstheme="majorHAnsi"/>
          <w:sz w:val="26"/>
          <w:szCs w:val="26"/>
        </w:rPr>
        <w:t>ên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sứ</w:t>
      </w:r>
      <w:r w:rsidRPr="00FF2774">
        <w:rPr>
          <w:rFonts w:asciiTheme="majorHAnsi" w:hAnsiTheme="majorHAnsi" w:cstheme="majorHAnsi"/>
          <w:sz w:val="26"/>
          <w:szCs w:val="26"/>
        </w:rPr>
        <w:t>c mạ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để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ắ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z w:val="26"/>
          <w:szCs w:val="26"/>
        </w:rPr>
        <w:t xml:space="preserve">ẻ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ù</w:t>
      </w:r>
    </w:p>
    <w:p w14:paraId="4DF768CD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277C669A" w14:textId="77777777" w:rsidR="00662A4B" w:rsidRPr="00FF2774" w:rsidRDefault="00854DEE">
      <w:pPr>
        <w:spacing w:line="359" w:lineRule="auto"/>
        <w:ind w:left="119" w:right="69" w:firstLine="20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29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>Tr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ến</w:t>
      </w:r>
      <w:r w:rsidRPr="00FF2774">
        <w:rPr>
          <w:rFonts w:asciiTheme="majorHAnsi" w:hAnsiTheme="majorHAnsi" w:cstheme="majorHAnsi"/>
          <w:b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đế</w:t>
      </w:r>
      <w:r w:rsidRPr="00FF2774">
        <w:rPr>
          <w:rFonts w:asciiTheme="majorHAnsi" w:hAnsiTheme="majorHAnsi" w:cstheme="majorHAnsi"/>
          <w:b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qu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ĩ</w:t>
      </w:r>
      <w:r w:rsidRPr="00FF2774">
        <w:rPr>
          <w:rFonts w:asciiTheme="majorHAnsi" w:hAnsiTheme="majorHAnsi" w:cstheme="majorHAnsi"/>
          <w:b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x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z w:val="26"/>
          <w:szCs w:val="26"/>
        </w:rPr>
        <w:t>ược,</w:t>
      </w:r>
      <w:r w:rsidRPr="00FF2774">
        <w:rPr>
          <w:rFonts w:asciiTheme="majorHAnsi" w:hAnsiTheme="majorHAnsi" w:cstheme="majorHAnsi"/>
          <w:b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ở</w:t>
      </w:r>
      <w:r w:rsidRPr="00FF2774">
        <w:rPr>
          <w:rFonts w:asciiTheme="majorHAnsi" w:hAnsiTheme="majorHAnsi" w:cstheme="majorHAnsi"/>
          <w:b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Na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q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kết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hợp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nh 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ch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ằ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3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ũi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p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6A78EB86" w14:textId="77777777" w:rsidR="00662A4B" w:rsidRPr="00FF2774" w:rsidRDefault="00854DEE">
      <w:pPr>
        <w:spacing w:before="6"/>
        <w:ind w:left="894" w:right="5157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ín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sz w:val="26"/>
          <w:szCs w:val="26"/>
        </w:rPr>
        <w:t xml:space="preserve">,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sự,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</w:p>
    <w:p w14:paraId="3BF05BC1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EFCE06B" w14:textId="77777777" w:rsidR="00662A4B" w:rsidRPr="00FF2774" w:rsidRDefault="00854DEE">
      <w:pPr>
        <w:ind w:left="894" w:right="5365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í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ki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ế</w:t>
      </w:r>
    </w:p>
    <w:p w14:paraId="163A3287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51B12DB9" w14:textId="77777777" w:rsidR="00662A4B" w:rsidRPr="00FF2774" w:rsidRDefault="00854DEE">
      <w:pPr>
        <w:ind w:left="894" w:right="4955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í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ng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ại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ao</w:t>
      </w:r>
    </w:p>
    <w:p w14:paraId="1533F364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50D0D5C" w14:textId="77777777" w:rsidR="00662A4B" w:rsidRPr="00FF2774" w:rsidRDefault="00854DEE">
      <w:pPr>
        <w:ind w:left="894" w:right="4840"/>
        <w:jc w:val="both"/>
        <w:rPr>
          <w:rFonts w:asciiTheme="majorHAnsi" w:hAnsiTheme="majorHAnsi" w:cstheme="majorHAnsi"/>
          <w:sz w:val="26"/>
          <w:szCs w:val="26"/>
        </w:rPr>
        <w:sectPr w:rsidR="00662A4B" w:rsidRPr="00FF2774">
          <w:pgSz w:w="11920" w:h="16860"/>
          <w:pgMar w:top="1300" w:right="1020" w:bottom="280" w:left="1300" w:header="1029" w:footer="796" w:gutter="0"/>
          <w:cols w:space="720"/>
        </w:sect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ín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tư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ở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và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sự,</w:t>
      </w:r>
    </w:p>
    <w:p w14:paraId="60C64794" w14:textId="77777777" w:rsidR="00662A4B" w:rsidRPr="00FF2774" w:rsidRDefault="00662A4B">
      <w:pPr>
        <w:spacing w:before="13" w:line="220" w:lineRule="exact"/>
        <w:rPr>
          <w:rFonts w:asciiTheme="majorHAnsi" w:hAnsiTheme="majorHAnsi" w:cstheme="majorHAnsi"/>
          <w:sz w:val="26"/>
          <w:szCs w:val="26"/>
        </w:rPr>
      </w:pPr>
    </w:p>
    <w:p w14:paraId="31B4EBB5" w14:textId="77777777" w:rsidR="00662A4B" w:rsidRPr="00FF2774" w:rsidRDefault="00854DEE">
      <w:pPr>
        <w:spacing w:before="24" w:line="359" w:lineRule="auto"/>
        <w:ind w:left="119" w:right="72" w:firstLine="20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30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>Tru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z w:val="26"/>
          <w:szCs w:val="26"/>
        </w:rPr>
        <w:t>ền</w:t>
      </w:r>
      <w:r w:rsidRPr="00FF2774">
        <w:rPr>
          <w:rFonts w:asciiTheme="majorHAnsi" w:hAnsiTheme="majorHAnsi" w:cstheme="majorHAnsi"/>
          <w:b/>
          <w:spacing w:val="2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2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“</w:t>
      </w:r>
      <w:r w:rsidRPr="00FF2774">
        <w:rPr>
          <w:rFonts w:asciiTheme="majorHAnsi" w:hAnsiTheme="majorHAnsi" w:cstheme="majorHAnsi"/>
          <w:b/>
          <w:sz w:val="26"/>
          <w:szCs w:val="26"/>
        </w:rPr>
        <w:t>cả</w:t>
      </w:r>
      <w:r w:rsidRPr="00FF2774">
        <w:rPr>
          <w:rFonts w:asciiTheme="majorHAnsi" w:hAnsiTheme="majorHAnsi" w:cstheme="majorHAnsi"/>
          <w:b/>
          <w:spacing w:val="2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ước</w:t>
      </w:r>
      <w:r w:rsidRPr="00FF2774">
        <w:rPr>
          <w:rFonts w:asciiTheme="majorHAnsi" w:hAnsiTheme="majorHAnsi" w:cstheme="majorHAnsi"/>
          <w:b/>
          <w:spacing w:val="2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chung</w:t>
      </w:r>
      <w:r w:rsidRPr="00FF2774">
        <w:rPr>
          <w:rFonts w:asciiTheme="majorHAnsi" w:hAnsiTheme="majorHAnsi" w:cstheme="majorHAnsi"/>
          <w:b/>
          <w:spacing w:val="2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z w:val="26"/>
          <w:szCs w:val="26"/>
        </w:rPr>
        <w:t>ức</w:t>
      </w:r>
      <w:r w:rsidRPr="00FF2774">
        <w:rPr>
          <w:rFonts w:asciiTheme="majorHAnsi" w:hAnsiTheme="majorHAnsi" w:cstheme="majorHAnsi"/>
          <w:b/>
          <w:spacing w:val="2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2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ặ</w:t>
      </w:r>
      <w:r w:rsidRPr="00FF2774">
        <w:rPr>
          <w:rFonts w:asciiTheme="majorHAnsi" w:hAnsiTheme="majorHAnsi" w:cstheme="majorHAnsi"/>
          <w:b/>
          <w:sz w:val="26"/>
          <w:szCs w:val="26"/>
        </w:rPr>
        <w:t>c,</w:t>
      </w:r>
      <w:r w:rsidRPr="00FF2774">
        <w:rPr>
          <w:rFonts w:asciiTheme="majorHAnsi" w:hAnsiTheme="majorHAnsi" w:cstheme="majorHAnsi"/>
          <w:b/>
          <w:spacing w:val="2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oà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2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2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nh</w:t>
      </w:r>
      <w:r w:rsidRPr="00FF2774">
        <w:rPr>
          <w:rFonts w:asciiTheme="majorHAnsi" w:hAnsiTheme="majorHAnsi" w:cstheme="majorHAnsi"/>
          <w:b/>
          <w:spacing w:val="2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ặ</w:t>
      </w:r>
      <w:r w:rsidRPr="00FF2774">
        <w:rPr>
          <w:rFonts w:asciiTheme="majorHAnsi" w:hAnsiTheme="majorHAnsi" w:cstheme="majorHAnsi"/>
          <w:b/>
          <w:sz w:val="26"/>
          <w:szCs w:val="26"/>
        </w:rPr>
        <w:t>c,</w:t>
      </w:r>
      <w:r w:rsidRPr="00FF2774">
        <w:rPr>
          <w:rFonts w:asciiTheme="majorHAnsi" w:hAnsiTheme="majorHAnsi" w:cstheme="majorHAnsi"/>
          <w:b/>
          <w:spacing w:val="2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nh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ặ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ệ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”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ủ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c ta đ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z w:val="26"/>
          <w:szCs w:val="26"/>
        </w:rPr>
        <w:t>ợc 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h thành từ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ời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04C34AA9" w14:textId="77777777" w:rsidR="00662A4B" w:rsidRPr="00FF2774" w:rsidRDefault="00854DEE">
      <w:pPr>
        <w:spacing w:before="6"/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à 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ần</w:t>
      </w:r>
    </w:p>
    <w:p w14:paraId="5313E8F2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DDC648E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à Lê</w:t>
      </w:r>
    </w:p>
    <w:p w14:paraId="4B0A70DB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A985028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à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ồ</w:t>
      </w:r>
    </w:p>
    <w:p w14:paraId="7047FD1F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14C6925D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à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ễ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</w:p>
    <w:p w14:paraId="20E9B641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101A57E" w14:textId="77777777" w:rsidR="00662A4B" w:rsidRPr="00FF2774" w:rsidRDefault="00854DEE">
      <w:pPr>
        <w:spacing w:line="359" w:lineRule="auto"/>
        <w:ind w:left="119" w:right="73" w:firstLine="20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31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du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ph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ả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z w:val="26"/>
          <w:szCs w:val="26"/>
        </w:rPr>
        <w:t>ền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ặ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oạ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i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xâ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ủ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n t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c t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7736B05B" w14:textId="77777777" w:rsidR="00662A4B" w:rsidRPr="00FF2774" w:rsidRDefault="00854DEE">
      <w:pPr>
        <w:spacing w:before="6"/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uô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ăm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x</w:t>
      </w:r>
      <w:r w:rsidRPr="00FF2774">
        <w:rPr>
          <w:rFonts w:asciiTheme="majorHAnsi" w:hAnsiTheme="majorHAnsi" w:cstheme="majorHAnsi"/>
          <w:sz w:val="26"/>
          <w:szCs w:val="26"/>
        </w:rPr>
        <w:t>ây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ữn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hắ</w:t>
      </w:r>
      <w:r w:rsidRPr="00FF2774">
        <w:rPr>
          <w:rFonts w:asciiTheme="majorHAnsi" w:hAnsiTheme="majorHAnsi" w:cstheme="majorHAnsi"/>
          <w:sz w:val="26"/>
          <w:szCs w:val="26"/>
        </w:rPr>
        <w:t>c để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ảo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 xml:space="preserve">ệ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ất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</w:t>
      </w:r>
    </w:p>
    <w:p w14:paraId="08188E3F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3115ABAE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àn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l</w:t>
      </w:r>
      <w:r w:rsidRPr="00FF2774">
        <w:rPr>
          <w:rFonts w:asciiTheme="majorHAnsi" w:hAnsiTheme="majorHAnsi" w:cstheme="majorHAnsi"/>
          <w:sz w:val="26"/>
          <w:szCs w:val="26"/>
        </w:rPr>
        <w:t>ấy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LV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 xml:space="preserve">àm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òn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</w:p>
    <w:p w14:paraId="2767ECCF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8F47652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ợ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ấu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sự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ới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í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ại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</w:p>
    <w:p w14:paraId="356C1FAD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007FB4E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ợ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ấu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qu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sự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ới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í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</w:p>
    <w:p w14:paraId="1D408F71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0CBAD0E" w14:textId="77777777" w:rsidR="00662A4B" w:rsidRPr="00FF2774" w:rsidRDefault="00854DEE">
      <w:pPr>
        <w:ind w:left="281" w:right="75"/>
        <w:jc w:val="center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32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>Tr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“</w:t>
      </w:r>
      <w:r w:rsidRPr="00FF2774">
        <w:rPr>
          <w:rFonts w:asciiTheme="majorHAnsi" w:hAnsiTheme="majorHAnsi" w:cstheme="majorHAnsi"/>
          <w:b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kêu</w:t>
      </w:r>
      <w:r w:rsidRPr="00FF2774">
        <w:rPr>
          <w:rFonts w:asciiTheme="majorHAnsi" w:hAnsiTheme="majorHAnsi" w:cstheme="majorHAnsi"/>
          <w:b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ọ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oà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qu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ế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”</w:t>
      </w:r>
      <w:r w:rsidRPr="00FF2774">
        <w:rPr>
          <w:rFonts w:asciiTheme="majorHAnsi" w:hAnsiTheme="majorHAnsi" w:cstheme="majorHAnsi"/>
          <w:b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ă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1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9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4</w:t>
      </w:r>
      <w:r w:rsidRPr="00FF2774">
        <w:rPr>
          <w:rFonts w:asciiTheme="majorHAnsi" w:hAnsiTheme="majorHAnsi" w:cstheme="majorHAnsi"/>
          <w:b/>
          <w:sz w:val="26"/>
          <w:szCs w:val="26"/>
        </w:rPr>
        <w:t>6</w:t>
      </w:r>
      <w:r w:rsidRPr="00FF2774">
        <w:rPr>
          <w:rFonts w:asciiTheme="majorHAnsi" w:hAnsiTheme="majorHAnsi" w:cstheme="majorHAnsi"/>
          <w:b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của</w:t>
      </w:r>
      <w:r w:rsidRPr="00FF2774">
        <w:rPr>
          <w:rFonts w:asciiTheme="majorHAnsi" w:hAnsiTheme="majorHAnsi" w:cstheme="majorHAnsi"/>
          <w:b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hủ</w:t>
      </w:r>
      <w:r w:rsidRPr="00FF2774">
        <w:rPr>
          <w:rFonts w:asciiTheme="majorHAnsi" w:hAnsiTheme="majorHAnsi" w:cstheme="majorHAnsi"/>
          <w:b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b/>
          <w:sz w:val="26"/>
          <w:szCs w:val="26"/>
        </w:rPr>
        <w:t>ch</w:t>
      </w:r>
      <w:r w:rsidRPr="00FF2774">
        <w:rPr>
          <w:rFonts w:asciiTheme="majorHAnsi" w:hAnsiTheme="majorHAnsi" w:cstheme="majorHAnsi"/>
          <w:b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ồ</w:t>
      </w:r>
    </w:p>
    <w:p w14:paraId="30BAC51C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0828808B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hí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nh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ó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câu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u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14D7FEE9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C7AE80F" w14:textId="77777777" w:rsidR="003D1E99" w:rsidRDefault="00854DEE">
      <w:pPr>
        <w:spacing w:line="359" w:lineRule="auto"/>
        <w:ind w:left="894" w:right="2683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“ Ai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ú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ù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ú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có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ơm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ùn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 xml:space="preserve">ơm” </w:t>
      </w:r>
    </w:p>
    <w:p w14:paraId="11738A24" w14:textId="77777777" w:rsidR="003D1E99" w:rsidRDefault="00854DEE">
      <w:pPr>
        <w:spacing w:line="359" w:lineRule="auto"/>
        <w:ind w:left="894" w:right="2683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b. 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“ 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ý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ằ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â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 xml:space="preserve">” </w:t>
      </w:r>
    </w:p>
    <w:p w14:paraId="3D5ADCC7" w14:textId="2225712D" w:rsidR="00662A4B" w:rsidRPr="00FF2774" w:rsidRDefault="00854DEE">
      <w:pPr>
        <w:spacing w:line="359" w:lineRule="auto"/>
        <w:ind w:left="894" w:right="2683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 </w:t>
      </w:r>
      <w:r w:rsidRPr="00FF2774">
        <w:rPr>
          <w:rFonts w:asciiTheme="majorHAnsi" w:hAnsiTheme="majorHAnsi" w:cstheme="majorHAnsi"/>
          <w:b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“ Kh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ý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ơn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”</w:t>
      </w:r>
    </w:p>
    <w:p w14:paraId="61D4979B" w14:textId="77777777" w:rsidR="00662A4B" w:rsidRPr="00FF2774" w:rsidRDefault="00854DEE">
      <w:pPr>
        <w:spacing w:before="5"/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“ Tiến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ĩ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ồ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Bắc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 xml:space="preserve">am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m họp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ào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”</w:t>
      </w:r>
    </w:p>
    <w:p w14:paraId="33C902EE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41823456" w14:textId="77777777" w:rsidR="00662A4B" w:rsidRPr="00FF2774" w:rsidRDefault="00854DEE">
      <w:pPr>
        <w:ind w:left="281" w:right="75"/>
        <w:jc w:val="center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33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du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đã</w:t>
      </w:r>
      <w:r w:rsidRPr="00FF2774">
        <w:rPr>
          <w:rFonts w:asciiTheme="majorHAnsi" w:hAnsiTheme="majorHAnsi" w:cstheme="majorHAnsi"/>
          <w:b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z w:val="26"/>
          <w:szCs w:val="26"/>
        </w:rPr>
        <w:t>ở</w:t>
      </w:r>
      <w:r w:rsidRPr="00FF2774">
        <w:rPr>
          <w:rFonts w:asciiTheme="majorHAnsi" w:hAnsiTheme="majorHAnsi" w:cstheme="majorHAnsi"/>
          <w:b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nh</w:t>
      </w:r>
      <w:r w:rsidRPr="00FF2774">
        <w:rPr>
          <w:rFonts w:asciiTheme="majorHAnsi" w:hAnsiTheme="majorHAnsi" w:cstheme="majorHAnsi"/>
          <w:b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tru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z w:val="26"/>
          <w:szCs w:val="26"/>
        </w:rPr>
        <w:t>ền</w:t>
      </w:r>
      <w:r w:rsidRPr="00FF2774">
        <w:rPr>
          <w:rFonts w:asciiTheme="majorHAnsi" w:hAnsiTheme="majorHAnsi" w:cstheme="majorHAnsi"/>
          <w:b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của</w:t>
      </w:r>
      <w:r w:rsidRPr="00FF2774">
        <w:rPr>
          <w:rFonts w:asciiTheme="majorHAnsi" w:hAnsiTheme="majorHAnsi" w:cstheme="majorHAnsi"/>
          <w:b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ệt</w:t>
      </w:r>
      <w:r w:rsidRPr="00FF2774">
        <w:rPr>
          <w:rFonts w:asciiTheme="majorHAnsi" w:hAnsiTheme="majorHAnsi" w:cstheme="majorHAnsi"/>
          <w:b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Na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từ</w:t>
      </w:r>
      <w:r w:rsidRPr="00FF2774">
        <w:rPr>
          <w:rFonts w:asciiTheme="majorHAnsi" w:hAnsiTheme="majorHAnsi" w:cstheme="majorHAnsi"/>
          <w:b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khi</w:t>
      </w:r>
      <w:r w:rsidRPr="00FF2774">
        <w:rPr>
          <w:rFonts w:asciiTheme="majorHAnsi" w:hAnsiTheme="majorHAnsi" w:cstheme="majorHAnsi"/>
          <w:b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có</w:t>
      </w:r>
    </w:p>
    <w:p w14:paraId="3B1E92D8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EF44CE0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ả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là</w:t>
      </w:r>
      <w:r w:rsidRPr="00FF2774">
        <w:rPr>
          <w:rFonts w:asciiTheme="majorHAnsi" w:hAnsiTheme="majorHAnsi" w:cstheme="majorHAnsi"/>
          <w:b/>
          <w:sz w:val="26"/>
          <w:szCs w:val="26"/>
        </w:rPr>
        <w:t>:</w:t>
      </w:r>
    </w:p>
    <w:p w14:paraId="1D35F023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94A427C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tư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ở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ã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ả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v</w:t>
      </w:r>
      <w:r w:rsidRPr="00FF2774">
        <w:rPr>
          <w:rFonts w:asciiTheme="majorHAnsi" w:hAnsiTheme="majorHAnsi" w:cstheme="majorHAnsi"/>
          <w:sz w:val="26"/>
          <w:szCs w:val="26"/>
        </w:rPr>
        <w:t>ào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ắ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ợi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70E56BBB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C62D939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eo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đư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ch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ợ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sin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ổ</w:t>
      </w:r>
    </w:p>
    <w:p w14:paraId="673435F3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590687BD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tư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ở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ã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â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ắ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dân</w:t>
      </w:r>
    </w:p>
    <w:p w14:paraId="6A923D0B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73CB19B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tư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ở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ả 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ă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ắ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ợi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3E763C49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8F3801B" w14:textId="77777777" w:rsidR="00662A4B" w:rsidRPr="00FF2774" w:rsidRDefault="00854DEE">
      <w:pPr>
        <w:spacing w:line="359" w:lineRule="auto"/>
        <w:ind w:left="119" w:right="63" w:firstLine="20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34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ó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thực</w:t>
      </w:r>
      <w:r w:rsidRPr="00FF2774">
        <w:rPr>
          <w:rFonts w:asciiTheme="majorHAnsi" w:hAnsiTheme="majorHAnsi" w:cstheme="majorHAnsi"/>
          <w:b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ến</w:t>
      </w:r>
      <w:r w:rsidRPr="00FF2774">
        <w:rPr>
          <w:rFonts w:asciiTheme="majorHAnsi" w:hAnsiTheme="majorHAnsi" w:cstheme="majorHAnsi"/>
          <w:b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nh</w:t>
      </w:r>
      <w:r w:rsidRPr="00FF2774">
        <w:rPr>
          <w:rFonts w:asciiTheme="majorHAnsi" w:hAnsiTheme="majorHAnsi" w:cstheme="majorHAnsi"/>
          <w:b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ả</w:t>
      </w:r>
      <w:r w:rsidRPr="00FF2774">
        <w:rPr>
          <w:rFonts w:asciiTheme="majorHAnsi" w:hAnsiTheme="majorHAnsi" w:cstheme="majorHAnsi"/>
          <w:b/>
          <w:sz w:val="26"/>
          <w:szCs w:val="26"/>
        </w:rPr>
        <w:t>i ph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ó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dân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10865F82" w14:textId="77777777" w:rsidR="00662A4B" w:rsidRPr="00FF2774" w:rsidRDefault="00854DEE">
      <w:pPr>
        <w:spacing w:before="8" w:line="359" w:lineRule="auto"/>
        <w:ind w:left="688" w:right="72" w:firstLine="206"/>
        <w:rPr>
          <w:rFonts w:asciiTheme="majorHAnsi" w:hAnsiTheme="majorHAnsi" w:cstheme="majorHAnsi"/>
          <w:sz w:val="26"/>
          <w:szCs w:val="26"/>
        </w:rPr>
        <w:sectPr w:rsidR="00662A4B" w:rsidRPr="00FF2774">
          <w:pgSz w:w="11920" w:h="16860"/>
          <w:pgMar w:top="1300" w:right="1020" w:bottom="280" w:left="1300" w:header="1029" w:footer="796" w:gutter="0"/>
          <w:cols w:space="720"/>
        </w:sect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ụ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í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ến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ằm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c,</w:t>
      </w:r>
      <w:r w:rsidRPr="00FF2774">
        <w:rPr>
          <w:rFonts w:asciiTheme="majorHAnsi" w:hAnsiTheme="majorHAnsi" w:cstheme="majorHAnsi"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ỏ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 áp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bức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ó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z w:val="26"/>
          <w:szCs w:val="26"/>
        </w:rPr>
        <w:t>ẻ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ù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ên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</w:p>
    <w:p w14:paraId="0E0AAD96" w14:textId="77777777" w:rsidR="00662A4B" w:rsidRPr="00FF2774" w:rsidRDefault="00662A4B">
      <w:pPr>
        <w:spacing w:before="13" w:line="220" w:lineRule="exact"/>
        <w:rPr>
          <w:rFonts w:asciiTheme="majorHAnsi" w:hAnsiTheme="majorHAnsi" w:cstheme="majorHAnsi"/>
          <w:sz w:val="26"/>
          <w:szCs w:val="26"/>
        </w:rPr>
      </w:pPr>
    </w:p>
    <w:p w14:paraId="4AB1FF2D" w14:textId="77777777" w:rsidR="00662A4B" w:rsidRPr="00FF2774" w:rsidRDefault="00854DEE">
      <w:pPr>
        <w:spacing w:before="24"/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ải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em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 xml:space="preserve">c ta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m</w:t>
      </w:r>
      <w:r w:rsidRPr="00FF2774">
        <w:rPr>
          <w:rFonts w:asciiTheme="majorHAnsi" w:hAnsiTheme="majorHAnsi" w:cstheme="majorHAnsi"/>
          <w:sz w:val="26"/>
          <w:szCs w:val="26"/>
        </w:rPr>
        <w:t>à giải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hó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hỏ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áp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ó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z w:val="26"/>
          <w:szCs w:val="26"/>
        </w:rPr>
        <w:t>ẻ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thù</w:t>
      </w:r>
    </w:p>
    <w:p w14:paraId="29973738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92E18F7" w14:textId="77777777" w:rsidR="00662A4B" w:rsidRPr="00FF2774" w:rsidRDefault="00854DEE">
      <w:pPr>
        <w:spacing w:line="359" w:lineRule="auto"/>
        <w:ind w:left="688" w:right="70" w:firstLine="20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ụ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í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uộ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hi</w:t>
      </w:r>
      <w:r w:rsidRPr="00FF2774">
        <w:rPr>
          <w:rFonts w:asciiTheme="majorHAnsi" w:hAnsiTheme="majorHAnsi" w:cstheme="majorHAnsi"/>
          <w:sz w:val="26"/>
          <w:szCs w:val="26"/>
        </w:rPr>
        <w:t>ến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ằm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hó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ù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z w:val="26"/>
          <w:szCs w:val="26"/>
        </w:rPr>
        <w:t>ẻ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ù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 xml:space="preserve">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6880895B" w14:textId="77777777" w:rsidR="00662A4B" w:rsidRPr="00FF2774" w:rsidRDefault="00854DEE">
      <w:pPr>
        <w:spacing w:before="6"/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ín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ất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c 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</w:p>
    <w:p w14:paraId="262248CB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C4F5A55" w14:textId="77777777" w:rsidR="00662A4B" w:rsidRPr="00FF2774" w:rsidRDefault="00854DEE">
      <w:pPr>
        <w:spacing w:line="361" w:lineRule="auto"/>
        <w:ind w:left="119" w:right="65" w:firstLine="20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35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>Khi</w:t>
      </w:r>
      <w:r w:rsidRPr="00FF2774">
        <w:rPr>
          <w:rFonts w:asciiTheme="majorHAnsi" w:hAnsiTheme="majorHAnsi" w:cstheme="majorHAnsi"/>
          <w:b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x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-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z w:val="26"/>
          <w:szCs w:val="26"/>
        </w:rPr>
        <w:t>ợc</w:t>
      </w:r>
      <w:r w:rsidRPr="00FF2774">
        <w:rPr>
          <w:rFonts w:asciiTheme="majorHAnsi" w:hAnsiTheme="majorHAnsi" w:cstheme="majorHAnsi"/>
          <w:b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nước</w:t>
      </w:r>
      <w:r w:rsidRPr="00FF2774">
        <w:rPr>
          <w:rFonts w:asciiTheme="majorHAnsi" w:hAnsiTheme="majorHAnsi" w:cstheme="majorHAnsi"/>
          <w:b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kẻ</w:t>
      </w:r>
      <w:r w:rsidRPr="00FF2774">
        <w:rPr>
          <w:rFonts w:asciiTheme="majorHAnsi" w:hAnsiTheme="majorHAnsi" w:cstheme="majorHAnsi"/>
          <w:b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thù</w:t>
      </w:r>
      <w:r w:rsidRPr="00FF2774">
        <w:rPr>
          <w:rFonts w:asciiTheme="majorHAnsi" w:hAnsiTheme="majorHAnsi" w:cstheme="majorHAnsi"/>
          <w:b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ả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ặ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z w:val="26"/>
          <w:szCs w:val="26"/>
        </w:rPr>
        <w:t>ới</w:t>
      </w:r>
      <w:r w:rsidRPr="00FF2774">
        <w:rPr>
          <w:rFonts w:asciiTheme="majorHAnsi" w:hAnsiTheme="majorHAnsi" w:cstheme="majorHAnsi"/>
          <w:b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ph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z w:val="26"/>
          <w:szCs w:val="26"/>
        </w:rPr>
        <w:t>ơng</w:t>
      </w:r>
      <w:r w:rsidRPr="00FF2774">
        <w:rPr>
          <w:rFonts w:asciiTheme="majorHAnsi" w:hAnsiTheme="majorHAnsi" w:cstheme="majorHAnsi"/>
          <w:b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z w:val="26"/>
          <w:szCs w:val="26"/>
        </w:rPr>
        <w:t>hức</w:t>
      </w:r>
      <w:r w:rsidRPr="00FF2774">
        <w:rPr>
          <w:rFonts w:asciiTheme="majorHAnsi" w:hAnsiTheme="majorHAnsi" w:cstheme="majorHAnsi"/>
          <w:b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ến</w:t>
      </w:r>
      <w:r w:rsidRPr="00FF2774">
        <w:rPr>
          <w:rFonts w:asciiTheme="majorHAnsi" w:hAnsiTheme="majorHAnsi" w:cstheme="majorHAnsi"/>
          <w:b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h ch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ến t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nh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của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n t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5B492666" w14:textId="77777777" w:rsidR="00662A4B" w:rsidRPr="00FF2774" w:rsidRDefault="00854DEE">
      <w:pPr>
        <w:spacing w:before="3"/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àn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am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a,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LV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 xml:space="preserve">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ò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</w:p>
    <w:p w14:paraId="205307C0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C5D0B6C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các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ủ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>c 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về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ũ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í</w:t>
      </w:r>
    </w:p>
    <w:p w14:paraId="088BEA55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7AA965EA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àn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ảo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z w:val="26"/>
          <w:szCs w:val="26"/>
        </w:rPr>
        <w:t xml:space="preserve">ã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am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</w:p>
    <w:p w14:paraId="4FB7B433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5588DB79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ổn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lực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ệ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ật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</w:p>
    <w:p w14:paraId="7E588DB7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641A0BD" w14:textId="77777777" w:rsidR="00662A4B" w:rsidRPr="00FF2774" w:rsidRDefault="00854DEE">
      <w:pPr>
        <w:ind w:left="284" w:right="580"/>
        <w:jc w:val="center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36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>Tr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ến t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nh,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cha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đã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z w:val="26"/>
          <w:szCs w:val="26"/>
        </w:rPr>
        <w:t>ết h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ợ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p tiến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b/>
          <w:sz w:val="26"/>
          <w:szCs w:val="26"/>
        </w:rPr>
        <w:t>ch 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thế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3EC044DB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11E695C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ừ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ừ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m,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vừ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ấu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í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ị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</w:p>
    <w:p w14:paraId="36BCEC87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8CAC57F" w14:textId="77777777" w:rsidR="00662A4B" w:rsidRPr="00FF2774" w:rsidRDefault="00854DEE">
      <w:pPr>
        <w:ind w:left="688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</w:p>
    <w:p w14:paraId="6607536E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421888F0" w14:textId="77777777" w:rsidR="00662A4B" w:rsidRPr="00FF2774" w:rsidRDefault="00854DEE">
      <w:pPr>
        <w:spacing w:line="359" w:lineRule="auto"/>
        <w:ind w:left="688" w:right="78" w:firstLine="20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ừ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ừ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m,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vừ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ấu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í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ị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 xml:space="preserve">i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l</w:t>
      </w:r>
      <w:r w:rsidRPr="00FF2774">
        <w:rPr>
          <w:rFonts w:asciiTheme="majorHAnsi" w:hAnsiTheme="majorHAnsi" w:cstheme="majorHAnsi"/>
          <w:sz w:val="26"/>
          <w:szCs w:val="26"/>
        </w:rPr>
        <w:t>ấy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í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ị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à 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ủ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z w:val="26"/>
          <w:szCs w:val="26"/>
        </w:rPr>
        <w:t>ếu</w:t>
      </w:r>
    </w:p>
    <w:p w14:paraId="424A4132" w14:textId="77777777" w:rsidR="00662A4B" w:rsidRPr="00FF2774" w:rsidRDefault="00854DEE">
      <w:pPr>
        <w:spacing w:before="6"/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ừ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ừ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m,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vừ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ấu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í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ị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</w:p>
    <w:p w14:paraId="35B3E51F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1699474" w14:textId="77777777" w:rsidR="00662A4B" w:rsidRPr="00FF2774" w:rsidRDefault="00854DEE">
      <w:pPr>
        <w:ind w:left="688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l</w:t>
      </w:r>
      <w:r w:rsidRPr="00FF2774">
        <w:rPr>
          <w:rFonts w:asciiTheme="majorHAnsi" w:hAnsiTheme="majorHAnsi" w:cstheme="majorHAnsi"/>
          <w:sz w:val="26"/>
          <w:szCs w:val="26"/>
        </w:rPr>
        <w:t>ấy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ại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ao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 xml:space="preserve">à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ủ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</w:p>
    <w:p w14:paraId="5A70F6D6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ABA61A2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ừ</w:t>
      </w:r>
      <w:r w:rsidRPr="00FF2774">
        <w:rPr>
          <w:rFonts w:asciiTheme="majorHAnsi" w:hAnsiTheme="majorHAnsi" w:cstheme="majorHAnsi"/>
          <w:sz w:val="26"/>
          <w:szCs w:val="26"/>
        </w:rPr>
        <w:t>a 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tư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ở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ừ</w:t>
      </w:r>
      <w:r w:rsidRPr="00FF2774">
        <w:rPr>
          <w:rFonts w:asciiTheme="majorHAnsi" w:hAnsiTheme="majorHAnsi" w:cstheme="majorHAnsi"/>
          <w:sz w:val="26"/>
          <w:szCs w:val="26"/>
        </w:rPr>
        <w:t>a 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sự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v</w:t>
      </w:r>
      <w:r w:rsidRPr="00FF2774">
        <w:rPr>
          <w:rFonts w:asciiTheme="majorHAnsi" w:hAnsiTheme="majorHAnsi" w:cstheme="majorHAnsi"/>
          <w:sz w:val="26"/>
          <w:szCs w:val="26"/>
        </w:rPr>
        <w:t>ới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ại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ao</w:t>
      </w:r>
    </w:p>
    <w:p w14:paraId="1B40614A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0FE11AC5" w14:textId="77777777" w:rsidR="00662A4B" w:rsidRPr="00FF2774" w:rsidRDefault="00854DEE">
      <w:pPr>
        <w:spacing w:line="359" w:lineRule="auto"/>
        <w:ind w:left="119" w:right="71" w:firstLine="20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37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>Tr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lị</w:t>
      </w:r>
      <w:r w:rsidRPr="00FF2774">
        <w:rPr>
          <w:rFonts w:asciiTheme="majorHAnsi" w:hAnsiTheme="majorHAnsi" w:cstheme="majorHAnsi"/>
          <w:b/>
          <w:sz w:val="26"/>
          <w:szCs w:val="26"/>
        </w:rPr>
        <w:t>ch</w:t>
      </w:r>
      <w:r w:rsidRPr="00FF2774">
        <w:rPr>
          <w:rFonts w:asciiTheme="majorHAnsi" w:hAnsiTheme="majorHAnsi" w:cstheme="majorHAnsi"/>
          <w:b/>
          <w:spacing w:val="2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z w:val="26"/>
          <w:szCs w:val="26"/>
        </w:rPr>
        <w:t>ử</w:t>
      </w:r>
      <w:r w:rsidRPr="00FF2774">
        <w:rPr>
          <w:rFonts w:asciiTheme="majorHAnsi" w:hAnsiTheme="majorHAnsi" w:cstheme="majorHAnsi"/>
          <w:b/>
          <w:spacing w:val="2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kẻ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thù</w:t>
      </w:r>
      <w:r w:rsidRPr="00FF2774">
        <w:rPr>
          <w:rFonts w:asciiTheme="majorHAnsi" w:hAnsiTheme="majorHAnsi" w:cstheme="majorHAnsi"/>
          <w:b/>
          <w:spacing w:val="2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x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z w:val="26"/>
          <w:szCs w:val="26"/>
        </w:rPr>
        <w:t>ợc,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z w:val="26"/>
          <w:szCs w:val="26"/>
        </w:rPr>
        <w:t>ã</w:t>
      </w:r>
      <w:r w:rsidRPr="00FF2774">
        <w:rPr>
          <w:rFonts w:asciiTheme="majorHAnsi" w:hAnsiTheme="majorHAnsi" w:cstheme="majorHAnsi"/>
          <w:b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ó</w:t>
      </w:r>
      <w:r w:rsidRPr="00FF2774">
        <w:rPr>
          <w:rFonts w:asciiTheme="majorHAnsi" w:hAnsiTheme="majorHAnsi" w:cstheme="majorHAnsi"/>
          <w:b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b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ậ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2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ến th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ắ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trên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sô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h 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ằ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ữ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ă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1C6132C8" w14:textId="77777777" w:rsidR="003D1E99" w:rsidRDefault="00854DEE">
      <w:pPr>
        <w:spacing w:before="6" w:line="360" w:lineRule="auto"/>
        <w:ind w:left="894" w:right="5587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ăm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9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3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8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98</w:t>
      </w:r>
      <w:r w:rsidRPr="00FF2774">
        <w:rPr>
          <w:rFonts w:asciiTheme="majorHAnsi" w:hAnsiTheme="majorHAnsi" w:cstheme="majorHAnsi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và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2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8</w:t>
      </w:r>
      <w:r w:rsidRPr="00FF2774">
        <w:rPr>
          <w:rFonts w:asciiTheme="majorHAnsi" w:hAnsiTheme="majorHAnsi" w:cstheme="majorHAnsi"/>
          <w:sz w:val="26"/>
          <w:szCs w:val="26"/>
        </w:rPr>
        <w:t xml:space="preserve">7 </w:t>
      </w:r>
    </w:p>
    <w:p w14:paraId="28C60768" w14:textId="77777777" w:rsidR="003D1E99" w:rsidRDefault="00854DEE">
      <w:pPr>
        <w:spacing w:before="6" w:line="360" w:lineRule="auto"/>
        <w:ind w:left="894" w:right="5587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ăm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9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3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8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10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7</w:t>
      </w:r>
      <w:r w:rsidRPr="00FF2774">
        <w:rPr>
          <w:rFonts w:asciiTheme="majorHAnsi" w:hAnsiTheme="majorHAnsi" w:cstheme="majorHAnsi"/>
          <w:sz w:val="26"/>
          <w:szCs w:val="26"/>
        </w:rPr>
        <w:t>5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2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5</w:t>
      </w:r>
      <w:r w:rsidRPr="00FF2774">
        <w:rPr>
          <w:rFonts w:asciiTheme="majorHAnsi" w:hAnsiTheme="majorHAnsi" w:cstheme="majorHAnsi"/>
          <w:sz w:val="26"/>
          <w:szCs w:val="26"/>
        </w:rPr>
        <w:t xml:space="preserve">8 </w:t>
      </w:r>
    </w:p>
    <w:p w14:paraId="1ACAAC42" w14:textId="77777777" w:rsidR="003D1E99" w:rsidRDefault="00854DEE">
      <w:pPr>
        <w:spacing w:before="6" w:line="360" w:lineRule="auto"/>
        <w:ind w:left="894" w:right="5587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ăm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9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3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8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10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7</w:t>
      </w:r>
      <w:r w:rsidRPr="00FF2774">
        <w:rPr>
          <w:rFonts w:asciiTheme="majorHAnsi" w:hAnsiTheme="majorHAnsi" w:cstheme="majorHAnsi"/>
          <w:sz w:val="26"/>
          <w:szCs w:val="26"/>
        </w:rPr>
        <w:t>5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2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8</w:t>
      </w:r>
      <w:r w:rsidRPr="00FF2774">
        <w:rPr>
          <w:rFonts w:asciiTheme="majorHAnsi" w:hAnsiTheme="majorHAnsi" w:cstheme="majorHAnsi"/>
          <w:sz w:val="26"/>
          <w:szCs w:val="26"/>
        </w:rPr>
        <w:t xml:space="preserve">5 </w:t>
      </w:r>
    </w:p>
    <w:p w14:paraId="49CCA499" w14:textId="5016EE8E" w:rsidR="00662A4B" w:rsidRPr="00FF2774" w:rsidRDefault="00854DEE">
      <w:pPr>
        <w:spacing w:before="6" w:line="360" w:lineRule="auto"/>
        <w:ind w:left="894" w:right="5587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ăm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9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3</w:t>
      </w:r>
      <w:r w:rsidRPr="00FF2774">
        <w:rPr>
          <w:rFonts w:asciiTheme="majorHAnsi" w:hAnsiTheme="majorHAnsi" w:cstheme="majorHAnsi"/>
          <w:sz w:val="26"/>
          <w:szCs w:val="26"/>
        </w:rPr>
        <w:t>8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 xml:space="preserve">à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4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2</w:t>
      </w:r>
      <w:r w:rsidRPr="00FF2774">
        <w:rPr>
          <w:rFonts w:asciiTheme="majorHAnsi" w:hAnsiTheme="majorHAnsi" w:cstheme="majorHAnsi"/>
          <w:sz w:val="26"/>
          <w:szCs w:val="26"/>
        </w:rPr>
        <w:t>7</w:t>
      </w:r>
    </w:p>
    <w:p w14:paraId="4AD361CA" w14:textId="77777777" w:rsidR="00662A4B" w:rsidRPr="00FF2774" w:rsidRDefault="00854DEE">
      <w:pPr>
        <w:spacing w:before="5" w:line="359" w:lineRule="auto"/>
        <w:ind w:left="119" w:right="67" w:firstLine="20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38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>Thời</w:t>
      </w:r>
      <w:r w:rsidRPr="00FF2774">
        <w:rPr>
          <w:rFonts w:asciiTheme="majorHAnsi" w:hAnsiTheme="majorHAnsi" w:cstheme="majorHAnsi"/>
          <w:b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kỳ</w:t>
      </w:r>
      <w:r w:rsidRPr="00FF2774">
        <w:rPr>
          <w:rFonts w:asciiTheme="majorHAnsi" w:hAnsiTheme="majorHAnsi" w:cstheme="majorHAnsi"/>
          <w:b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ch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9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5</w:t>
      </w:r>
      <w:r w:rsidRPr="00FF2774">
        <w:rPr>
          <w:rFonts w:asciiTheme="majorHAnsi" w:hAnsiTheme="majorHAnsi" w:cstheme="majorHAnsi"/>
          <w:b/>
          <w:sz w:val="26"/>
          <w:szCs w:val="26"/>
        </w:rPr>
        <w:t>4</w:t>
      </w:r>
      <w:r w:rsidRPr="00FF2774">
        <w:rPr>
          <w:rFonts w:asciiTheme="majorHAnsi" w:hAnsiTheme="majorHAnsi" w:cstheme="majorHAnsi"/>
          <w:b/>
          <w:spacing w:val="2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–</w:t>
      </w:r>
      <w:r w:rsidRPr="00FF2774">
        <w:rPr>
          <w:rFonts w:asciiTheme="majorHAnsi" w:hAnsiTheme="majorHAnsi" w:cstheme="majorHAnsi"/>
          <w:b/>
          <w:spacing w:val="2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19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75</w:t>
      </w:r>
      <w:r w:rsidRPr="00FF2774">
        <w:rPr>
          <w:rFonts w:asciiTheme="majorHAnsi" w:hAnsiTheme="majorHAnsi" w:cstheme="majorHAnsi"/>
          <w:b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spacing w:val="2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ả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ta</w:t>
      </w:r>
      <w:r w:rsidRPr="00FF2774">
        <w:rPr>
          <w:rFonts w:asciiTheme="majorHAnsi" w:hAnsiTheme="majorHAnsi" w:cstheme="majorHAnsi"/>
          <w:b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ã</w:t>
      </w:r>
      <w:r w:rsidRPr="00FF2774">
        <w:rPr>
          <w:rFonts w:asciiTheme="majorHAnsi" w:hAnsiTheme="majorHAnsi" w:cstheme="majorHAnsi"/>
          <w:b/>
          <w:sz w:val="26"/>
          <w:szCs w:val="26"/>
        </w:rPr>
        <w:t>nh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ến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nh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ến</w:t>
      </w:r>
      <w:r w:rsidRPr="00FF2774">
        <w:rPr>
          <w:rFonts w:asciiTheme="majorHAnsi" w:hAnsiTheme="majorHAnsi" w:cstheme="majorHAnsi"/>
          <w:b/>
          <w:spacing w:val="2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z w:val="26"/>
          <w:szCs w:val="26"/>
        </w:rPr>
        <w:t>ược c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ch 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ế nào?</w:t>
      </w:r>
    </w:p>
    <w:p w14:paraId="2A5B64EA" w14:textId="77777777" w:rsidR="00662A4B" w:rsidRPr="00FF2774" w:rsidRDefault="00854DEE">
      <w:pPr>
        <w:spacing w:before="8"/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đồ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 xml:space="preserve">g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hai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lược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 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ch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z w:val="26"/>
          <w:szCs w:val="26"/>
        </w:rPr>
        <w:t>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v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ừ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x</w:t>
      </w:r>
      <w:r w:rsidRPr="00FF2774">
        <w:rPr>
          <w:rFonts w:asciiTheme="majorHAnsi" w:hAnsiTheme="majorHAnsi" w:cstheme="majorHAnsi"/>
          <w:sz w:val="26"/>
          <w:szCs w:val="26"/>
        </w:rPr>
        <w:t>ây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X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</w:p>
    <w:p w14:paraId="0F3B3961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E1505F1" w14:textId="77777777" w:rsidR="00662A4B" w:rsidRPr="00FF2774" w:rsidRDefault="00854DEE">
      <w:pPr>
        <w:ind w:left="647" w:right="2025"/>
        <w:jc w:val="center"/>
        <w:rPr>
          <w:rFonts w:asciiTheme="majorHAnsi" w:hAnsiTheme="majorHAnsi" w:cstheme="majorHAnsi"/>
          <w:sz w:val="26"/>
          <w:szCs w:val="26"/>
        </w:rPr>
        <w:sectPr w:rsidR="00662A4B" w:rsidRPr="00FF2774">
          <w:pgSz w:w="11920" w:h="16860"/>
          <w:pgMar w:top="1300" w:right="1020" w:bottom="280" w:left="1300" w:header="1029" w:footer="796" w:gutter="0"/>
          <w:cols w:space="720"/>
        </w:sectPr>
      </w:pPr>
      <w:r w:rsidRPr="00FF2774">
        <w:rPr>
          <w:rFonts w:asciiTheme="majorHAnsi" w:hAnsiTheme="majorHAnsi" w:cstheme="majorHAnsi"/>
          <w:sz w:val="26"/>
          <w:szCs w:val="26"/>
        </w:rPr>
        <w:t>ở Mi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ề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Bắc,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ừ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ải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hó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am</w:t>
      </w:r>
    </w:p>
    <w:p w14:paraId="3791E83C" w14:textId="77777777" w:rsidR="00662A4B" w:rsidRPr="00FF2774" w:rsidRDefault="00662A4B">
      <w:pPr>
        <w:spacing w:before="13" w:line="220" w:lineRule="exact"/>
        <w:rPr>
          <w:rFonts w:asciiTheme="majorHAnsi" w:hAnsiTheme="majorHAnsi" w:cstheme="majorHAnsi"/>
          <w:sz w:val="26"/>
          <w:szCs w:val="26"/>
        </w:rPr>
      </w:pPr>
    </w:p>
    <w:p w14:paraId="73871F09" w14:textId="77777777" w:rsidR="00662A4B" w:rsidRPr="00FF2774" w:rsidRDefault="00854DEE">
      <w:pPr>
        <w:spacing w:before="24"/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ến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XH</w:t>
      </w:r>
      <w:r w:rsidRPr="00FF2774">
        <w:rPr>
          <w:rFonts w:asciiTheme="majorHAnsi" w:hAnsiTheme="majorHAnsi" w:cstheme="majorHAnsi"/>
          <w:sz w:val="26"/>
          <w:szCs w:val="26"/>
        </w:rPr>
        <w:t>CN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ở</w:t>
      </w:r>
      <w:r w:rsidRPr="00FF2774">
        <w:rPr>
          <w:rFonts w:asciiTheme="majorHAnsi" w:hAnsiTheme="majorHAnsi" w:cstheme="majorHAnsi"/>
          <w:spacing w:val="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Bắc</w:t>
      </w:r>
      <w:r w:rsidRPr="00FF2774">
        <w:rPr>
          <w:rFonts w:asciiTheme="majorHAnsi" w:hAnsiTheme="majorHAnsi" w:cstheme="majorHAnsi"/>
          <w:spacing w:val="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z w:val="26"/>
          <w:szCs w:val="26"/>
        </w:rPr>
        <w:t>ết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ợp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gi</w:t>
      </w:r>
      <w:r w:rsidRPr="00FF2774">
        <w:rPr>
          <w:rFonts w:asciiTheme="majorHAnsi" w:hAnsiTheme="majorHAnsi" w:cstheme="majorHAnsi"/>
          <w:sz w:val="26"/>
          <w:szCs w:val="26"/>
        </w:rPr>
        <w:t>ải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ón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21BE82EC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4B16BE1" w14:textId="77777777" w:rsidR="00662A4B" w:rsidRPr="00FF2774" w:rsidRDefault="00854DEE">
      <w:pPr>
        <w:ind w:left="688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am</w:t>
      </w:r>
    </w:p>
    <w:p w14:paraId="45846FE7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4C5D09B" w14:textId="77777777" w:rsidR="00662A4B" w:rsidRPr="00FF2774" w:rsidRDefault="00854DEE">
      <w:pPr>
        <w:spacing w:line="359" w:lineRule="auto"/>
        <w:ind w:left="688" w:right="74" w:firstLine="20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ừ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2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X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ở</w:t>
      </w:r>
      <w:r w:rsidRPr="00FF2774">
        <w:rPr>
          <w:rFonts w:asciiTheme="majorHAnsi" w:hAnsiTheme="majorHAnsi" w:cstheme="majorHAnsi"/>
          <w:spacing w:val="2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Bắc,</w:t>
      </w:r>
      <w:r w:rsidRPr="00FF2774">
        <w:rPr>
          <w:rFonts w:asciiTheme="majorHAnsi" w:hAnsiTheme="majorHAnsi" w:cstheme="majorHAnsi"/>
          <w:spacing w:val="2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ừ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ến</w:t>
      </w:r>
      <w:r w:rsidRPr="00FF2774">
        <w:rPr>
          <w:rFonts w:asciiTheme="majorHAnsi" w:hAnsiTheme="majorHAnsi" w:cstheme="majorHAnsi"/>
          <w:spacing w:val="2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 xml:space="preserve">ổ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 xml:space="preserve">c ở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am</w:t>
      </w:r>
    </w:p>
    <w:p w14:paraId="33E07C10" w14:textId="77777777" w:rsidR="00662A4B" w:rsidRPr="00FF2774" w:rsidRDefault="00F5365D">
      <w:pPr>
        <w:spacing w:before="6" w:line="361" w:lineRule="auto"/>
        <w:ind w:left="688" w:right="68" w:firstLine="206"/>
        <w:rPr>
          <w:rFonts w:asciiTheme="majorHAnsi" w:hAnsiTheme="majorHAnsi" w:cstheme="majorHAnsi"/>
          <w:sz w:val="26"/>
          <w:szCs w:val="26"/>
        </w:rPr>
        <w:sectPr w:rsidR="00662A4B" w:rsidRPr="00FF2774">
          <w:pgSz w:w="11920" w:h="16860"/>
          <w:pgMar w:top="1300" w:right="1020" w:bottom="280" w:left="1300" w:header="1029" w:footer="796" w:gutter="0"/>
          <w:cols w:space="720"/>
        </w:sectPr>
      </w:pPr>
      <w:r>
        <w:pict w14:anchorId="65B7B512">
          <v:group id="_x0000_s1059" alt="" style="position:absolute;left:0;text-align:left;margin-left:69.5pt;margin-top:75.15pt;width:470.7pt;height:0;z-index:-4858;mso-position-horizontal-relative:page" coordorigin="1390,1503" coordsize="9414,0">
            <v:shape id="_x0000_s1060" alt="" style="position:absolute;left:1390;top:1503;width:9414;height:0" coordorigin="1390,1503" coordsize="9414,0" path="m1390,1503r9414,e" filled="f" strokeweight="3pt">
              <v:stroke dashstyle="dash"/>
              <v:path arrowok="t"/>
            </v:shape>
            <w10:wrap anchorx="page"/>
          </v:group>
        </w:pict>
      </w:r>
      <w:r w:rsidR="00854DEE"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="00854DEE"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="00854DEE" w:rsidRPr="00FF2774">
        <w:rPr>
          <w:rFonts w:asciiTheme="majorHAnsi" w:hAnsiTheme="majorHAnsi" w:cstheme="majorHAnsi"/>
          <w:spacing w:val="-1"/>
          <w:sz w:val="26"/>
          <w:szCs w:val="26"/>
        </w:rPr>
        <w:t>ừ</w:t>
      </w:r>
      <w:r w:rsidR="00854DEE"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="00854DEE"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="00854DEE" w:rsidRPr="00FF2774">
        <w:rPr>
          <w:rFonts w:asciiTheme="majorHAnsi" w:hAnsiTheme="majorHAnsi" w:cstheme="majorHAnsi"/>
          <w:sz w:val="26"/>
          <w:szCs w:val="26"/>
        </w:rPr>
        <w:t>ảo</w:t>
      </w:r>
      <w:r w:rsidR="00854DEE"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="00854DEE" w:rsidRPr="00FF2774">
        <w:rPr>
          <w:rFonts w:asciiTheme="majorHAnsi" w:hAnsiTheme="majorHAnsi" w:cstheme="majorHAnsi"/>
          <w:sz w:val="26"/>
          <w:szCs w:val="26"/>
        </w:rPr>
        <w:t xml:space="preserve">ệ </w:t>
      </w:r>
      <w:r w:rsidR="00854DEE"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="00854DEE" w:rsidRPr="00FF2774">
        <w:rPr>
          <w:rFonts w:asciiTheme="majorHAnsi" w:hAnsiTheme="majorHAnsi" w:cstheme="majorHAnsi"/>
          <w:spacing w:val="-1"/>
          <w:sz w:val="26"/>
          <w:szCs w:val="26"/>
        </w:rPr>
        <w:t>NX</w:t>
      </w:r>
      <w:r w:rsidR="00854DEE" w:rsidRPr="00FF2774">
        <w:rPr>
          <w:rFonts w:asciiTheme="majorHAnsi" w:hAnsiTheme="majorHAnsi" w:cstheme="majorHAnsi"/>
          <w:sz w:val="26"/>
          <w:szCs w:val="26"/>
        </w:rPr>
        <w:t>H</w:t>
      </w:r>
      <w:r w:rsidR="00854DEE"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sz w:val="26"/>
          <w:szCs w:val="26"/>
        </w:rPr>
        <w:t>ở</w:t>
      </w:r>
      <w:r w:rsidR="00854DEE"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sz w:val="26"/>
          <w:szCs w:val="26"/>
        </w:rPr>
        <w:t>M</w:t>
      </w:r>
      <w:r w:rsidR="00854DEE"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="00854DEE"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="00854DEE" w:rsidRPr="00FF2774">
        <w:rPr>
          <w:rFonts w:asciiTheme="majorHAnsi" w:hAnsiTheme="majorHAnsi" w:cstheme="majorHAnsi"/>
          <w:sz w:val="26"/>
          <w:szCs w:val="26"/>
        </w:rPr>
        <w:t>n</w:t>
      </w:r>
      <w:r w:rsidR="00854DEE"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sz w:val="26"/>
          <w:szCs w:val="26"/>
        </w:rPr>
        <w:t>Bắc,</w:t>
      </w:r>
      <w:r w:rsidR="00854DEE"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="00854DEE" w:rsidRPr="00FF2774">
        <w:rPr>
          <w:rFonts w:asciiTheme="majorHAnsi" w:hAnsiTheme="majorHAnsi" w:cstheme="majorHAnsi"/>
          <w:spacing w:val="-1"/>
          <w:sz w:val="26"/>
          <w:szCs w:val="26"/>
        </w:rPr>
        <w:t>ừ</w:t>
      </w:r>
      <w:r w:rsidR="00854DEE"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="00854DEE"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="00854DEE"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="00854DEE"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="00854DEE" w:rsidRPr="00FF2774">
        <w:rPr>
          <w:rFonts w:asciiTheme="majorHAnsi" w:hAnsiTheme="majorHAnsi" w:cstheme="majorHAnsi"/>
          <w:sz w:val="26"/>
          <w:szCs w:val="26"/>
        </w:rPr>
        <w:t>n</w:t>
      </w:r>
      <w:r w:rsidR="00854DEE"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="00854DEE" w:rsidRPr="00FF2774">
        <w:rPr>
          <w:rFonts w:asciiTheme="majorHAnsi" w:hAnsiTheme="majorHAnsi" w:cstheme="majorHAnsi"/>
          <w:sz w:val="26"/>
          <w:szCs w:val="26"/>
        </w:rPr>
        <w:t>à</w:t>
      </w:r>
      <w:r w:rsidR="00854DEE"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="00854DEE" w:rsidRPr="00FF2774">
        <w:rPr>
          <w:rFonts w:asciiTheme="majorHAnsi" w:hAnsiTheme="majorHAnsi" w:cstheme="majorHAnsi"/>
          <w:sz w:val="26"/>
          <w:szCs w:val="26"/>
        </w:rPr>
        <w:t>h</w:t>
      </w:r>
      <w:r w:rsidR="00854DEE"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sz w:val="26"/>
          <w:szCs w:val="26"/>
        </w:rPr>
        <w:t>c</w:t>
      </w:r>
      <w:r w:rsidR="00854DEE"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="00854DEE"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="00854DEE"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="00854DEE" w:rsidRPr="00FF2774">
        <w:rPr>
          <w:rFonts w:asciiTheme="majorHAnsi" w:hAnsiTheme="majorHAnsi" w:cstheme="majorHAnsi"/>
          <w:sz w:val="26"/>
          <w:szCs w:val="26"/>
        </w:rPr>
        <w:t>n</w:t>
      </w:r>
      <w:r w:rsidR="00854DEE"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="00854DEE" w:rsidRPr="00FF2774">
        <w:rPr>
          <w:rFonts w:asciiTheme="majorHAnsi" w:hAnsiTheme="majorHAnsi" w:cstheme="majorHAnsi"/>
          <w:sz w:val="26"/>
          <w:szCs w:val="26"/>
        </w:rPr>
        <w:t>ra</w:t>
      </w:r>
      <w:r w:rsidR="00854DEE"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="00854DEE" w:rsidRPr="00FF2774">
        <w:rPr>
          <w:rFonts w:asciiTheme="majorHAnsi" w:hAnsiTheme="majorHAnsi" w:cstheme="majorHAnsi"/>
          <w:sz w:val="26"/>
          <w:szCs w:val="26"/>
        </w:rPr>
        <w:t>h</w:t>
      </w:r>
      <w:r w:rsidR="00854DEE"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="00854DEE"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="00854DEE" w:rsidRPr="00FF2774">
        <w:rPr>
          <w:rFonts w:asciiTheme="majorHAnsi" w:hAnsiTheme="majorHAnsi" w:cstheme="majorHAnsi"/>
          <w:sz w:val="26"/>
          <w:szCs w:val="26"/>
        </w:rPr>
        <w:t>o</w:t>
      </w:r>
      <w:r w:rsidR="00854DEE"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="00854DEE" w:rsidRPr="00FF2774">
        <w:rPr>
          <w:rFonts w:asciiTheme="majorHAnsi" w:hAnsiTheme="majorHAnsi" w:cstheme="majorHAnsi"/>
          <w:sz w:val="26"/>
          <w:szCs w:val="26"/>
        </w:rPr>
        <w:t>ệ tổ</w:t>
      </w:r>
      <w:r w:rsidR="00854DEE"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q</w:t>
      </w:r>
      <w:r w:rsidR="00854DEE"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="00854DEE"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="00854DEE" w:rsidRPr="00FF2774">
        <w:rPr>
          <w:rFonts w:asciiTheme="majorHAnsi" w:hAnsiTheme="majorHAnsi" w:cstheme="majorHAnsi"/>
          <w:sz w:val="26"/>
          <w:szCs w:val="26"/>
        </w:rPr>
        <w:t>c ở M</w:t>
      </w:r>
      <w:r w:rsidR="00854DEE"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="00854DEE"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="00854DEE" w:rsidRPr="00FF2774">
        <w:rPr>
          <w:rFonts w:asciiTheme="majorHAnsi" w:hAnsiTheme="majorHAnsi" w:cstheme="majorHAnsi"/>
          <w:sz w:val="26"/>
          <w:szCs w:val="26"/>
        </w:rPr>
        <w:t>n</w:t>
      </w:r>
      <w:r w:rsidR="00854DEE"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="00854DEE" w:rsidRPr="00FF2774">
        <w:rPr>
          <w:rFonts w:asciiTheme="majorHAnsi" w:hAnsiTheme="majorHAnsi" w:cstheme="majorHAnsi"/>
          <w:sz w:val="26"/>
          <w:szCs w:val="26"/>
        </w:rPr>
        <w:t>am</w:t>
      </w:r>
    </w:p>
    <w:p w14:paraId="46043CAA" w14:textId="77777777" w:rsidR="00662A4B" w:rsidRPr="00FF2774" w:rsidRDefault="00662A4B">
      <w:pPr>
        <w:spacing w:before="18" w:line="220" w:lineRule="exact"/>
        <w:rPr>
          <w:rFonts w:asciiTheme="majorHAnsi" w:hAnsiTheme="majorHAnsi" w:cstheme="majorHAnsi"/>
          <w:sz w:val="26"/>
          <w:szCs w:val="26"/>
        </w:rPr>
      </w:pPr>
    </w:p>
    <w:p w14:paraId="2B983135" w14:textId="77777777" w:rsidR="00662A4B" w:rsidRPr="00FF2774" w:rsidRDefault="00854DEE">
      <w:pPr>
        <w:spacing w:before="18"/>
        <w:ind w:left="265" w:right="264"/>
        <w:jc w:val="center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BÀI</w:t>
      </w:r>
      <w:r w:rsidRPr="00FF2774">
        <w:rPr>
          <w:rFonts w:asciiTheme="majorHAnsi" w:hAnsiTheme="majorHAnsi" w:cstheme="majorHAnsi"/>
          <w:b/>
          <w:color w:val="FF0000"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2: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Ớ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color w:val="FF0000"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0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3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ỊCH</w:t>
      </w:r>
      <w:r w:rsidRPr="00FF2774">
        <w:rPr>
          <w:rFonts w:asciiTheme="majorHAnsi" w:hAnsiTheme="majorHAnsi" w:cstheme="majorHAnsi"/>
          <w:b/>
          <w:color w:val="FF0000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Ử,</w:t>
      </w:r>
      <w:r w:rsidRPr="00FF2774">
        <w:rPr>
          <w:rFonts w:asciiTheme="majorHAnsi" w:hAnsiTheme="majorHAnsi" w:cstheme="majorHAnsi"/>
          <w:b/>
          <w:color w:val="FF0000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UY</w:t>
      </w:r>
      <w:r w:rsidRPr="00FF2774">
        <w:rPr>
          <w:rFonts w:asciiTheme="majorHAnsi" w:hAnsiTheme="majorHAnsi" w:cstheme="majorHAnsi"/>
          <w:b/>
          <w:color w:val="FF0000"/>
          <w:spacing w:val="3"/>
          <w:sz w:val="26"/>
          <w:szCs w:val="26"/>
        </w:rPr>
        <w:t>Ề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-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Q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>UÂ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2"/>
          <w:w w:val="99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-1"/>
          <w:w w:val="99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w w:val="99"/>
          <w:sz w:val="26"/>
          <w:szCs w:val="26"/>
        </w:rPr>
        <w:t>ÂN</w:t>
      </w:r>
    </w:p>
    <w:p w14:paraId="08A483DE" w14:textId="77777777" w:rsidR="00662A4B" w:rsidRPr="00FF2774" w:rsidRDefault="00662A4B">
      <w:pPr>
        <w:spacing w:before="2" w:line="180" w:lineRule="exact"/>
        <w:rPr>
          <w:rFonts w:asciiTheme="majorHAnsi" w:hAnsiTheme="majorHAnsi" w:cstheme="majorHAnsi"/>
          <w:sz w:val="26"/>
          <w:szCs w:val="26"/>
        </w:rPr>
      </w:pPr>
    </w:p>
    <w:p w14:paraId="2A63854F" w14:textId="77777777" w:rsidR="00662A4B" w:rsidRPr="00FF2774" w:rsidRDefault="00854DEE">
      <w:pPr>
        <w:spacing w:line="360" w:lineRule="exact"/>
        <w:ind w:left="3553" w:right="3550"/>
        <w:jc w:val="center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color w:val="FF0000"/>
          <w:position w:val="-1"/>
          <w:sz w:val="26"/>
          <w:szCs w:val="26"/>
        </w:rPr>
        <w:t>DÂN</w:t>
      </w:r>
      <w:r w:rsidRPr="00FF2774">
        <w:rPr>
          <w:rFonts w:asciiTheme="majorHAnsi" w:hAnsiTheme="majorHAnsi" w:cstheme="majorHAnsi"/>
          <w:b/>
          <w:color w:val="FF0000"/>
          <w:spacing w:val="-6"/>
          <w:position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position w:val="-1"/>
          <w:sz w:val="26"/>
          <w:szCs w:val="26"/>
        </w:rPr>
        <w:t>VI</w:t>
      </w:r>
      <w:r w:rsidRPr="00FF2774">
        <w:rPr>
          <w:rFonts w:asciiTheme="majorHAnsi" w:hAnsiTheme="majorHAnsi" w:cstheme="majorHAnsi"/>
          <w:b/>
          <w:color w:val="FF0000"/>
          <w:spacing w:val="1"/>
          <w:position w:val="-1"/>
          <w:sz w:val="26"/>
          <w:szCs w:val="26"/>
        </w:rPr>
        <w:t>Ệ</w:t>
      </w:r>
      <w:r w:rsidRPr="00FF2774">
        <w:rPr>
          <w:rFonts w:asciiTheme="majorHAnsi" w:hAnsiTheme="majorHAnsi" w:cstheme="majorHAnsi"/>
          <w:b/>
          <w:color w:val="FF0000"/>
          <w:position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pacing w:val="-8"/>
          <w:position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w w:val="99"/>
          <w:position w:val="-1"/>
          <w:sz w:val="26"/>
          <w:szCs w:val="26"/>
        </w:rPr>
        <w:t>NAM</w:t>
      </w:r>
    </w:p>
    <w:p w14:paraId="46FE013D" w14:textId="77777777" w:rsidR="00662A4B" w:rsidRPr="00FF2774" w:rsidRDefault="00662A4B">
      <w:pPr>
        <w:spacing w:before="5" w:line="180" w:lineRule="exact"/>
        <w:rPr>
          <w:rFonts w:asciiTheme="majorHAnsi" w:hAnsiTheme="majorHAnsi" w:cstheme="majorHAnsi"/>
          <w:sz w:val="26"/>
          <w:szCs w:val="26"/>
        </w:rPr>
      </w:pPr>
    </w:p>
    <w:p w14:paraId="19825D53" w14:textId="77777777" w:rsidR="00662A4B" w:rsidRPr="00FF2774" w:rsidRDefault="00854DEE">
      <w:pPr>
        <w:spacing w:before="2"/>
        <w:ind w:left="119"/>
        <w:rPr>
          <w:rFonts w:asciiTheme="majorHAnsi" w:eastAsia="Calibri Light" w:hAnsiTheme="majorHAnsi" w:cstheme="majorHAnsi"/>
          <w:sz w:val="26"/>
          <w:szCs w:val="26"/>
        </w:rPr>
      </w:pPr>
      <w:r w:rsidRPr="00FF2774">
        <w:rPr>
          <w:rFonts w:asciiTheme="majorHAnsi" w:eastAsia="Calibri Light" w:hAnsiTheme="majorHAnsi" w:cstheme="majorHAnsi"/>
          <w:i/>
          <w:color w:val="2E5395"/>
          <w:spacing w:val="2"/>
          <w:sz w:val="26"/>
          <w:szCs w:val="26"/>
          <w:u w:val="single" w:color="2E5395"/>
        </w:rPr>
        <w:t>A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.</w:t>
      </w:r>
      <w:r w:rsidRPr="00FF2774">
        <w:rPr>
          <w:rFonts w:asciiTheme="majorHAnsi" w:eastAsia="Calibri Light" w:hAnsiTheme="majorHAnsi" w:cstheme="majorHAnsi"/>
          <w:i/>
          <w:color w:val="2E5395"/>
          <w:spacing w:val="-3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LÝ</w:t>
      </w:r>
      <w:r w:rsidRPr="00FF2774">
        <w:rPr>
          <w:rFonts w:asciiTheme="majorHAnsi" w:eastAsia="Calibri Light" w:hAnsiTheme="majorHAnsi" w:cstheme="majorHAnsi"/>
          <w:i/>
          <w:color w:val="2E5395"/>
          <w:spacing w:val="-2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THU</w:t>
      </w:r>
      <w:r w:rsidRPr="00FF2774">
        <w:rPr>
          <w:rFonts w:asciiTheme="majorHAnsi" w:eastAsia="Calibri Light" w:hAnsiTheme="majorHAnsi" w:cstheme="majorHAnsi"/>
          <w:i/>
          <w:color w:val="2E5395"/>
          <w:spacing w:val="2"/>
          <w:sz w:val="26"/>
          <w:szCs w:val="26"/>
          <w:u w:val="single" w:color="2E5395"/>
        </w:rPr>
        <w:t>Y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Ế</w:t>
      </w:r>
      <w:r w:rsidRPr="00FF2774">
        <w:rPr>
          <w:rFonts w:asciiTheme="majorHAnsi" w:eastAsia="Calibri Light" w:hAnsiTheme="majorHAnsi" w:cstheme="majorHAnsi"/>
          <w:i/>
          <w:color w:val="2E5395"/>
          <w:spacing w:val="-8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T</w:t>
      </w:r>
    </w:p>
    <w:p w14:paraId="3942FCAA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59E3D27C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b/>
          <w:sz w:val="26"/>
          <w:szCs w:val="26"/>
        </w:rPr>
        <w:t>ch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z w:val="26"/>
          <w:szCs w:val="26"/>
        </w:rPr>
        <w:t>ử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qu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độ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pacing w:val="3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ệt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Na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</w:p>
    <w:p w14:paraId="140EB8E4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3D7AE24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Th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kì 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nh t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h</w:t>
      </w:r>
    </w:p>
    <w:p w14:paraId="54404E1A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2013009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  </w:t>
      </w:r>
      <w:r w:rsidRPr="00FF2774">
        <w:rPr>
          <w:rFonts w:asciiTheme="majorHAnsi" w:hAnsiTheme="majorHAnsi" w:cstheme="majorHAnsi"/>
          <w:spacing w:val="4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ay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ừ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bu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ổ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cách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z w:val="26"/>
          <w:szCs w:val="26"/>
        </w:rPr>
        <w:t>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NA</w:t>
      </w:r>
      <w:r w:rsidRPr="00FF2774">
        <w:rPr>
          <w:rFonts w:asciiTheme="majorHAnsi" w:hAnsiTheme="majorHAnsi" w:cstheme="majorHAnsi"/>
          <w:sz w:val="26"/>
          <w:szCs w:val="26"/>
        </w:rPr>
        <w:t xml:space="preserve">M đã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ủ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ổ</w:t>
      </w:r>
    </w:p>
    <w:p w14:paraId="429C9506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0C0DD329" w14:textId="77777777" w:rsidR="00662A4B" w:rsidRPr="00FF2774" w:rsidRDefault="00854DEE">
      <w:pPr>
        <w:ind w:left="83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độ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i.</w:t>
      </w:r>
    </w:p>
    <w:p w14:paraId="096A866B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56B36507" w14:textId="77777777" w:rsidR="00662A4B" w:rsidRPr="00FF2774" w:rsidRDefault="00854DEE">
      <w:pPr>
        <w:tabs>
          <w:tab w:val="left" w:pos="820"/>
        </w:tabs>
        <w:spacing w:line="359" w:lineRule="auto"/>
        <w:ind w:left="839" w:right="62" w:hanging="360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>-</w:t>
      </w:r>
      <w:r w:rsidRPr="00FF2774">
        <w:rPr>
          <w:rFonts w:asciiTheme="majorHAnsi" w:hAnsiTheme="majorHAnsi" w:cstheme="majorHAnsi"/>
          <w:sz w:val="26"/>
          <w:szCs w:val="26"/>
        </w:rPr>
        <w:tab/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ày</w:t>
      </w:r>
      <w:r w:rsidRPr="00FF2774">
        <w:rPr>
          <w:rFonts w:asciiTheme="majorHAnsi" w:hAnsiTheme="majorHAnsi" w:cstheme="majorHAnsi"/>
          <w:spacing w:val="2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2</w:t>
      </w:r>
      <w:r w:rsidRPr="00FF2774">
        <w:rPr>
          <w:rFonts w:asciiTheme="majorHAnsi" w:hAnsiTheme="majorHAnsi" w:cstheme="majorHAnsi"/>
          <w:sz w:val="26"/>
          <w:szCs w:val="26"/>
        </w:rPr>
        <w:t>2-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2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-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94</w:t>
      </w:r>
      <w:r w:rsidRPr="00FF2774">
        <w:rPr>
          <w:rFonts w:asciiTheme="majorHAnsi" w:hAnsiTheme="majorHAnsi" w:cstheme="majorHAnsi"/>
          <w:sz w:val="26"/>
          <w:szCs w:val="26"/>
        </w:rPr>
        <w:t>4</w:t>
      </w:r>
      <w:r w:rsidRPr="00FF2774">
        <w:rPr>
          <w:rFonts w:asciiTheme="majorHAnsi" w:hAnsiTheme="majorHAnsi" w:cstheme="majorHAnsi"/>
          <w:spacing w:val="2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3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ệt</w:t>
      </w:r>
      <w:r w:rsidRPr="00FF2774">
        <w:rPr>
          <w:rFonts w:asciiTheme="majorHAnsi" w:hAnsiTheme="majorHAnsi" w:cstheme="majorHAnsi"/>
          <w:spacing w:val="2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am</w:t>
      </w:r>
      <w:r w:rsidRPr="00FF2774">
        <w:rPr>
          <w:rFonts w:asciiTheme="majorHAnsi" w:hAnsiTheme="majorHAnsi" w:cstheme="majorHAnsi"/>
          <w:spacing w:val="2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2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2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ải</w:t>
      </w:r>
      <w:r w:rsidRPr="00FF2774">
        <w:rPr>
          <w:rFonts w:asciiTheme="majorHAnsi" w:hAnsiTheme="majorHAnsi" w:cstheme="majorHAnsi"/>
          <w:spacing w:val="2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hó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2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ợc</w:t>
      </w:r>
      <w:r w:rsidRPr="00FF2774">
        <w:rPr>
          <w:rFonts w:asciiTheme="majorHAnsi" w:hAnsiTheme="majorHAnsi" w:cstheme="majorHAnsi"/>
          <w:spacing w:val="2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 xml:space="preserve">h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ậ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z w:val="26"/>
          <w:szCs w:val="26"/>
        </w:rPr>
        <w:t xml:space="preserve">-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ền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QĐ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DV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3B379330" w14:textId="77777777" w:rsidR="00662A4B" w:rsidRPr="00FF2774" w:rsidRDefault="00854DEE">
      <w:pPr>
        <w:spacing w:before="6" w:line="359" w:lineRule="auto"/>
        <w:ind w:left="119" w:right="6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2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color w:val="FF0000"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Th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kì</w:t>
      </w:r>
      <w:r w:rsidRPr="00FF2774">
        <w:rPr>
          <w:rFonts w:asciiTheme="majorHAnsi" w:hAnsiTheme="majorHAnsi" w:cstheme="majorHAnsi"/>
          <w:b/>
          <w:color w:val="FF0000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x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color w:val="FF0000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dự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color w:val="FF0000"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trưở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nh</w:t>
      </w:r>
      <w:r w:rsidRPr="00FF2774">
        <w:rPr>
          <w:rFonts w:asciiTheme="majorHAnsi" w:hAnsiTheme="majorHAnsi" w:cstheme="majorHAnsi"/>
          <w:b/>
          <w:color w:val="FF0000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color w:val="FF0000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ến</w:t>
      </w:r>
      <w:r w:rsidRPr="00FF2774">
        <w:rPr>
          <w:rFonts w:asciiTheme="majorHAnsi" w:hAnsiTheme="majorHAnsi" w:cstheme="majorHAnsi"/>
          <w:b/>
          <w:color w:val="FF0000"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ắ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cu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kh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color w:val="FF0000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ch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ến ch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th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 P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p và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đế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q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b/>
          <w:color w:val="FF0000"/>
          <w:spacing w:val="-4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ĩ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x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lược</w:t>
      </w:r>
    </w:p>
    <w:p w14:paraId="5E166384" w14:textId="77777777" w:rsidR="00662A4B" w:rsidRPr="00FF2774" w:rsidRDefault="00854DEE">
      <w:pPr>
        <w:spacing w:before="8"/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i/>
          <w:spacing w:val="-1"/>
          <w:sz w:val="26"/>
          <w:szCs w:val="26"/>
        </w:rPr>
        <w:t xml:space="preserve"> T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ro</w:t>
      </w:r>
      <w:r w:rsidRPr="00FF2774">
        <w:rPr>
          <w:rFonts w:asciiTheme="majorHAnsi" w:hAnsiTheme="majorHAnsi" w:cstheme="majorHAnsi"/>
          <w:b/>
          <w:i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i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i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i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n chố</w:t>
      </w:r>
      <w:r w:rsidRPr="00FF2774">
        <w:rPr>
          <w:rFonts w:asciiTheme="majorHAnsi" w:hAnsiTheme="majorHAnsi" w:cstheme="majorHAnsi"/>
          <w:b/>
          <w:i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th</w:t>
      </w:r>
      <w:r w:rsidRPr="00FF2774">
        <w:rPr>
          <w:rFonts w:asciiTheme="majorHAnsi" w:hAnsiTheme="majorHAnsi" w:cstheme="majorHAnsi"/>
          <w:b/>
          <w:i/>
          <w:spacing w:val="-2"/>
          <w:sz w:val="26"/>
          <w:szCs w:val="26"/>
        </w:rPr>
        <w:t>ự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b/>
          <w:i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n P</w:t>
      </w:r>
      <w:r w:rsidRPr="00FF2774">
        <w:rPr>
          <w:rFonts w:asciiTheme="majorHAnsi" w:hAnsiTheme="majorHAnsi" w:cstheme="majorHAnsi"/>
          <w:b/>
          <w:i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p</w:t>
      </w:r>
    </w:p>
    <w:p w14:paraId="1BF498F2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19C352A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  </w:t>
      </w:r>
      <w:r w:rsidRPr="00FF2774">
        <w:rPr>
          <w:rFonts w:asciiTheme="majorHAnsi" w:hAnsiTheme="majorHAnsi" w:cstheme="majorHAnsi"/>
          <w:spacing w:val="4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ú</w:t>
      </w:r>
      <w:r w:rsidRPr="00FF2774">
        <w:rPr>
          <w:rFonts w:asciiTheme="majorHAnsi" w:hAnsiTheme="majorHAnsi" w:cstheme="majorHAnsi"/>
          <w:sz w:val="26"/>
          <w:szCs w:val="26"/>
        </w:rPr>
        <w:t>a 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ể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30B0370B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33C6FF8" w14:textId="77777777" w:rsidR="00662A4B" w:rsidRPr="00FF2774" w:rsidRDefault="00854DEE">
      <w:pPr>
        <w:tabs>
          <w:tab w:val="left" w:pos="1540"/>
        </w:tabs>
        <w:spacing w:line="360" w:lineRule="auto"/>
        <w:ind w:left="1559" w:right="62" w:hanging="360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Courier New" w:hAnsiTheme="majorHAnsi" w:cstheme="majorHAnsi"/>
          <w:sz w:val="26"/>
          <w:szCs w:val="26"/>
        </w:rPr>
        <w:t>o</w:t>
      </w:r>
      <w:r w:rsidRPr="00FF2774">
        <w:rPr>
          <w:rFonts w:asciiTheme="majorHAnsi" w:eastAsia="Courier New" w:hAnsiTheme="majorHAnsi" w:cstheme="majorHAnsi"/>
          <w:sz w:val="26"/>
          <w:szCs w:val="26"/>
        </w:rPr>
        <w:tab/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ăm</w:t>
      </w:r>
      <w:r w:rsidRPr="00FF2774">
        <w:rPr>
          <w:rFonts w:asciiTheme="majorHAnsi" w:hAnsiTheme="majorHAnsi" w:cstheme="majorHAnsi"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9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5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ín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ên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: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nh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(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e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am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P</w:t>
      </w:r>
      <w:r w:rsidRPr="00FF2774">
        <w:rPr>
          <w:rFonts w:asciiTheme="majorHAnsi" w:hAnsiTheme="majorHAnsi" w:cstheme="majorHAnsi"/>
          <w:sz w:val="26"/>
          <w:szCs w:val="26"/>
        </w:rPr>
        <w:t>e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pl</w:t>
      </w:r>
      <w:r w:rsidRPr="00FF2774">
        <w:rPr>
          <w:rFonts w:asciiTheme="majorHAnsi" w:hAnsiTheme="majorHAnsi" w:cstheme="majorHAnsi"/>
          <w:sz w:val="26"/>
          <w:szCs w:val="26"/>
        </w:rPr>
        <w:t>e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`</w:t>
      </w:r>
      <w:r w:rsidRPr="00FF2774">
        <w:rPr>
          <w:rFonts w:asciiTheme="majorHAnsi" w:hAnsiTheme="majorHAnsi" w:cstheme="majorHAnsi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A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my</w:t>
      </w:r>
      <w:r w:rsidRPr="00FF2774">
        <w:rPr>
          <w:rFonts w:asciiTheme="majorHAnsi" w:hAnsiTheme="majorHAnsi" w:cstheme="majorHAnsi"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-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 xml:space="preserve">)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 xml:space="preserve">à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đư</w:t>
      </w:r>
      <w:r w:rsidRPr="00FF2774">
        <w:rPr>
          <w:rFonts w:asciiTheme="majorHAnsi" w:hAnsiTheme="majorHAnsi" w:cstheme="majorHAnsi"/>
          <w:sz w:val="26"/>
          <w:szCs w:val="26"/>
        </w:rPr>
        <w:t>ợc 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 xml:space="preserve">y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70A0682A" w14:textId="77777777" w:rsidR="00662A4B" w:rsidRPr="00FF2774" w:rsidRDefault="00854DEE">
      <w:pPr>
        <w:spacing w:before="4"/>
        <w:ind w:left="119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Courier New" w:hAnsiTheme="majorHAnsi" w:cstheme="majorHAnsi"/>
          <w:sz w:val="26"/>
          <w:szCs w:val="26"/>
        </w:rPr>
        <w:t>o</w:t>
      </w:r>
      <w:r w:rsidRPr="00FF2774">
        <w:rPr>
          <w:rFonts w:asciiTheme="majorHAnsi" w:eastAsia="Courier New" w:hAnsiTheme="majorHAnsi" w:cstheme="majorHAnsi"/>
          <w:spacing w:val="1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ồ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z w:val="26"/>
          <w:szCs w:val="26"/>
        </w:rPr>
        <w:t>: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ủ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>c và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54C902D3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E7E4453" w14:textId="77777777" w:rsidR="00662A4B" w:rsidRPr="00FF2774" w:rsidRDefault="00854DEE">
      <w:pPr>
        <w:tabs>
          <w:tab w:val="left" w:pos="820"/>
        </w:tabs>
        <w:spacing w:line="359" w:lineRule="auto"/>
        <w:ind w:left="839" w:right="65" w:hanging="360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>-</w:t>
      </w:r>
      <w:r w:rsidRPr="00FF2774">
        <w:rPr>
          <w:rFonts w:asciiTheme="majorHAnsi" w:hAnsiTheme="majorHAnsi" w:cstheme="majorHAnsi"/>
          <w:sz w:val="26"/>
          <w:szCs w:val="26"/>
        </w:rPr>
        <w:tab/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ể</w:t>
      </w:r>
      <w:r w:rsidRPr="00FF2774">
        <w:rPr>
          <w:rFonts w:asciiTheme="majorHAnsi" w:hAnsiTheme="majorHAnsi" w:cstheme="majorHAnsi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àn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ụ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c,</w:t>
      </w:r>
      <w:r w:rsidRPr="00FF2774">
        <w:rPr>
          <w:rFonts w:asciiTheme="majorHAnsi" w:hAnsiTheme="majorHAnsi" w:cstheme="majorHAnsi"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ừa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ến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 xml:space="preserve">y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và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ở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nh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ập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ể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0D0FFEAB" w14:textId="77777777" w:rsidR="00662A4B" w:rsidRPr="00FF2774" w:rsidRDefault="00854DEE">
      <w:pPr>
        <w:tabs>
          <w:tab w:val="left" w:pos="820"/>
        </w:tabs>
        <w:spacing w:before="8" w:line="359" w:lineRule="auto"/>
        <w:ind w:left="839" w:right="61" w:hanging="360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>-</w:t>
      </w:r>
      <w:r w:rsidRPr="00FF2774">
        <w:rPr>
          <w:rFonts w:asciiTheme="majorHAnsi" w:hAnsiTheme="majorHAnsi" w:cstheme="majorHAnsi"/>
          <w:sz w:val="26"/>
          <w:szCs w:val="26"/>
        </w:rPr>
        <w:tab/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êu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ể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: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hắ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ợi</w:t>
      </w:r>
      <w:r w:rsidRPr="00FF2774">
        <w:rPr>
          <w:rFonts w:asciiTheme="majorHAnsi" w:hAnsiTheme="majorHAnsi" w:cstheme="majorHAnsi"/>
          <w:spacing w:val="-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ở</w:t>
      </w:r>
      <w:r w:rsidRPr="00FF2774">
        <w:rPr>
          <w:rFonts w:asciiTheme="majorHAnsi" w:hAnsiTheme="majorHAnsi" w:cstheme="majorHAnsi"/>
          <w:spacing w:val="-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iệ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Bắ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-</w:t>
      </w:r>
      <w:r w:rsidRPr="00FF2774">
        <w:rPr>
          <w:rFonts w:asciiTheme="majorHAnsi" w:hAnsiTheme="majorHAnsi" w:cstheme="majorHAnsi"/>
          <w:spacing w:val="-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9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47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ắ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ợi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ở</w:t>
      </w:r>
      <w:r w:rsidRPr="00FF2774">
        <w:rPr>
          <w:rFonts w:asciiTheme="majorHAnsi" w:hAnsiTheme="majorHAnsi" w:cstheme="majorHAnsi"/>
          <w:spacing w:val="-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dị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ới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9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5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0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ắ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ở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ị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Bắc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1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9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52</w:t>
      </w:r>
      <w:r w:rsidRPr="00FF2774">
        <w:rPr>
          <w:rFonts w:asciiTheme="majorHAnsi" w:hAnsiTheme="majorHAnsi" w:cstheme="majorHAnsi"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uộ</w:t>
      </w:r>
      <w:r w:rsidRPr="00FF2774">
        <w:rPr>
          <w:rFonts w:asciiTheme="majorHAnsi" w:hAnsiTheme="majorHAnsi" w:cstheme="majorHAnsi"/>
          <w:sz w:val="26"/>
          <w:szCs w:val="26"/>
        </w:rPr>
        <w:t>c 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 xml:space="preserve">g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9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5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3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-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95</w:t>
      </w:r>
      <w:r w:rsidRPr="00FF2774">
        <w:rPr>
          <w:rFonts w:asciiTheme="majorHAnsi" w:hAnsiTheme="majorHAnsi" w:cstheme="majorHAnsi"/>
          <w:sz w:val="26"/>
          <w:szCs w:val="26"/>
        </w:rPr>
        <w:t>4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ỉ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cao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l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hi</w:t>
      </w:r>
      <w:r w:rsidRPr="00FF2774">
        <w:rPr>
          <w:rFonts w:asciiTheme="majorHAnsi" w:hAnsiTheme="majorHAnsi" w:cstheme="majorHAnsi"/>
          <w:sz w:val="26"/>
          <w:szCs w:val="26"/>
        </w:rPr>
        <w:t>ến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t</w:t>
      </w:r>
      <w:r w:rsidRPr="00FF2774">
        <w:rPr>
          <w:rFonts w:asciiTheme="majorHAnsi" w:hAnsiTheme="majorHAnsi" w:cstheme="majorHAnsi"/>
          <w:sz w:val="26"/>
          <w:szCs w:val="26"/>
        </w:rPr>
        <w:t>hắ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Đ</w:t>
      </w:r>
      <w:r w:rsidRPr="00FF2774">
        <w:rPr>
          <w:rFonts w:asciiTheme="majorHAnsi" w:hAnsiTheme="majorHAnsi" w:cstheme="majorHAnsi"/>
          <w:sz w:val="26"/>
          <w:szCs w:val="26"/>
        </w:rPr>
        <w:t>iện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ủ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đ</w:t>
      </w:r>
      <w:r w:rsidRPr="00FF2774">
        <w:rPr>
          <w:rFonts w:asciiTheme="majorHAnsi" w:hAnsiTheme="majorHAnsi" w:cstheme="majorHAnsi"/>
          <w:sz w:val="26"/>
          <w:szCs w:val="26"/>
        </w:rPr>
        <w:t xml:space="preserve">ã 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ú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 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39A9A9C8" w14:textId="77777777" w:rsidR="00662A4B" w:rsidRPr="00FF2774" w:rsidRDefault="00854DEE">
      <w:pPr>
        <w:spacing w:before="5"/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i/>
          <w:spacing w:val="-1"/>
          <w:sz w:val="26"/>
          <w:szCs w:val="26"/>
        </w:rPr>
        <w:t xml:space="preserve"> T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ro</w:t>
      </w:r>
      <w:r w:rsidRPr="00FF2774">
        <w:rPr>
          <w:rFonts w:asciiTheme="majorHAnsi" w:hAnsiTheme="majorHAnsi" w:cstheme="majorHAnsi"/>
          <w:b/>
          <w:i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i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i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i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n chố</w:t>
      </w:r>
      <w:r w:rsidRPr="00FF2774">
        <w:rPr>
          <w:rFonts w:asciiTheme="majorHAnsi" w:hAnsiTheme="majorHAnsi" w:cstheme="majorHAnsi"/>
          <w:b/>
          <w:i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đế</w:t>
      </w:r>
      <w:r w:rsidRPr="00FF2774">
        <w:rPr>
          <w:rFonts w:asciiTheme="majorHAnsi" w:hAnsiTheme="majorHAnsi" w:cstheme="majorHAnsi"/>
          <w:b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b/>
          <w:i/>
          <w:spacing w:val="-3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b/>
          <w:i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ĩ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xâm</w:t>
      </w:r>
      <w:r w:rsidRPr="00FF2774">
        <w:rPr>
          <w:rFonts w:asciiTheme="majorHAnsi" w:hAnsiTheme="majorHAnsi" w:cstheme="majorHAnsi"/>
          <w:b/>
          <w:i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i/>
          <w:spacing w:val="-2"/>
          <w:sz w:val="26"/>
          <w:szCs w:val="26"/>
        </w:rPr>
        <w:t>ợ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c</w:t>
      </w:r>
    </w:p>
    <w:p w14:paraId="3CE33852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73F47362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Verdana" w:hAnsiTheme="majorHAnsi" w:cstheme="majorHAnsi"/>
          <w:sz w:val="26"/>
          <w:szCs w:val="26"/>
        </w:rPr>
        <w:t xml:space="preserve">•  </w:t>
      </w:r>
      <w:r w:rsidRPr="00FF2774">
        <w:rPr>
          <w:rFonts w:asciiTheme="majorHAnsi" w:eastAsia="Verdana" w:hAnsiTheme="majorHAnsi" w:cstheme="majorHAnsi"/>
          <w:spacing w:val="4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a,</w:t>
      </w:r>
      <w:r w:rsidRPr="00FF2774">
        <w:rPr>
          <w:rFonts w:asciiTheme="majorHAnsi" w:hAnsiTheme="majorHAnsi" w:cstheme="majorHAnsi"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z w:val="26"/>
          <w:szCs w:val="26"/>
        </w:rPr>
        <w:t>ĩ</w:t>
      </w:r>
      <w:r w:rsidRPr="00FF2774">
        <w:rPr>
          <w:rFonts w:asciiTheme="majorHAnsi" w:hAnsiTheme="majorHAnsi" w:cstheme="majorHAnsi"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e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x</w:t>
      </w:r>
      <w:r w:rsidRPr="00FF2774">
        <w:rPr>
          <w:rFonts w:asciiTheme="majorHAnsi" w:hAnsiTheme="majorHAnsi" w:cstheme="majorHAnsi"/>
          <w:sz w:val="26"/>
          <w:szCs w:val="26"/>
        </w:rPr>
        <w:t>âm</w:t>
      </w:r>
      <w:r w:rsidRPr="00FF2774">
        <w:rPr>
          <w:rFonts w:asciiTheme="majorHAnsi" w:hAnsiTheme="majorHAnsi" w:cstheme="majorHAnsi"/>
          <w:spacing w:val="2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ợc</w:t>
      </w:r>
      <w:r w:rsidRPr="00FF2774">
        <w:rPr>
          <w:rFonts w:asciiTheme="majorHAnsi" w:hAnsiTheme="majorHAnsi" w:cstheme="majorHAnsi"/>
          <w:spacing w:val="2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iệt</w:t>
      </w:r>
      <w:r w:rsidRPr="00FF2774">
        <w:rPr>
          <w:rFonts w:asciiTheme="majorHAnsi" w:hAnsiTheme="majorHAnsi" w:cstheme="majorHAnsi"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âm</w:t>
      </w:r>
      <w:r w:rsidRPr="00FF2774">
        <w:rPr>
          <w:rFonts w:asciiTheme="majorHAnsi" w:hAnsiTheme="majorHAnsi" w:cstheme="majorHAnsi"/>
          <w:spacing w:val="2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hi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2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ắ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âu</w:t>
      </w:r>
      <w:r w:rsidRPr="00FF2774">
        <w:rPr>
          <w:rFonts w:asciiTheme="majorHAnsi" w:hAnsiTheme="majorHAnsi" w:cstheme="majorHAnsi"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</w:p>
    <w:p w14:paraId="03FB6F64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FECFB4F" w14:textId="77777777" w:rsidR="00662A4B" w:rsidRPr="00FF2774" w:rsidRDefault="00854DEE">
      <w:pPr>
        <w:ind w:left="83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 xml:space="preserve">ớc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a.</w:t>
      </w:r>
    </w:p>
    <w:p w14:paraId="2171F771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C2E798D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  <w:sectPr w:rsidR="00662A4B" w:rsidRPr="00FF2774">
          <w:pgSz w:w="11920" w:h="16860"/>
          <w:pgMar w:top="1300" w:right="1020" w:bottom="280" w:left="1300" w:header="1029" w:footer="796" w:gutter="0"/>
          <w:cols w:space="720"/>
        </w:sectPr>
      </w:pPr>
      <w:r w:rsidRPr="00FF2774">
        <w:rPr>
          <w:rFonts w:asciiTheme="majorHAnsi" w:eastAsia="Verdana" w:hAnsiTheme="majorHAnsi" w:cstheme="majorHAnsi"/>
          <w:sz w:val="26"/>
          <w:szCs w:val="26"/>
        </w:rPr>
        <w:t xml:space="preserve">•  </w:t>
      </w:r>
      <w:r w:rsidRPr="00FF2774">
        <w:rPr>
          <w:rFonts w:asciiTheme="majorHAnsi" w:eastAsia="Verdana" w:hAnsiTheme="majorHAnsi" w:cstheme="majorHAnsi"/>
          <w:spacing w:val="4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Ở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ền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ắ</w:t>
      </w:r>
      <w:r w:rsidRPr="00FF2774">
        <w:rPr>
          <w:rFonts w:asciiTheme="majorHAnsi" w:hAnsiTheme="majorHAnsi" w:cstheme="majorHAnsi"/>
          <w:sz w:val="26"/>
          <w:szCs w:val="26"/>
        </w:rPr>
        <w:t>c,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đã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e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í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0DF9E55A" w14:textId="77777777" w:rsidR="00662A4B" w:rsidRPr="00FF2774" w:rsidRDefault="00662A4B">
      <w:pPr>
        <w:spacing w:before="13" w:line="220" w:lineRule="exact"/>
        <w:rPr>
          <w:rFonts w:asciiTheme="majorHAnsi" w:hAnsiTheme="majorHAnsi" w:cstheme="majorHAnsi"/>
          <w:sz w:val="26"/>
          <w:szCs w:val="26"/>
        </w:rPr>
      </w:pPr>
    </w:p>
    <w:p w14:paraId="46E059FA" w14:textId="77777777" w:rsidR="00662A4B" w:rsidRPr="00FF2774" w:rsidRDefault="00854DEE">
      <w:pPr>
        <w:spacing w:before="24"/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Verdana" w:hAnsiTheme="majorHAnsi" w:cstheme="majorHAnsi"/>
          <w:sz w:val="26"/>
          <w:szCs w:val="26"/>
        </w:rPr>
        <w:t xml:space="preserve">•  </w:t>
      </w:r>
      <w:r w:rsidRPr="00FF2774">
        <w:rPr>
          <w:rFonts w:asciiTheme="majorHAnsi" w:eastAsia="Verdana" w:hAnsiTheme="majorHAnsi" w:cstheme="majorHAnsi"/>
          <w:spacing w:val="4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Ở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am,</w:t>
      </w:r>
      <w:r w:rsidRPr="00FF2774">
        <w:rPr>
          <w:rFonts w:asciiTheme="majorHAnsi" w:hAnsiTheme="majorHAnsi" w:cstheme="majorHAnsi"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9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6</w:t>
      </w:r>
      <w:r w:rsidRPr="00FF2774">
        <w:rPr>
          <w:rFonts w:asciiTheme="majorHAnsi" w:hAnsiTheme="majorHAnsi" w:cstheme="majorHAnsi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cá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ợ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ề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ên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“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</w:p>
    <w:p w14:paraId="27E8B313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52A9EEB" w14:textId="77777777" w:rsidR="00662A4B" w:rsidRPr="00FF2774" w:rsidRDefault="00854DEE">
      <w:pPr>
        <w:ind w:left="83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hó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”</w:t>
      </w:r>
    </w:p>
    <w:p w14:paraId="6F1F6DFE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3CB9433" w14:textId="77777777" w:rsidR="00662A4B" w:rsidRPr="00FF2774" w:rsidRDefault="00854DEE">
      <w:pPr>
        <w:tabs>
          <w:tab w:val="left" w:pos="820"/>
        </w:tabs>
        <w:spacing w:line="359" w:lineRule="auto"/>
        <w:ind w:left="839" w:right="60" w:hanging="360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Verdana" w:hAnsiTheme="majorHAnsi" w:cstheme="majorHAnsi"/>
          <w:sz w:val="26"/>
          <w:szCs w:val="26"/>
        </w:rPr>
        <w:t>•</w:t>
      </w:r>
      <w:r w:rsidRPr="00FF2774">
        <w:rPr>
          <w:rFonts w:asciiTheme="majorHAnsi" w:eastAsia="Verdana" w:hAnsiTheme="majorHAnsi" w:cstheme="majorHAnsi"/>
          <w:sz w:val="26"/>
          <w:szCs w:val="26"/>
        </w:rPr>
        <w:tab/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ã</w:t>
      </w:r>
      <w:r w:rsidRPr="00FF2774">
        <w:rPr>
          <w:rFonts w:asciiTheme="majorHAnsi" w:hAnsiTheme="majorHAnsi" w:cstheme="majorHAnsi"/>
          <w:spacing w:val="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ại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3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ể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mới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ĩ</w:t>
      </w:r>
      <w:r w:rsidRPr="00FF2774">
        <w:rPr>
          <w:rFonts w:asciiTheme="majorHAnsi" w:hAnsiTheme="majorHAnsi" w:cstheme="majorHAnsi"/>
          <w:sz w:val="26"/>
          <w:szCs w:val="26"/>
        </w:rPr>
        <w:t>: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ợ</w:t>
      </w:r>
      <w:r w:rsidRPr="00FF2774">
        <w:rPr>
          <w:rFonts w:asciiTheme="majorHAnsi" w:hAnsiTheme="majorHAnsi" w:cstheme="majorHAnsi"/>
          <w:sz w:val="26"/>
          <w:szCs w:val="26"/>
        </w:rPr>
        <w:t>c 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ến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ặ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ến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ược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ụ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ến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ược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ệt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am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ó</w:t>
      </w:r>
      <w:r w:rsidRPr="00FF2774">
        <w:rPr>
          <w:rFonts w:asciiTheme="majorHAnsi" w:hAnsiTheme="majorHAnsi" w:cstheme="majorHAnsi"/>
          <w:sz w:val="26"/>
          <w:szCs w:val="26"/>
        </w:rPr>
        <w:t>a 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nh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540123CB" w14:textId="77777777" w:rsidR="00662A4B" w:rsidRPr="00FF2774" w:rsidRDefault="00854DEE">
      <w:pPr>
        <w:spacing w:before="8"/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Verdana" w:hAnsiTheme="majorHAnsi" w:cstheme="majorHAnsi"/>
          <w:sz w:val="26"/>
          <w:szCs w:val="26"/>
        </w:rPr>
        <w:t xml:space="preserve">•  </w:t>
      </w:r>
      <w:r w:rsidRPr="00FF2774">
        <w:rPr>
          <w:rFonts w:asciiTheme="majorHAnsi" w:eastAsia="Verdana" w:hAnsiTheme="majorHAnsi" w:cstheme="majorHAnsi"/>
          <w:spacing w:val="4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ăm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97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2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uộ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í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ằ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z w:val="26"/>
          <w:szCs w:val="26"/>
        </w:rPr>
        <w:t>áy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ay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ĩ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4AC71696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2BA4B4A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Verdana" w:hAnsiTheme="majorHAnsi" w:cstheme="majorHAnsi"/>
          <w:sz w:val="26"/>
          <w:szCs w:val="26"/>
        </w:rPr>
        <w:t xml:space="preserve">•  </w:t>
      </w:r>
      <w:r w:rsidRPr="00FF2774">
        <w:rPr>
          <w:rFonts w:asciiTheme="majorHAnsi" w:eastAsia="Verdana" w:hAnsiTheme="majorHAnsi" w:cstheme="majorHAnsi"/>
          <w:spacing w:val="4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ăm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97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5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sz w:val="26"/>
          <w:szCs w:val="26"/>
        </w:rPr>
        <w:t>ở 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hi</w:t>
      </w:r>
      <w:r w:rsidRPr="00FF2774">
        <w:rPr>
          <w:rFonts w:asciiTheme="majorHAnsi" w:hAnsiTheme="majorHAnsi" w:cstheme="majorHAnsi"/>
          <w:sz w:val="26"/>
          <w:szCs w:val="26"/>
        </w:rPr>
        <w:t>ến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ồ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í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hất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ất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ước.</w:t>
      </w:r>
    </w:p>
    <w:p w14:paraId="4FE724B5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17810E3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i/>
          <w:sz w:val="26"/>
          <w:szCs w:val="26"/>
        </w:rPr>
        <w:t>c.</w:t>
      </w:r>
      <w:r w:rsidRPr="00FF2774">
        <w:rPr>
          <w:rFonts w:asciiTheme="majorHAnsi" w:hAnsiTheme="majorHAnsi" w:cstheme="majorHAnsi"/>
          <w:b/>
          <w:i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i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pacing w:val="-2"/>
          <w:sz w:val="26"/>
          <w:szCs w:val="26"/>
        </w:rPr>
        <w:t>x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i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ựng</w:t>
      </w:r>
      <w:r w:rsidRPr="00FF2774">
        <w:rPr>
          <w:rFonts w:asciiTheme="majorHAnsi" w:hAnsiTheme="majorHAnsi" w:cstheme="majorHAnsi"/>
          <w:b/>
          <w:i/>
          <w:spacing w:val="-2"/>
          <w:sz w:val="26"/>
          <w:szCs w:val="26"/>
        </w:rPr>
        <w:t xml:space="preserve"> v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ả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 xml:space="preserve">vệ </w:t>
      </w:r>
      <w:r w:rsidRPr="00FF2774">
        <w:rPr>
          <w:rFonts w:asciiTheme="majorHAnsi" w:hAnsiTheme="majorHAnsi" w:cstheme="majorHAnsi"/>
          <w:b/>
          <w:i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ổ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q</w:t>
      </w:r>
      <w:r w:rsidRPr="00FF2774">
        <w:rPr>
          <w:rFonts w:asciiTheme="majorHAnsi" w:hAnsiTheme="majorHAnsi" w:cstheme="majorHAnsi"/>
          <w:b/>
          <w:i/>
          <w:spacing w:val="-2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b/>
          <w:i/>
          <w:spacing w:val="-3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i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i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i/>
          <w:spacing w:val="2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i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pacing w:val="-1"/>
          <w:sz w:val="26"/>
          <w:szCs w:val="26"/>
        </w:rPr>
        <w:t>x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ã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i/>
          <w:spacing w:val="-2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chủ</w:t>
      </w:r>
      <w:r w:rsidRPr="00FF2774">
        <w:rPr>
          <w:rFonts w:asciiTheme="majorHAnsi" w:hAnsiTheme="majorHAnsi" w:cstheme="majorHAnsi"/>
          <w:b/>
          <w:i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i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ĩa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.</w:t>
      </w:r>
    </w:p>
    <w:p w14:paraId="262CCC34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1FA2A48F" w14:textId="77777777" w:rsidR="00662A4B" w:rsidRPr="00FF2774" w:rsidRDefault="00854DEE">
      <w:pPr>
        <w:tabs>
          <w:tab w:val="left" w:pos="820"/>
        </w:tabs>
        <w:spacing w:line="360" w:lineRule="auto"/>
        <w:ind w:left="839" w:right="61" w:hanging="360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Verdana" w:hAnsiTheme="majorHAnsi" w:cstheme="majorHAnsi"/>
          <w:sz w:val="26"/>
          <w:szCs w:val="26"/>
        </w:rPr>
        <w:t>•</w:t>
      </w:r>
      <w:r w:rsidRPr="00FF2774">
        <w:rPr>
          <w:rFonts w:asciiTheme="majorHAnsi" w:eastAsia="Verdana" w:hAnsiTheme="majorHAnsi" w:cstheme="majorHAnsi"/>
          <w:sz w:val="26"/>
          <w:szCs w:val="26"/>
        </w:rPr>
        <w:tab/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2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2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2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2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2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2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đư</w:t>
      </w:r>
      <w:r w:rsidRPr="00FF2774">
        <w:rPr>
          <w:rFonts w:asciiTheme="majorHAnsi" w:hAnsiTheme="majorHAnsi" w:cstheme="majorHAnsi"/>
          <w:sz w:val="26"/>
          <w:szCs w:val="26"/>
        </w:rPr>
        <w:t>ợc</w:t>
      </w:r>
      <w:r w:rsidRPr="00FF2774">
        <w:rPr>
          <w:rFonts w:asciiTheme="majorHAnsi" w:hAnsiTheme="majorHAnsi" w:cstheme="majorHAnsi"/>
          <w:spacing w:val="2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x</w:t>
      </w:r>
      <w:r w:rsidRPr="00FF2774">
        <w:rPr>
          <w:rFonts w:asciiTheme="majorHAnsi" w:hAnsiTheme="majorHAnsi" w:cstheme="majorHAnsi"/>
          <w:sz w:val="26"/>
          <w:szCs w:val="26"/>
        </w:rPr>
        <w:t>ây</w:t>
      </w:r>
      <w:r w:rsidRPr="00FF2774">
        <w:rPr>
          <w:rFonts w:asciiTheme="majorHAnsi" w:hAnsiTheme="majorHAnsi" w:cstheme="majorHAnsi"/>
          <w:spacing w:val="2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e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2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hí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2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uy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2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tin</w:t>
      </w:r>
      <w:r w:rsidRPr="00FF2774">
        <w:rPr>
          <w:rFonts w:asciiTheme="majorHAnsi" w:hAnsiTheme="majorHAnsi" w:cstheme="majorHAnsi"/>
          <w:sz w:val="26"/>
          <w:szCs w:val="26"/>
        </w:rPr>
        <w:t xml:space="preserve">h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ệ,</w:t>
      </w:r>
      <w:r w:rsidRPr="00FF2774">
        <w:rPr>
          <w:rFonts w:asciiTheme="majorHAnsi" w:hAnsiTheme="majorHAnsi" w:cstheme="majorHAnsi"/>
          <w:spacing w:val="-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ừn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í</w:t>
      </w:r>
      <w:r w:rsidRPr="00FF2774">
        <w:rPr>
          <w:rFonts w:asciiTheme="majorHAnsi" w:hAnsiTheme="majorHAnsi" w:cstheme="majorHAnsi"/>
          <w:sz w:val="26"/>
          <w:szCs w:val="26"/>
        </w:rPr>
        <w:t>ch</w:t>
      </w:r>
      <w:r w:rsidRPr="00FF2774">
        <w:rPr>
          <w:rFonts w:asciiTheme="majorHAnsi" w:hAnsiTheme="majorHAnsi" w:cstheme="majorHAnsi"/>
          <w:spacing w:val="-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ỏ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ổ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m</w:t>
      </w:r>
      <w:r w:rsidRPr="00FF2774">
        <w:rPr>
          <w:rFonts w:asciiTheme="majorHAnsi" w:hAnsiTheme="majorHAnsi" w:cstheme="majorHAnsi"/>
          <w:sz w:val="26"/>
          <w:szCs w:val="26"/>
        </w:rPr>
        <w:t>ớ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ă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và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am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a 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 xml:space="preserve">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ụ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qu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ò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an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nh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3D8FC83C" w14:textId="77777777" w:rsidR="00662A4B" w:rsidRPr="00FF2774" w:rsidRDefault="00854DEE">
      <w:pPr>
        <w:spacing w:before="4"/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II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Tru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ền t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q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 N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m</w:t>
      </w:r>
    </w:p>
    <w:p w14:paraId="500167CF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0F84B03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Verdana" w:hAnsiTheme="majorHAnsi" w:cstheme="majorHAnsi"/>
          <w:sz w:val="26"/>
          <w:szCs w:val="26"/>
        </w:rPr>
        <w:t xml:space="preserve">•  </w:t>
      </w:r>
      <w:r w:rsidRPr="00FF2774">
        <w:rPr>
          <w:rFonts w:asciiTheme="majorHAnsi" w:eastAsia="Verdana" w:hAnsiTheme="majorHAnsi" w:cstheme="majorHAnsi"/>
          <w:spacing w:val="4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ới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s</w:t>
      </w:r>
      <w:r w:rsidRPr="00FF2774">
        <w:rPr>
          <w:rFonts w:asciiTheme="majorHAnsi" w:hAnsiTheme="majorHAnsi" w:cstheme="majorHAnsi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ách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</w:p>
    <w:p w14:paraId="306291A0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5079714E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Verdana" w:hAnsiTheme="majorHAnsi" w:cstheme="majorHAnsi"/>
          <w:sz w:val="26"/>
          <w:szCs w:val="26"/>
        </w:rPr>
        <w:t xml:space="preserve">•  </w:t>
      </w:r>
      <w:r w:rsidRPr="00FF2774">
        <w:rPr>
          <w:rFonts w:asciiTheme="majorHAnsi" w:eastAsia="Verdana" w:hAnsiTheme="majorHAnsi" w:cstheme="majorHAnsi"/>
          <w:spacing w:val="4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qu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y</w:t>
      </w:r>
      <w:r w:rsidRPr="00FF2774">
        <w:rPr>
          <w:rFonts w:asciiTheme="majorHAnsi" w:hAnsiTheme="majorHAnsi" w:cstheme="majorHAnsi"/>
          <w:sz w:val="26"/>
          <w:szCs w:val="26"/>
        </w:rPr>
        <w:t>ết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th</w:t>
      </w:r>
      <w:r w:rsidRPr="00FF2774">
        <w:rPr>
          <w:rFonts w:asciiTheme="majorHAnsi" w:hAnsiTheme="majorHAnsi" w:cstheme="majorHAnsi"/>
          <w:sz w:val="26"/>
          <w:szCs w:val="26"/>
        </w:rPr>
        <w:t>ắ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nh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ắ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ng</w:t>
      </w:r>
    </w:p>
    <w:p w14:paraId="5DFC906E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D3DB6A9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Verdana" w:hAnsiTheme="majorHAnsi" w:cstheme="majorHAnsi"/>
          <w:sz w:val="26"/>
          <w:szCs w:val="26"/>
        </w:rPr>
        <w:t xml:space="preserve">•  </w:t>
      </w:r>
      <w:r w:rsidRPr="00FF2774">
        <w:rPr>
          <w:rFonts w:asciiTheme="majorHAnsi" w:eastAsia="Verdana" w:hAnsiTheme="majorHAnsi" w:cstheme="majorHAnsi"/>
          <w:spacing w:val="4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ắ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ị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ới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</w:p>
    <w:p w14:paraId="03953E0D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0F7A253C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Verdana" w:hAnsiTheme="majorHAnsi" w:cstheme="majorHAnsi"/>
          <w:sz w:val="26"/>
          <w:szCs w:val="26"/>
        </w:rPr>
        <w:t xml:space="preserve">•  </w:t>
      </w:r>
      <w:r w:rsidRPr="00FF2774">
        <w:rPr>
          <w:rFonts w:asciiTheme="majorHAnsi" w:eastAsia="Verdana" w:hAnsiTheme="majorHAnsi" w:cstheme="majorHAnsi"/>
          <w:spacing w:val="4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àn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k</w:t>
      </w:r>
      <w:r w:rsidRPr="00FF2774">
        <w:rPr>
          <w:rFonts w:asciiTheme="majorHAnsi" w:hAnsiTheme="majorHAnsi" w:cstheme="majorHAnsi"/>
          <w:sz w:val="26"/>
          <w:szCs w:val="26"/>
        </w:rPr>
        <w:t>ết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k</w:t>
      </w:r>
      <w:r w:rsidRPr="00FF2774">
        <w:rPr>
          <w:rFonts w:asciiTheme="majorHAnsi" w:hAnsiTheme="majorHAnsi" w:cstheme="majorHAnsi"/>
          <w:sz w:val="26"/>
          <w:szCs w:val="26"/>
        </w:rPr>
        <w:t>ỉ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ật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ác,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nghiêm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</w:p>
    <w:p w14:paraId="5BF31E3A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8DB7016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Verdana" w:hAnsiTheme="majorHAnsi" w:cstheme="majorHAnsi"/>
          <w:sz w:val="26"/>
          <w:szCs w:val="26"/>
        </w:rPr>
        <w:t xml:space="preserve">•  </w:t>
      </w:r>
      <w:r w:rsidRPr="00FF2774">
        <w:rPr>
          <w:rFonts w:asciiTheme="majorHAnsi" w:eastAsia="Verdana" w:hAnsiTheme="majorHAnsi" w:cstheme="majorHAnsi"/>
          <w:spacing w:val="4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cần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z w:val="26"/>
          <w:szCs w:val="26"/>
        </w:rPr>
        <w:t xml:space="preserve">iệm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x</w:t>
      </w:r>
      <w:r w:rsidRPr="00FF2774">
        <w:rPr>
          <w:rFonts w:asciiTheme="majorHAnsi" w:hAnsiTheme="majorHAnsi" w:cstheme="majorHAnsi"/>
          <w:sz w:val="26"/>
          <w:szCs w:val="26"/>
        </w:rPr>
        <w:t>ây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ội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x</w:t>
      </w:r>
      <w:r w:rsidRPr="00FF2774">
        <w:rPr>
          <w:rFonts w:asciiTheme="majorHAnsi" w:hAnsiTheme="majorHAnsi" w:cstheme="majorHAnsi"/>
          <w:sz w:val="26"/>
          <w:szCs w:val="26"/>
        </w:rPr>
        <w:t>ây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</w:t>
      </w:r>
    </w:p>
    <w:p w14:paraId="3567CDBD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A4CAC04" w14:textId="77777777" w:rsidR="00662A4B" w:rsidRPr="00FF2774" w:rsidRDefault="00854DEE">
      <w:pPr>
        <w:tabs>
          <w:tab w:val="left" w:pos="820"/>
        </w:tabs>
        <w:spacing w:line="361" w:lineRule="auto"/>
        <w:ind w:left="839" w:right="61" w:hanging="360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Verdana" w:hAnsiTheme="majorHAnsi" w:cstheme="majorHAnsi"/>
          <w:sz w:val="26"/>
          <w:szCs w:val="26"/>
        </w:rPr>
        <w:t>•</w:t>
      </w:r>
      <w:r w:rsidRPr="00FF2774">
        <w:rPr>
          <w:rFonts w:asciiTheme="majorHAnsi" w:eastAsia="Verdana" w:hAnsiTheme="majorHAnsi" w:cstheme="majorHAnsi"/>
          <w:sz w:val="26"/>
          <w:szCs w:val="26"/>
        </w:rPr>
        <w:tab/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 xml:space="preserve">ế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ản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th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ạn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 xml:space="preserve">è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ế</w:t>
      </w:r>
    </w:p>
    <w:p w14:paraId="1A7005EC" w14:textId="77777777" w:rsidR="00662A4B" w:rsidRPr="00FF2774" w:rsidRDefault="00854DEE">
      <w:pPr>
        <w:spacing w:before="3"/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II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ch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ử,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tru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ề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color w:val="FF0000"/>
          <w:spacing w:val="3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ệt 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m</w:t>
      </w:r>
    </w:p>
    <w:p w14:paraId="569FFADC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267B8BD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ch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ử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dâ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color w:val="FF0000"/>
          <w:spacing w:val="3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ệt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Na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m</w:t>
      </w:r>
    </w:p>
    <w:p w14:paraId="70271D4C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79BE95E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Th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kì 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nh t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h</w:t>
      </w:r>
    </w:p>
    <w:p w14:paraId="23547F43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7BA2E515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  </w:t>
      </w:r>
      <w:r w:rsidRPr="00FF2774">
        <w:rPr>
          <w:rFonts w:asciiTheme="majorHAnsi" w:hAnsiTheme="majorHAnsi" w:cstheme="majorHAnsi"/>
          <w:spacing w:val="4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ày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sz w:val="26"/>
          <w:szCs w:val="26"/>
        </w:rPr>
        <w:t>9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8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năm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194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5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>c lư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ợ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an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ược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p.</w:t>
      </w:r>
    </w:p>
    <w:p w14:paraId="333B5C3A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74DF1D1" w14:textId="77777777" w:rsidR="00662A4B" w:rsidRPr="00FF2774" w:rsidRDefault="00854DEE">
      <w:pPr>
        <w:tabs>
          <w:tab w:val="left" w:pos="820"/>
        </w:tabs>
        <w:spacing w:line="359" w:lineRule="auto"/>
        <w:ind w:left="839" w:right="62" w:hanging="360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>-</w:t>
      </w:r>
      <w:r w:rsidRPr="00FF2774">
        <w:rPr>
          <w:rFonts w:asciiTheme="majorHAnsi" w:hAnsiTheme="majorHAnsi" w:cstheme="majorHAnsi"/>
          <w:sz w:val="26"/>
          <w:szCs w:val="26"/>
        </w:rPr>
        <w:tab/>
        <w:t>Ở</w:t>
      </w:r>
      <w:r w:rsidRPr="00FF2774">
        <w:rPr>
          <w:rFonts w:asciiTheme="majorHAnsi" w:hAnsiTheme="majorHAnsi" w:cstheme="majorHAnsi"/>
          <w:spacing w:val="-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ắ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ã</w:t>
      </w:r>
      <w:r w:rsidRPr="00FF2774">
        <w:rPr>
          <w:rFonts w:asciiTheme="majorHAnsi" w:hAnsiTheme="majorHAnsi" w:cstheme="majorHAnsi"/>
          <w:spacing w:val="-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“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ở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êm</w:t>
      </w:r>
      <w:r w:rsidRPr="00FF2774">
        <w:rPr>
          <w:rFonts w:asciiTheme="majorHAnsi" w:hAnsiTheme="majorHAnsi" w:cstheme="majorHAnsi"/>
          <w:spacing w:val="-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”</w:t>
      </w:r>
      <w:r w:rsidRPr="00FF2774">
        <w:rPr>
          <w:rFonts w:asciiTheme="majorHAnsi" w:hAnsiTheme="majorHAnsi" w:cstheme="majorHAnsi"/>
          <w:spacing w:val="-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“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ở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ả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”.</w:t>
      </w:r>
      <w:r w:rsidRPr="00FF2774">
        <w:rPr>
          <w:rFonts w:asciiTheme="majorHAnsi" w:hAnsiTheme="majorHAnsi" w:cstheme="majorHAnsi"/>
          <w:spacing w:val="-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Các</w:t>
      </w:r>
      <w:r w:rsidRPr="00FF2774">
        <w:rPr>
          <w:rFonts w:asciiTheme="majorHAnsi" w:hAnsiTheme="majorHAnsi" w:cstheme="majorHAnsi"/>
          <w:spacing w:val="-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ỉ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 xml:space="preserve">h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ập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“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 xml:space="preserve">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ón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”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và “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s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”.</w:t>
      </w:r>
    </w:p>
    <w:p w14:paraId="5442A31C" w14:textId="77777777" w:rsidR="00662A4B" w:rsidRPr="00FF2774" w:rsidRDefault="00854DEE">
      <w:pPr>
        <w:spacing w:before="6" w:line="361" w:lineRule="auto"/>
        <w:ind w:left="119" w:right="70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2</w:t>
      </w:r>
      <w:r w:rsidRPr="00FF2774">
        <w:rPr>
          <w:rFonts w:asciiTheme="majorHAnsi" w:hAnsiTheme="majorHAnsi" w:cstheme="majorHAnsi"/>
          <w:b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kì</w:t>
      </w:r>
      <w:r w:rsidRPr="00FF2774">
        <w:rPr>
          <w:rFonts w:asciiTheme="majorHAnsi" w:hAnsiTheme="majorHAnsi" w:cstheme="majorHAnsi"/>
          <w:b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x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dựng,</w:t>
      </w:r>
      <w:r w:rsidRPr="00FF2774">
        <w:rPr>
          <w:rFonts w:asciiTheme="majorHAnsi" w:hAnsiTheme="majorHAnsi" w:cstheme="majorHAnsi"/>
          <w:b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trưởng</w:t>
      </w:r>
      <w:r w:rsidRPr="00FF2774">
        <w:rPr>
          <w:rFonts w:asciiTheme="majorHAnsi" w:hAnsiTheme="majorHAnsi" w:cstheme="majorHAnsi"/>
          <w:b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ến</w:t>
      </w:r>
      <w:r w:rsidRPr="00FF2774">
        <w:rPr>
          <w:rFonts w:asciiTheme="majorHAnsi" w:hAnsiTheme="majorHAnsi" w:cstheme="majorHAnsi"/>
          <w:b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ắ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ến ch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n P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p và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đế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q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ĩ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(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2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9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4</w:t>
      </w:r>
      <w:r w:rsidRPr="00FF2774">
        <w:rPr>
          <w:rFonts w:asciiTheme="majorHAnsi" w:hAnsiTheme="majorHAnsi" w:cstheme="majorHAnsi"/>
          <w:b/>
          <w:sz w:val="26"/>
          <w:szCs w:val="26"/>
        </w:rPr>
        <w:t>5</w:t>
      </w:r>
      <w:r w:rsidRPr="00FF2774">
        <w:rPr>
          <w:rFonts w:asciiTheme="majorHAnsi" w:hAnsiTheme="majorHAnsi" w:cstheme="majorHAnsi"/>
          <w:b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-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97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5</w:t>
      </w:r>
      <w:r w:rsidRPr="00FF2774">
        <w:rPr>
          <w:rFonts w:asciiTheme="majorHAnsi" w:hAnsiTheme="majorHAnsi" w:cstheme="majorHAnsi"/>
          <w:b/>
          <w:sz w:val="26"/>
          <w:szCs w:val="26"/>
        </w:rPr>
        <w:t>)</w:t>
      </w:r>
    </w:p>
    <w:p w14:paraId="1B784E41" w14:textId="77777777" w:rsidR="00662A4B" w:rsidRPr="00FF2774" w:rsidRDefault="00854DEE">
      <w:pPr>
        <w:spacing w:before="3"/>
        <w:ind w:left="119"/>
        <w:rPr>
          <w:rFonts w:asciiTheme="majorHAnsi" w:hAnsiTheme="majorHAnsi" w:cstheme="majorHAnsi"/>
          <w:sz w:val="26"/>
          <w:szCs w:val="26"/>
        </w:rPr>
        <w:sectPr w:rsidR="00662A4B" w:rsidRPr="00FF2774">
          <w:pgSz w:w="11920" w:h="16860"/>
          <w:pgMar w:top="1300" w:right="1020" w:bottom="280" w:left="1300" w:header="1029" w:footer="796" w:gutter="0"/>
          <w:cols w:space="720"/>
        </w:sectPr>
      </w:pP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i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i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ời</w:t>
      </w:r>
      <w:r w:rsidRPr="00FF2774">
        <w:rPr>
          <w:rFonts w:asciiTheme="majorHAnsi" w:hAnsiTheme="majorHAnsi" w:cstheme="majorHAnsi"/>
          <w:b/>
          <w:i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i/>
          <w:spacing w:val="-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i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i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ến chố</w:t>
      </w:r>
      <w:r w:rsidRPr="00FF2774">
        <w:rPr>
          <w:rFonts w:asciiTheme="majorHAnsi" w:hAnsiTheme="majorHAnsi" w:cstheme="majorHAnsi"/>
          <w:b/>
          <w:i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i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 xml:space="preserve">ực </w:t>
      </w:r>
      <w:r w:rsidRPr="00FF2774">
        <w:rPr>
          <w:rFonts w:asciiTheme="majorHAnsi" w:hAnsiTheme="majorHAnsi" w:cstheme="majorHAnsi"/>
          <w:b/>
          <w:i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i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pacing w:val="-3"/>
          <w:sz w:val="26"/>
          <w:szCs w:val="26"/>
        </w:rPr>
        <w:t>(</w:t>
      </w:r>
      <w:r w:rsidRPr="00FF2774">
        <w:rPr>
          <w:rFonts w:asciiTheme="majorHAnsi" w:hAnsiTheme="majorHAnsi" w:cstheme="majorHAnsi"/>
          <w:b/>
          <w:i/>
          <w:spacing w:val="-1"/>
          <w:sz w:val="26"/>
          <w:szCs w:val="26"/>
        </w:rPr>
        <w:t>1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9</w:t>
      </w:r>
      <w:r w:rsidRPr="00FF2774">
        <w:rPr>
          <w:rFonts w:asciiTheme="majorHAnsi" w:hAnsiTheme="majorHAnsi" w:cstheme="majorHAnsi"/>
          <w:b/>
          <w:i/>
          <w:spacing w:val="-1"/>
          <w:sz w:val="26"/>
          <w:szCs w:val="26"/>
        </w:rPr>
        <w:t>4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5</w:t>
      </w:r>
      <w:r w:rsidRPr="00FF2774">
        <w:rPr>
          <w:rFonts w:asciiTheme="majorHAnsi" w:hAnsiTheme="majorHAnsi" w:cstheme="majorHAnsi"/>
          <w:b/>
          <w:i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-</w:t>
      </w:r>
      <w:r w:rsidRPr="00FF2774">
        <w:rPr>
          <w:rFonts w:asciiTheme="majorHAnsi" w:hAnsiTheme="majorHAnsi" w:cstheme="majorHAnsi"/>
          <w:b/>
          <w:i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b/>
          <w:i/>
          <w:spacing w:val="-1"/>
          <w:sz w:val="26"/>
          <w:szCs w:val="26"/>
        </w:rPr>
        <w:t>95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4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)</w:t>
      </w:r>
    </w:p>
    <w:p w14:paraId="715EC85C" w14:textId="77777777" w:rsidR="00662A4B" w:rsidRPr="00FF2774" w:rsidRDefault="00662A4B">
      <w:pPr>
        <w:spacing w:before="13" w:line="220" w:lineRule="exact"/>
        <w:rPr>
          <w:rFonts w:asciiTheme="majorHAnsi" w:hAnsiTheme="majorHAnsi" w:cstheme="majorHAnsi"/>
          <w:sz w:val="26"/>
          <w:szCs w:val="26"/>
        </w:rPr>
      </w:pPr>
    </w:p>
    <w:p w14:paraId="5C396CD4" w14:textId="77777777" w:rsidR="00662A4B" w:rsidRPr="00FF2774" w:rsidRDefault="00854DEE">
      <w:pPr>
        <w:tabs>
          <w:tab w:val="left" w:pos="820"/>
        </w:tabs>
        <w:spacing w:before="24" w:line="359" w:lineRule="auto"/>
        <w:ind w:left="839" w:right="62" w:hanging="360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>-</w:t>
      </w:r>
      <w:r w:rsidRPr="00FF2774">
        <w:rPr>
          <w:rFonts w:asciiTheme="majorHAnsi" w:hAnsiTheme="majorHAnsi" w:cstheme="majorHAnsi"/>
          <w:sz w:val="26"/>
          <w:szCs w:val="26"/>
        </w:rPr>
        <w:tab/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ày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sz w:val="26"/>
          <w:szCs w:val="26"/>
        </w:rPr>
        <w:t>5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ă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95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0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hị</w:t>
      </w:r>
      <w:r w:rsidRPr="00FF2774">
        <w:rPr>
          <w:rFonts w:asciiTheme="majorHAnsi" w:hAnsiTheme="majorHAnsi" w:cstheme="majorHAnsi"/>
          <w:spacing w:val="1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uố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z w:val="26"/>
          <w:szCs w:val="26"/>
        </w:rPr>
        <w:t>ác</w:t>
      </w:r>
      <w:r w:rsidRPr="00FF2774">
        <w:rPr>
          <w:rFonts w:asciiTheme="majorHAnsi" w:hAnsiTheme="majorHAnsi" w:cstheme="majorHAnsi"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ịn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 xml:space="preserve">m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3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í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: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“d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c,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”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2210E127" w14:textId="77777777" w:rsidR="00662A4B" w:rsidRPr="00FF2774" w:rsidRDefault="00854DEE">
      <w:pPr>
        <w:spacing w:before="6"/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  </w:t>
      </w:r>
      <w:r w:rsidRPr="00FF2774">
        <w:rPr>
          <w:rFonts w:asciiTheme="majorHAnsi" w:hAnsiTheme="majorHAnsi" w:cstheme="majorHAnsi"/>
          <w:spacing w:val="4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iện</w:t>
      </w:r>
      <w:r w:rsidRPr="00FF2774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ên</w:t>
      </w:r>
      <w:r w:rsidRPr="00FF2774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P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ằ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</w:p>
    <w:p w14:paraId="7C9A4A5D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623D0A4" w14:textId="77777777" w:rsidR="00662A4B" w:rsidRPr="00FF2774" w:rsidRDefault="00854DEE">
      <w:pPr>
        <w:ind w:left="795" w:right="776"/>
        <w:jc w:val="center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ồn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mặt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ậ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gó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làm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ắ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iê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</w:p>
    <w:p w14:paraId="6707EAFC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5CEA35C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i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i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ời</w:t>
      </w:r>
      <w:r w:rsidRPr="00FF2774">
        <w:rPr>
          <w:rFonts w:asciiTheme="majorHAnsi" w:hAnsiTheme="majorHAnsi" w:cstheme="majorHAnsi"/>
          <w:b/>
          <w:i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ỳ k</w:t>
      </w:r>
      <w:r w:rsidRPr="00FF2774">
        <w:rPr>
          <w:rFonts w:asciiTheme="majorHAnsi" w:hAnsiTheme="majorHAnsi" w:cstheme="majorHAnsi"/>
          <w:b/>
          <w:i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i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i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i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ến chố</w:t>
      </w:r>
      <w:r w:rsidRPr="00FF2774">
        <w:rPr>
          <w:rFonts w:asciiTheme="majorHAnsi" w:hAnsiTheme="majorHAnsi" w:cstheme="majorHAnsi"/>
          <w:b/>
          <w:i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Mỹ</w:t>
      </w:r>
      <w:r w:rsidRPr="00FF2774">
        <w:rPr>
          <w:rFonts w:asciiTheme="majorHAnsi" w:hAnsiTheme="majorHAnsi" w:cstheme="majorHAnsi"/>
          <w:b/>
          <w:i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(</w:t>
      </w:r>
      <w:r w:rsidRPr="00FF2774">
        <w:rPr>
          <w:rFonts w:asciiTheme="majorHAnsi" w:hAnsiTheme="majorHAnsi" w:cstheme="majorHAnsi"/>
          <w:b/>
          <w:i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b/>
          <w:i/>
          <w:spacing w:val="-1"/>
          <w:sz w:val="26"/>
          <w:szCs w:val="26"/>
        </w:rPr>
        <w:t>95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4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–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pacing w:val="-1"/>
          <w:sz w:val="26"/>
          <w:szCs w:val="26"/>
        </w:rPr>
        <w:t>1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9</w:t>
      </w:r>
      <w:r w:rsidRPr="00FF2774">
        <w:rPr>
          <w:rFonts w:asciiTheme="majorHAnsi" w:hAnsiTheme="majorHAnsi" w:cstheme="majorHAnsi"/>
          <w:b/>
          <w:i/>
          <w:spacing w:val="-1"/>
          <w:sz w:val="26"/>
          <w:szCs w:val="26"/>
        </w:rPr>
        <w:t>7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5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)</w:t>
      </w:r>
    </w:p>
    <w:p w14:paraId="535DC3C8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4F2CB4CF" w14:textId="77777777" w:rsidR="00662A4B" w:rsidRPr="00FF2774" w:rsidRDefault="00854DEE">
      <w:pPr>
        <w:tabs>
          <w:tab w:val="left" w:pos="820"/>
        </w:tabs>
        <w:spacing w:line="359" w:lineRule="auto"/>
        <w:ind w:left="827" w:right="59" w:hanging="360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>-</w:t>
      </w:r>
      <w:r w:rsidRPr="00FF2774">
        <w:rPr>
          <w:rFonts w:asciiTheme="majorHAnsi" w:hAnsiTheme="majorHAnsi" w:cstheme="majorHAnsi"/>
          <w:sz w:val="26"/>
          <w:szCs w:val="26"/>
        </w:rPr>
        <w:tab/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ời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ó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ần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ữ</w:t>
      </w:r>
      <w:r w:rsidRPr="00FF2774">
        <w:rPr>
          <w:rFonts w:asciiTheme="majorHAnsi" w:hAnsiTheme="majorHAnsi" w:cstheme="majorHAnsi"/>
          <w:spacing w:val="-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í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ật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z w:val="26"/>
          <w:szCs w:val="26"/>
        </w:rPr>
        <w:t>ã</w:t>
      </w:r>
      <w:r w:rsidRPr="00FF2774">
        <w:rPr>
          <w:rFonts w:asciiTheme="majorHAnsi" w:hAnsiTheme="majorHAnsi" w:cstheme="majorHAnsi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 xml:space="preserve">,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ă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cườ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ợ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ù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ả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dố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hón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 xml:space="preserve">am,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hất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ất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ước.</w:t>
      </w:r>
    </w:p>
    <w:p w14:paraId="01214B49" w14:textId="77777777" w:rsidR="00662A4B" w:rsidRPr="00FF2774" w:rsidRDefault="00854DEE">
      <w:pPr>
        <w:spacing w:before="6"/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3</w:t>
      </w:r>
      <w:r w:rsidRPr="00FF2774">
        <w:rPr>
          <w:rFonts w:asciiTheme="majorHAnsi" w:hAnsiTheme="majorHAnsi" w:cstheme="majorHAnsi"/>
          <w:b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1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kỳ</w:t>
      </w:r>
      <w:r w:rsidRPr="00FF2774">
        <w:rPr>
          <w:rFonts w:asciiTheme="majorHAnsi" w:hAnsiTheme="majorHAnsi" w:cstheme="majorHAnsi"/>
          <w:b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ước</w:t>
      </w:r>
      <w:r w:rsidRPr="00FF2774">
        <w:rPr>
          <w:rFonts w:asciiTheme="majorHAnsi" w:hAnsiTheme="majorHAnsi" w:cstheme="majorHAnsi"/>
          <w:b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sz w:val="26"/>
          <w:szCs w:val="26"/>
        </w:rPr>
        <w:t>t,</w:t>
      </w:r>
      <w:r w:rsidRPr="00FF2774">
        <w:rPr>
          <w:rFonts w:asciiTheme="majorHAnsi" w:hAnsiTheme="majorHAnsi" w:cstheme="majorHAnsi"/>
          <w:b/>
          <w:spacing w:val="1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ả</w:t>
      </w:r>
      <w:r w:rsidRPr="00FF2774">
        <w:rPr>
          <w:rFonts w:asciiTheme="majorHAnsi" w:hAnsiTheme="majorHAnsi" w:cstheme="majorHAnsi"/>
          <w:b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nư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ớ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đi</w:t>
      </w:r>
      <w:r w:rsidRPr="00FF2774">
        <w:rPr>
          <w:rFonts w:asciiTheme="majorHAnsi" w:hAnsiTheme="majorHAnsi" w:cstheme="majorHAnsi"/>
          <w:b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z w:val="26"/>
          <w:szCs w:val="26"/>
        </w:rPr>
        <w:t>ên</w:t>
      </w:r>
      <w:r w:rsidRPr="00FF2774">
        <w:rPr>
          <w:rFonts w:asciiTheme="majorHAnsi" w:hAnsiTheme="majorHAnsi" w:cstheme="majorHAnsi"/>
          <w:b/>
          <w:spacing w:val="1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chủ</w:t>
      </w:r>
      <w:r w:rsidRPr="00FF2774">
        <w:rPr>
          <w:rFonts w:asciiTheme="majorHAnsi" w:hAnsiTheme="majorHAnsi" w:cstheme="majorHAnsi"/>
          <w:b/>
          <w:spacing w:val="1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ĩ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x</w:t>
      </w:r>
      <w:r w:rsidRPr="00FF2774">
        <w:rPr>
          <w:rFonts w:asciiTheme="majorHAnsi" w:hAnsiTheme="majorHAnsi" w:cstheme="majorHAnsi"/>
          <w:b/>
          <w:sz w:val="26"/>
          <w:szCs w:val="26"/>
        </w:rPr>
        <w:t>ã</w:t>
      </w:r>
      <w:r w:rsidRPr="00FF2774">
        <w:rPr>
          <w:rFonts w:asciiTheme="majorHAnsi" w:hAnsiTheme="majorHAnsi" w:cstheme="majorHAnsi"/>
          <w:b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từ</w:t>
      </w:r>
      <w:r w:rsidRPr="00FF2774">
        <w:rPr>
          <w:rFonts w:asciiTheme="majorHAnsi" w:hAnsiTheme="majorHAnsi" w:cstheme="majorHAnsi"/>
          <w:b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1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9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7</w:t>
      </w:r>
      <w:r w:rsidRPr="00FF2774">
        <w:rPr>
          <w:rFonts w:asciiTheme="majorHAnsi" w:hAnsiTheme="majorHAnsi" w:cstheme="majorHAnsi"/>
          <w:b/>
          <w:sz w:val="26"/>
          <w:szCs w:val="26"/>
        </w:rPr>
        <w:t>5</w:t>
      </w:r>
      <w:r w:rsidRPr="00FF2774">
        <w:rPr>
          <w:rFonts w:asciiTheme="majorHAnsi" w:hAnsiTheme="majorHAnsi" w:cstheme="majorHAnsi"/>
          <w:b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ế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</w:p>
    <w:p w14:paraId="7551DA13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602811B3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</w:p>
    <w:p w14:paraId="7C3BDCB6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F8F2668" w14:textId="77777777" w:rsidR="00662A4B" w:rsidRPr="00FF2774" w:rsidRDefault="00854DEE">
      <w:pPr>
        <w:tabs>
          <w:tab w:val="left" w:pos="820"/>
        </w:tabs>
        <w:spacing w:line="359" w:lineRule="auto"/>
        <w:ind w:left="827" w:right="62" w:hanging="360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>-</w:t>
      </w:r>
      <w:r w:rsidRPr="00FF2774">
        <w:rPr>
          <w:rFonts w:asciiTheme="majorHAnsi" w:hAnsiTheme="majorHAnsi" w:cstheme="majorHAnsi"/>
          <w:sz w:val="26"/>
          <w:szCs w:val="26"/>
        </w:rPr>
        <w:tab/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ổ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ổ</w:t>
      </w:r>
      <w:r w:rsidRPr="00FF2774">
        <w:rPr>
          <w:rFonts w:asciiTheme="majorHAnsi" w:hAnsiTheme="majorHAnsi" w:cstheme="majorHAnsi"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àm</w:t>
      </w:r>
      <w:r w:rsidRPr="00FF2774">
        <w:rPr>
          <w:rFonts w:asciiTheme="majorHAnsi" w:hAnsiTheme="majorHAnsi" w:cstheme="majorHAnsi"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mọ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 xml:space="preserve">,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ủ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ạn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các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th</w:t>
      </w:r>
      <w:r w:rsidRPr="00FF2774">
        <w:rPr>
          <w:rFonts w:asciiTheme="majorHAnsi" w:hAnsiTheme="majorHAnsi" w:cstheme="majorHAnsi"/>
          <w:sz w:val="26"/>
          <w:szCs w:val="26"/>
        </w:rPr>
        <w:t>ế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th</w:t>
      </w:r>
      <w:r w:rsidRPr="00FF2774">
        <w:rPr>
          <w:rFonts w:asciiTheme="majorHAnsi" w:hAnsiTheme="majorHAnsi" w:cstheme="majorHAnsi"/>
          <w:sz w:val="26"/>
          <w:szCs w:val="26"/>
        </w:rPr>
        <w:t>ù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ữ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ữ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í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trị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ật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ự an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 xml:space="preserve">àn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z w:val="26"/>
          <w:szCs w:val="26"/>
        </w:rPr>
        <w:t xml:space="preserve">ã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hộ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i.</w:t>
      </w:r>
    </w:p>
    <w:p w14:paraId="51C13A06" w14:textId="77777777" w:rsidR="00662A4B" w:rsidRPr="00FF2774" w:rsidRDefault="00854DEE">
      <w:pPr>
        <w:spacing w:before="8"/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II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Tru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ền t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an n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color w:val="FF0000"/>
          <w:spacing w:val="3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ệt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m</w:t>
      </w:r>
    </w:p>
    <w:p w14:paraId="7CDBD4A3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87976F7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  </w:t>
      </w:r>
      <w:r w:rsidRPr="00FF2774">
        <w:rPr>
          <w:rFonts w:asciiTheme="majorHAnsi" w:hAnsiTheme="majorHAnsi" w:cstheme="majorHAnsi"/>
          <w:spacing w:val="4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với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Đả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</w:p>
    <w:p w14:paraId="06D59E0D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4C1D14AA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  </w:t>
      </w:r>
      <w:r w:rsidRPr="00FF2774">
        <w:rPr>
          <w:rFonts w:asciiTheme="majorHAnsi" w:hAnsiTheme="majorHAnsi" w:cstheme="majorHAnsi"/>
          <w:spacing w:val="4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ân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p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ụ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ụ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>a 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àm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c và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ấu</w:t>
      </w:r>
    </w:p>
    <w:p w14:paraId="12AEA397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0C68590" w14:textId="77777777" w:rsidR="00662A4B" w:rsidRPr="00FF2774" w:rsidRDefault="00854DEE">
      <w:pPr>
        <w:tabs>
          <w:tab w:val="left" w:pos="820"/>
        </w:tabs>
        <w:spacing w:line="360" w:lineRule="auto"/>
        <w:ind w:left="839" w:right="60" w:hanging="360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>-</w:t>
      </w:r>
      <w:r w:rsidRPr="00FF2774">
        <w:rPr>
          <w:rFonts w:asciiTheme="majorHAnsi" w:hAnsiTheme="majorHAnsi" w:cstheme="majorHAnsi"/>
          <w:sz w:val="26"/>
          <w:szCs w:val="26"/>
        </w:rPr>
        <w:tab/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iếp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th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ụn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ữn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gh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 xml:space="preserve">m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-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ữn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-</w:t>
      </w:r>
      <w:r w:rsidRPr="00FF2774">
        <w:rPr>
          <w:rFonts w:asciiTheme="majorHAnsi" w:hAnsiTheme="majorHAnsi" w:cstheme="majorHAnsi"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ụ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ụ</w:t>
      </w:r>
      <w:r w:rsidRPr="00FF2774">
        <w:rPr>
          <w:rFonts w:asciiTheme="majorHAnsi" w:hAnsiTheme="majorHAnsi" w:cstheme="majorHAnsi"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 xml:space="preserve">g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ác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 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</w:p>
    <w:p w14:paraId="6AFEB782" w14:textId="77777777" w:rsidR="00662A4B" w:rsidRPr="00FF2774" w:rsidRDefault="00854DEE">
      <w:pPr>
        <w:tabs>
          <w:tab w:val="left" w:pos="820"/>
        </w:tabs>
        <w:spacing w:before="4" w:line="359" w:lineRule="auto"/>
        <w:ind w:left="839" w:right="61" w:hanging="360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>-</w:t>
      </w:r>
      <w:r w:rsidRPr="00FF2774">
        <w:rPr>
          <w:rFonts w:asciiTheme="majorHAnsi" w:hAnsiTheme="majorHAnsi" w:cstheme="majorHAnsi"/>
          <w:sz w:val="26"/>
          <w:szCs w:val="26"/>
        </w:rPr>
        <w:tab/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ụ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ệc,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cả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 xml:space="preserve">ác,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í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m</w:t>
      </w:r>
      <w:r w:rsidRPr="00FF2774">
        <w:rPr>
          <w:rFonts w:asciiTheme="majorHAnsi" w:hAnsiTheme="majorHAnsi" w:cstheme="majorHAnsi"/>
          <w:sz w:val="26"/>
          <w:szCs w:val="26"/>
        </w:rPr>
        <w:t>ậ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í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ũ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c</w:t>
      </w:r>
      <w:r w:rsidRPr="00FF2774">
        <w:rPr>
          <w:rFonts w:asciiTheme="majorHAnsi" w:hAnsiTheme="majorHAnsi" w:cstheme="majorHAnsi"/>
          <w:sz w:val="26"/>
          <w:szCs w:val="26"/>
        </w:rPr>
        <w:t>ảm,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é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u.</w:t>
      </w:r>
    </w:p>
    <w:p w14:paraId="48D2DA08" w14:textId="77777777" w:rsidR="00662A4B" w:rsidRPr="00FF2774" w:rsidRDefault="00F5365D">
      <w:pPr>
        <w:spacing w:before="6" w:line="300" w:lineRule="exact"/>
        <w:ind w:left="479"/>
        <w:rPr>
          <w:rFonts w:asciiTheme="majorHAnsi" w:hAnsiTheme="majorHAnsi" w:cstheme="majorHAnsi"/>
          <w:sz w:val="26"/>
          <w:szCs w:val="26"/>
        </w:rPr>
      </w:pPr>
      <w:r>
        <w:pict w14:anchorId="3E55C49C">
          <v:group id="_x0000_s1057" alt="" style="position:absolute;left:0;text-align:left;margin-left:87.5pt;margin-top:51.1pt;width:452.7pt;height:0;z-index:-4857;mso-position-horizontal-relative:page" coordorigin="1750,1022" coordsize="9054,0">
            <v:shape id="_x0000_s1058" alt="" style="position:absolute;left:1750;top:1022;width:9054;height:0" coordorigin="1750,1022" coordsize="9054,0" path="m1750,1022r9054,e" filled="f" strokeweight="3pt">
              <v:stroke dashstyle="dash"/>
              <v:path arrowok="t"/>
            </v:shape>
            <w10:wrap anchorx="page"/>
          </v:group>
        </w:pict>
      </w:r>
      <w:r w:rsidR="00854DEE" w:rsidRPr="00FF2774">
        <w:rPr>
          <w:rFonts w:asciiTheme="majorHAnsi" w:hAnsiTheme="majorHAnsi" w:cstheme="majorHAnsi"/>
          <w:position w:val="-1"/>
          <w:sz w:val="26"/>
          <w:szCs w:val="26"/>
        </w:rPr>
        <w:t xml:space="preserve">-    </w:t>
      </w:r>
      <w:r w:rsidR="00854DEE" w:rsidRPr="00FF2774">
        <w:rPr>
          <w:rFonts w:asciiTheme="majorHAnsi" w:hAnsiTheme="majorHAnsi" w:cstheme="majorHAnsi"/>
          <w:spacing w:val="43"/>
          <w:position w:val="-1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spacing w:val="1"/>
          <w:position w:val="-1"/>
          <w:sz w:val="26"/>
          <w:szCs w:val="26"/>
        </w:rPr>
        <w:t>Q</w:t>
      </w:r>
      <w:r w:rsidR="00854DEE" w:rsidRPr="00FF2774">
        <w:rPr>
          <w:rFonts w:asciiTheme="majorHAnsi" w:hAnsiTheme="majorHAnsi" w:cstheme="majorHAnsi"/>
          <w:spacing w:val="-1"/>
          <w:position w:val="-1"/>
          <w:sz w:val="26"/>
          <w:szCs w:val="26"/>
        </w:rPr>
        <w:t>u</w:t>
      </w:r>
      <w:r w:rsidR="00854DEE" w:rsidRPr="00FF2774">
        <w:rPr>
          <w:rFonts w:asciiTheme="majorHAnsi" w:hAnsiTheme="majorHAnsi" w:cstheme="majorHAnsi"/>
          <w:position w:val="-1"/>
          <w:sz w:val="26"/>
          <w:szCs w:val="26"/>
        </w:rPr>
        <w:t>an</w:t>
      </w:r>
      <w:r w:rsidR="00854DEE" w:rsidRPr="00FF2774">
        <w:rPr>
          <w:rFonts w:asciiTheme="majorHAnsi" w:hAnsiTheme="majorHAnsi" w:cstheme="majorHAnsi"/>
          <w:spacing w:val="-2"/>
          <w:position w:val="-1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spacing w:val="2"/>
          <w:position w:val="-1"/>
          <w:sz w:val="26"/>
          <w:szCs w:val="26"/>
        </w:rPr>
        <w:t>h</w:t>
      </w:r>
      <w:r w:rsidR="00854DEE" w:rsidRPr="00FF2774">
        <w:rPr>
          <w:rFonts w:asciiTheme="majorHAnsi" w:hAnsiTheme="majorHAnsi" w:cstheme="majorHAnsi"/>
          <w:position w:val="-1"/>
          <w:sz w:val="26"/>
          <w:szCs w:val="26"/>
        </w:rPr>
        <w:t xml:space="preserve">ệ </w:t>
      </w:r>
      <w:r w:rsidR="00854DEE" w:rsidRPr="00FF2774">
        <w:rPr>
          <w:rFonts w:asciiTheme="majorHAnsi" w:hAnsiTheme="majorHAnsi" w:cstheme="majorHAnsi"/>
          <w:spacing w:val="-1"/>
          <w:position w:val="-1"/>
          <w:sz w:val="26"/>
          <w:szCs w:val="26"/>
        </w:rPr>
        <w:t>h</w:t>
      </w:r>
      <w:r w:rsidR="00854DEE" w:rsidRPr="00FF2774">
        <w:rPr>
          <w:rFonts w:asciiTheme="majorHAnsi" w:hAnsiTheme="majorHAnsi" w:cstheme="majorHAnsi"/>
          <w:position w:val="-1"/>
          <w:sz w:val="26"/>
          <w:szCs w:val="26"/>
        </w:rPr>
        <w:t>ợp</w:t>
      </w:r>
      <w:r w:rsidR="00854DEE" w:rsidRPr="00FF2774">
        <w:rPr>
          <w:rFonts w:asciiTheme="majorHAnsi" w:hAnsiTheme="majorHAnsi" w:cstheme="majorHAnsi"/>
          <w:spacing w:val="-2"/>
          <w:position w:val="-1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spacing w:val="1"/>
          <w:position w:val="-1"/>
          <w:sz w:val="26"/>
          <w:szCs w:val="26"/>
        </w:rPr>
        <w:t>t</w:t>
      </w:r>
      <w:r w:rsidR="00854DEE" w:rsidRPr="00FF2774">
        <w:rPr>
          <w:rFonts w:asciiTheme="majorHAnsi" w:hAnsiTheme="majorHAnsi" w:cstheme="majorHAnsi"/>
          <w:position w:val="-1"/>
          <w:sz w:val="26"/>
          <w:szCs w:val="26"/>
        </w:rPr>
        <w:t>ác</w:t>
      </w:r>
      <w:r w:rsidR="00854DEE" w:rsidRPr="00FF2774">
        <w:rPr>
          <w:rFonts w:asciiTheme="majorHAnsi" w:hAnsiTheme="majorHAnsi" w:cstheme="majorHAnsi"/>
          <w:spacing w:val="-3"/>
          <w:position w:val="-1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spacing w:val="1"/>
          <w:position w:val="-1"/>
          <w:sz w:val="26"/>
          <w:szCs w:val="26"/>
        </w:rPr>
        <w:t>quố</w:t>
      </w:r>
      <w:r w:rsidR="00854DEE" w:rsidRPr="00FF2774">
        <w:rPr>
          <w:rFonts w:asciiTheme="majorHAnsi" w:hAnsiTheme="majorHAnsi" w:cstheme="majorHAnsi"/>
          <w:position w:val="-1"/>
          <w:sz w:val="26"/>
          <w:szCs w:val="26"/>
        </w:rPr>
        <w:t>c</w:t>
      </w:r>
      <w:r w:rsidR="00854DEE" w:rsidRPr="00FF2774">
        <w:rPr>
          <w:rFonts w:asciiTheme="majorHAnsi" w:hAnsiTheme="majorHAnsi" w:cstheme="majorHAnsi"/>
          <w:spacing w:val="-2"/>
          <w:position w:val="-1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spacing w:val="1"/>
          <w:position w:val="-1"/>
          <w:sz w:val="26"/>
          <w:szCs w:val="26"/>
        </w:rPr>
        <w:t>t</w:t>
      </w:r>
      <w:r w:rsidR="00854DEE" w:rsidRPr="00FF2774">
        <w:rPr>
          <w:rFonts w:asciiTheme="majorHAnsi" w:hAnsiTheme="majorHAnsi" w:cstheme="majorHAnsi"/>
          <w:position w:val="-1"/>
          <w:sz w:val="26"/>
          <w:szCs w:val="26"/>
        </w:rPr>
        <w:t xml:space="preserve">ế </w:t>
      </w:r>
      <w:r w:rsidR="00854DEE" w:rsidRPr="00FF2774">
        <w:rPr>
          <w:rFonts w:asciiTheme="majorHAnsi" w:hAnsiTheme="majorHAnsi" w:cstheme="majorHAnsi"/>
          <w:spacing w:val="1"/>
          <w:position w:val="-1"/>
          <w:sz w:val="26"/>
          <w:szCs w:val="26"/>
        </w:rPr>
        <w:t>t</w:t>
      </w:r>
      <w:r w:rsidR="00854DEE" w:rsidRPr="00FF2774">
        <w:rPr>
          <w:rFonts w:asciiTheme="majorHAnsi" w:hAnsiTheme="majorHAnsi" w:cstheme="majorHAnsi"/>
          <w:spacing w:val="-2"/>
          <w:position w:val="-1"/>
          <w:sz w:val="26"/>
          <w:szCs w:val="26"/>
        </w:rPr>
        <w:t>r</w:t>
      </w:r>
      <w:r w:rsidR="00854DEE" w:rsidRPr="00FF2774">
        <w:rPr>
          <w:rFonts w:asciiTheme="majorHAnsi" w:hAnsiTheme="majorHAnsi" w:cstheme="majorHAnsi"/>
          <w:spacing w:val="-1"/>
          <w:position w:val="-1"/>
          <w:sz w:val="26"/>
          <w:szCs w:val="26"/>
        </w:rPr>
        <w:t>o</w:t>
      </w:r>
      <w:r w:rsidR="00854DEE" w:rsidRPr="00FF2774">
        <w:rPr>
          <w:rFonts w:asciiTheme="majorHAnsi" w:hAnsiTheme="majorHAnsi" w:cstheme="majorHAnsi"/>
          <w:spacing w:val="1"/>
          <w:position w:val="-1"/>
          <w:sz w:val="26"/>
          <w:szCs w:val="26"/>
        </w:rPr>
        <w:t>n</w:t>
      </w:r>
      <w:r w:rsidR="00854DEE" w:rsidRPr="00FF2774">
        <w:rPr>
          <w:rFonts w:asciiTheme="majorHAnsi" w:hAnsiTheme="majorHAnsi" w:cstheme="majorHAnsi"/>
          <w:position w:val="-1"/>
          <w:sz w:val="26"/>
          <w:szCs w:val="26"/>
        </w:rPr>
        <w:t>g</w:t>
      </w:r>
      <w:r w:rsidR="00854DEE" w:rsidRPr="00FF2774">
        <w:rPr>
          <w:rFonts w:asciiTheme="majorHAnsi" w:hAnsiTheme="majorHAnsi" w:cstheme="majorHAnsi"/>
          <w:spacing w:val="-2"/>
          <w:position w:val="-1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spacing w:val="1"/>
          <w:position w:val="-1"/>
          <w:sz w:val="26"/>
          <w:szCs w:val="26"/>
        </w:rPr>
        <w:t>s</w:t>
      </w:r>
      <w:r w:rsidR="00854DEE" w:rsidRPr="00FF2774">
        <w:rPr>
          <w:rFonts w:asciiTheme="majorHAnsi" w:hAnsiTheme="majorHAnsi" w:cstheme="majorHAnsi"/>
          <w:position w:val="-1"/>
          <w:sz w:val="26"/>
          <w:szCs w:val="26"/>
        </w:rPr>
        <w:t>á</w:t>
      </w:r>
      <w:r w:rsidR="00854DEE" w:rsidRPr="00FF2774">
        <w:rPr>
          <w:rFonts w:asciiTheme="majorHAnsi" w:hAnsiTheme="majorHAnsi" w:cstheme="majorHAnsi"/>
          <w:spacing w:val="-1"/>
          <w:position w:val="-1"/>
          <w:sz w:val="26"/>
          <w:szCs w:val="26"/>
        </w:rPr>
        <w:t>n</w:t>
      </w:r>
      <w:r w:rsidR="00854DEE" w:rsidRPr="00FF2774">
        <w:rPr>
          <w:rFonts w:asciiTheme="majorHAnsi" w:hAnsiTheme="majorHAnsi" w:cstheme="majorHAnsi"/>
          <w:spacing w:val="1"/>
          <w:position w:val="-1"/>
          <w:sz w:val="26"/>
          <w:szCs w:val="26"/>
        </w:rPr>
        <w:t>g</w:t>
      </w:r>
      <w:r w:rsidR="00854DEE" w:rsidRPr="00FF2774">
        <w:rPr>
          <w:rFonts w:asciiTheme="majorHAnsi" w:hAnsiTheme="majorHAnsi" w:cstheme="majorHAnsi"/>
          <w:position w:val="-1"/>
          <w:sz w:val="26"/>
          <w:szCs w:val="26"/>
        </w:rPr>
        <w:t>,</w:t>
      </w:r>
      <w:r w:rsidR="00854DEE" w:rsidRPr="00FF2774">
        <w:rPr>
          <w:rFonts w:asciiTheme="majorHAnsi" w:hAnsiTheme="majorHAnsi" w:cstheme="majorHAnsi"/>
          <w:spacing w:val="-1"/>
          <w:position w:val="-1"/>
          <w:sz w:val="26"/>
          <w:szCs w:val="26"/>
        </w:rPr>
        <w:t xml:space="preserve"> t</w:t>
      </w:r>
      <w:r w:rsidR="00854DEE" w:rsidRPr="00FF2774">
        <w:rPr>
          <w:rFonts w:asciiTheme="majorHAnsi" w:hAnsiTheme="majorHAnsi" w:cstheme="majorHAnsi"/>
          <w:spacing w:val="1"/>
          <w:position w:val="-1"/>
          <w:sz w:val="26"/>
          <w:szCs w:val="26"/>
        </w:rPr>
        <w:t>hủ</w:t>
      </w:r>
      <w:r w:rsidR="00854DEE" w:rsidRPr="00FF2774">
        <w:rPr>
          <w:rFonts w:asciiTheme="majorHAnsi" w:hAnsiTheme="majorHAnsi" w:cstheme="majorHAnsi"/>
          <w:position w:val="-1"/>
          <w:sz w:val="26"/>
          <w:szCs w:val="26"/>
        </w:rPr>
        <w:t>y</w:t>
      </w:r>
      <w:r w:rsidR="00854DEE" w:rsidRPr="00FF2774">
        <w:rPr>
          <w:rFonts w:asciiTheme="majorHAnsi" w:hAnsiTheme="majorHAnsi" w:cstheme="majorHAnsi"/>
          <w:spacing w:val="1"/>
          <w:position w:val="-1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spacing w:val="-3"/>
          <w:position w:val="-1"/>
          <w:sz w:val="26"/>
          <w:szCs w:val="26"/>
        </w:rPr>
        <w:t>c</w:t>
      </w:r>
      <w:r w:rsidR="00854DEE" w:rsidRPr="00FF2774">
        <w:rPr>
          <w:rFonts w:asciiTheme="majorHAnsi" w:hAnsiTheme="majorHAnsi" w:cstheme="majorHAnsi"/>
          <w:spacing w:val="1"/>
          <w:position w:val="-1"/>
          <w:sz w:val="26"/>
          <w:szCs w:val="26"/>
        </w:rPr>
        <w:t>h</w:t>
      </w:r>
      <w:r w:rsidR="00854DEE" w:rsidRPr="00FF2774">
        <w:rPr>
          <w:rFonts w:asciiTheme="majorHAnsi" w:hAnsiTheme="majorHAnsi" w:cstheme="majorHAnsi"/>
          <w:spacing w:val="-1"/>
          <w:position w:val="-1"/>
          <w:sz w:val="26"/>
          <w:szCs w:val="26"/>
        </w:rPr>
        <w:t>un</w:t>
      </w:r>
      <w:r w:rsidR="00854DEE" w:rsidRPr="00FF2774">
        <w:rPr>
          <w:rFonts w:asciiTheme="majorHAnsi" w:hAnsiTheme="majorHAnsi" w:cstheme="majorHAnsi"/>
          <w:spacing w:val="1"/>
          <w:position w:val="-1"/>
          <w:sz w:val="26"/>
          <w:szCs w:val="26"/>
        </w:rPr>
        <w:t>g</w:t>
      </w:r>
      <w:r w:rsidR="00854DEE" w:rsidRPr="00FF2774">
        <w:rPr>
          <w:rFonts w:asciiTheme="majorHAnsi" w:hAnsiTheme="majorHAnsi" w:cstheme="majorHAnsi"/>
          <w:position w:val="-1"/>
          <w:sz w:val="26"/>
          <w:szCs w:val="26"/>
        </w:rPr>
        <w:t>,</w:t>
      </w:r>
      <w:r w:rsidR="00854DEE" w:rsidRPr="00FF2774">
        <w:rPr>
          <w:rFonts w:asciiTheme="majorHAnsi" w:hAnsiTheme="majorHAnsi" w:cstheme="majorHAnsi"/>
          <w:spacing w:val="-1"/>
          <w:position w:val="-1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spacing w:val="1"/>
          <w:position w:val="-1"/>
          <w:sz w:val="26"/>
          <w:szCs w:val="26"/>
        </w:rPr>
        <w:t>t</w:t>
      </w:r>
      <w:r w:rsidR="00854DEE" w:rsidRPr="00FF2774">
        <w:rPr>
          <w:rFonts w:asciiTheme="majorHAnsi" w:hAnsiTheme="majorHAnsi" w:cstheme="majorHAnsi"/>
          <w:spacing w:val="-1"/>
          <w:position w:val="-1"/>
          <w:sz w:val="26"/>
          <w:szCs w:val="26"/>
        </w:rPr>
        <w:t>ìn</w:t>
      </w:r>
      <w:r w:rsidR="00854DEE" w:rsidRPr="00FF2774">
        <w:rPr>
          <w:rFonts w:asciiTheme="majorHAnsi" w:hAnsiTheme="majorHAnsi" w:cstheme="majorHAnsi"/>
          <w:position w:val="-1"/>
          <w:sz w:val="26"/>
          <w:szCs w:val="26"/>
        </w:rPr>
        <w:t>h</w:t>
      </w:r>
      <w:r w:rsidR="00854DEE" w:rsidRPr="00FF2774">
        <w:rPr>
          <w:rFonts w:asciiTheme="majorHAnsi" w:hAnsiTheme="majorHAnsi" w:cstheme="majorHAnsi"/>
          <w:spacing w:val="1"/>
          <w:position w:val="-1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spacing w:val="-2"/>
          <w:position w:val="-1"/>
          <w:sz w:val="26"/>
          <w:szCs w:val="26"/>
        </w:rPr>
        <w:t>n</w:t>
      </w:r>
      <w:r w:rsidR="00854DEE" w:rsidRPr="00FF2774">
        <w:rPr>
          <w:rFonts w:asciiTheme="majorHAnsi" w:hAnsiTheme="majorHAnsi" w:cstheme="majorHAnsi"/>
          <w:spacing w:val="-1"/>
          <w:position w:val="-1"/>
          <w:sz w:val="26"/>
          <w:szCs w:val="26"/>
        </w:rPr>
        <w:t>g</w:t>
      </w:r>
      <w:r w:rsidR="00854DEE" w:rsidRPr="00FF2774">
        <w:rPr>
          <w:rFonts w:asciiTheme="majorHAnsi" w:hAnsiTheme="majorHAnsi" w:cstheme="majorHAnsi"/>
          <w:spacing w:val="1"/>
          <w:position w:val="-1"/>
          <w:sz w:val="26"/>
          <w:szCs w:val="26"/>
        </w:rPr>
        <w:t>hĩ</w:t>
      </w:r>
      <w:r w:rsidR="00854DEE" w:rsidRPr="00FF2774">
        <w:rPr>
          <w:rFonts w:asciiTheme="majorHAnsi" w:hAnsiTheme="majorHAnsi" w:cstheme="majorHAnsi"/>
          <w:position w:val="-1"/>
          <w:sz w:val="26"/>
          <w:szCs w:val="26"/>
        </w:rPr>
        <w:t>a</w:t>
      </w:r>
    </w:p>
    <w:p w14:paraId="5C033CA5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033A7AAF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75813EE6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7A56E7A7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7301EA60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2B8956B1" w14:textId="77777777" w:rsidR="00662A4B" w:rsidRPr="00FF2774" w:rsidRDefault="00662A4B">
      <w:pPr>
        <w:spacing w:before="6" w:line="200" w:lineRule="exact"/>
        <w:rPr>
          <w:rFonts w:asciiTheme="majorHAnsi" w:hAnsiTheme="majorHAnsi" w:cstheme="majorHAnsi"/>
          <w:sz w:val="26"/>
          <w:szCs w:val="26"/>
        </w:rPr>
      </w:pPr>
    </w:p>
    <w:p w14:paraId="4ECF9AD8" w14:textId="1CA77A44" w:rsidR="00662A4B" w:rsidRPr="00FF2774" w:rsidRDefault="00854DEE" w:rsidP="00FF2774">
      <w:pPr>
        <w:spacing w:before="7"/>
        <w:ind w:left="79" w:right="6481"/>
        <w:jc w:val="center"/>
        <w:rPr>
          <w:rFonts w:asciiTheme="majorHAnsi" w:eastAsia="Calibri Light" w:hAnsiTheme="majorHAnsi" w:cstheme="majorHAnsi"/>
          <w:sz w:val="26"/>
          <w:szCs w:val="26"/>
        </w:rPr>
      </w:pPr>
      <w:r w:rsidRPr="00FF2774">
        <w:rPr>
          <w:rFonts w:asciiTheme="majorHAnsi" w:eastAsia="Calibri Light" w:hAnsiTheme="majorHAnsi" w:cstheme="majorHAnsi"/>
          <w:i/>
          <w:color w:val="2E5395"/>
          <w:w w:val="99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B</w:t>
      </w:r>
      <w:r w:rsidRPr="00FF2774">
        <w:rPr>
          <w:rFonts w:asciiTheme="majorHAnsi" w:eastAsia="Calibri Light" w:hAnsiTheme="majorHAnsi" w:cstheme="majorHAnsi"/>
          <w:i/>
          <w:color w:val="2E5395"/>
          <w:spacing w:val="1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.</w:t>
      </w:r>
      <w:r w:rsidRPr="00FF2774">
        <w:rPr>
          <w:rFonts w:asciiTheme="majorHAnsi" w:eastAsia="Calibri Light" w:hAnsiTheme="majorHAnsi" w:cstheme="majorHAnsi"/>
          <w:i/>
          <w:color w:val="2E5395"/>
          <w:spacing w:val="56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CỦ</w:t>
      </w:r>
      <w:r w:rsidRPr="00FF2774">
        <w:rPr>
          <w:rFonts w:asciiTheme="majorHAnsi" w:eastAsia="Calibri Light" w:hAnsiTheme="majorHAnsi" w:cstheme="majorHAnsi"/>
          <w:i/>
          <w:color w:val="2E5395"/>
          <w:spacing w:val="-3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NG</w:t>
      </w:r>
      <w:r w:rsidRPr="00FF2774">
        <w:rPr>
          <w:rFonts w:asciiTheme="majorHAnsi" w:eastAsia="Calibri Light" w:hAnsiTheme="majorHAnsi" w:cstheme="majorHAnsi"/>
          <w:i/>
          <w:color w:val="2E5395"/>
          <w:spacing w:val="57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CỐ</w:t>
      </w:r>
      <w:r w:rsidRPr="00FF2774">
        <w:rPr>
          <w:rFonts w:asciiTheme="majorHAnsi" w:eastAsia="Calibri Light" w:hAnsiTheme="majorHAnsi" w:cstheme="majorHAnsi"/>
          <w:i/>
          <w:color w:val="2E5395"/>
          <w:w w:val="99"/>
          <w:sz w:val="26"/>
          <w:szCs w:val="26"/>
          <w:u w:val="single" w:color="2E5395"/>
        </w:rPr>
        <w:t xml:space="preserve">THEO </w:t>
      </w:r>
      <w:r w:rsidRPr="00FF2774">
        <w:rPr>
          <w:rFonts w:asciiTheme="majorHAnsi" w:eastAsia="Calibri Light" w:hAnsiTheme="majorHAnsi" w:cstheme="majorHAnsi"/>
          <w:i/>
          <w:color w:val="2E5395"/>
          <w:spacing w:val="2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w w:val="99"/>
          <w:sz w:val="26"/>
          <w:szCs w:val="26"/>
          <w:u w:val="single" w:color="2E5395"/>
        </w:rPr>
        <w:t>SGK</w:t>
      </w:r>
      <w:r w:rsidRPr="00FF2774">
        <w:rPr>
          <w:rFonts w:asciiTheme="majorHAnsi" w:eastAsia="Calibri Light" w:hAnsiTheme="majorHAnsi" w:cstheme="majorHAnsi"/>
          <w:i/>
          <w:color w:val="2E5395"/>
          <w:spacing w:val="4"/>
          <w:w w:val="99"/>
          <w:sz w:val="26"/>
          <w:szCs w:val="26"/>
          <w:u w:val="single" w:color="2E5395"/>
        </w:rPr>
        <w:t xml:space="preserve"> </w:t>
      </w:r>
    </w:p>
    <w:p w14:paraId="0D742272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3B5A17F3" w14:textId="77777777" w:rsidR="00662A4B" w:rsidRPr="00FF2774" w:rsidRDefault="00854DEE">
      <w:pPr>
        <w:spacing w:line="359" w:lineRule="auto"/>
        <w:ind w:left="119" w:right="64" w:firstLine="56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color w:val="FF0000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:</w:t>
      </w:r>
      <w:r w:rsidRPr="00FF2774">
        <w:rPr>
          <w:rFonts w:asciiTheme="majorHAnsi" w:hAnsiTheme="majorHAnsi" w:cstheme="majorHAnsi"/>
          <w:b/>
          <w:color w:val="FF0000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Tr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2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4</w:t>
      </w:r>
      <w:r w:rsidRPr="00FF2774">
        <w:rPr>
          <w:rFonts w:asciiTheme="majorHAnsi" w:hAnsiTheme="majorHAnsi" w:cstheme="majorHAnsi"/>
          <w:b/>
          <w:color w:val="FF0000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color w:val="FF0000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Q</w:t>
      </w:r>
      <w:r w:rsidRPr="00FF2774">
        <w:rPr>
          <w:rFonts w:asciiTheme="majorHAnsi" w:hAnsiTheme="majorHAnsi" w:cstheme="majorHAnsi"/>
          <w:b/>
          <w:color w:val="FF0000"/>
          <w:spacing w:val="3"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-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ớp</w:t>
      </w:r>
      <w:r w:rsidRPr="00FF2774">
        <w:rPr>
          <w:rFonts w:asciiTheme="majorHAnsi" w:hAnsiTheme="majorHAnsi" w:cstheme="majorHAnsi"/>
          <w:b/>
          <w:color w:val="FF0000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0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:</w:t>
      </w:r>
      <w:r w:rsidRPr="00FF2774">
        <w:rPr>
          <w:rFonts w:asciiTheme="majorHAnsi" w:hAnsiTheme="majorHAnsi" w:cstheme="majorHAnsi"/>
          <w:b/>
          <w:color w:val="FF0000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Tr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nh</w:t>
      </w:r>
      <w:r w:rsidRPr="00FF2774">
        <w:rPr>
          <w:rFonts w:asciiTheme="majorHAnsi" w:hAnsiTheme="majorHAnsi" w:cstheme="majorHAnsi"/>
          <w:b/>
          <w:color w:val="FF0000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color w:val="FF0000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quá</w:t>
      </w:r>
      <w:r w:rsidRPr="00FF2774">
        <w:rPr>
          <w:rFonts w:asciiTheme="majorHAnsi" w:hAnsiTheme="majorHAnsi" w:cstheme="majorHAnsi"/>
          <w:b/>
          <w:color w:val="FF0000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tr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nh</w:t>
      </w:r>
      <w:r w:rsidRPr="00FF2774">
        <w:rPr>
          <w:rFonts w:asciiTheme="majorHAnsi" w:hAnsiTheme="majorHAnsi" w:cstheme="majorHAnsi"/>
          <w:b/>
          <w:color w:val="FF0000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th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,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xâ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dự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trư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th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nh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ủ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Q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nh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ệt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Na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?</w:t>
      </w:r>
    </w:p>
    <w:p w14:paraId="0A55A963" w14:textId="77777777" w:rsidR="00662A4B" w:rsidRPr="00FF2774" w:rsidRDefault="00854DEE">
      <w:pPr>
        <w:spacing w:before="6"/>
        <w:ind w:left="644" w:right="7606"/>
        <w:jc w:val="center"/>
        <w:rPr>
          <w:rFonts w:asciiTheme="majorHAnsi" w:hAnsiTheme="majorHAnsi" w:cstheme="majorHAnsi"/>
          <w:sz w:val="26"/>
          <w:szCs w:val="26"/>
        </w:rPr>
        <w:sectPr w:rsidR="00662A4B" w:rsidRPr="00FF2774">
          <w:pgSz w:w="11920" w:h="16860"/>
          <w:pgMar w:top="1300" w:right="1020" w:bottom="280" w:left="1300" w:header="1029" w:footer="796" w:gutter="0"/>
          <w:cols w:space="720"/>
        </w:sectPr>
      </w:pPr>
      <w:r w:rsidRPr="00FF2774">
        <w:rPr>
          <w:rFonts w:asciiTheme="majorHAnsi" w:hAnsiTheme="majorHAnsi" w:cstheme="majorHAnsi"/>
          <w:b/>
          <w:color w:val="00AF50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00AF50"/>
          <w:spacing w:val="-1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color w:val="00AF50"/>
          <w:sz w:val="26"/>
          <w:szCs w:val="26"/>
        </w:rPr>
        <w:t>Ả</w:t>
      </w:r>
      <w:r w:rsidRPr="00FF2774">
        <w:rPr>
          <w:rFonts w:asciiTheme="majorHAnsi" w:hAnsiTheme="majorHAnsi" w:cstheme="majorHAnsi"/>
          <w:b/>
          <w:color w:val="00AF5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00AF50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color w:val="00AF50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b/>
          <w:color w:val="00AF50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color w:val="000000"/>
          <w:sz w:val="26"/>
          <w:szCs w:val="26"/>
        </w:rPr>
        <w:t>:</w:t>
      </w:r>
    </w:p>
    <w:p w14:paraId="134FE1DB" w14:textId="77777777" w:rsidR="00662A4B" w:rsidRPr="00FF2774" w:rsidRDefault="00662A4B">
      <w:pPr>
        <w:spacing w:before="13" w:line="220" w:lineRule="exact"/>
        <w:rPr>
          <w:rFonts w:asciiTheme="majorHAnsi" w:hAnsiTheme="majorHAnsi" w:cstheme="majorHAnsi"/>
          <w:sz w:val="26"/>
          <w:szCs w:val="26"/>
        </w:rPr>
      </w:pPr>
    </w:p>
    <w:p w14:paraId="7A984C72" w14:textId="77777777" w:rsidR="00662A4B" w:rsidRPr="00FF2774" w:rsidRDefault="00854DEE">
      <w:pPr>
        <w:spacing w:before="24"/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á 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nh</w:t>
      </w:r>
      <w:r w:rsidRPr="00FF2774">
        <w:rPr>
          <w:rFonts w:asciiTheme="majorHAnsi" w:hAnsiTheme="majorHAnsi" w:cstheme="majorHAnsi"/>
          <w:sz w:val="26"/>
          <w:szCs w:val="26"/>
        </w:rPr>
        <w:t>:</w:t>
      </w:r>
    </w:p>
    <w:p w14:paraId="3FB9B2F7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21389D1" w14:textId="77777777" w:rsidR="00662A4B" w:rsidRPr="00FF2774" w:rsidRDefault="00854DEE">
      <w:pPr>
        <w:ind w:left="104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</w:t>
      </w:r>
      <w:r w:rsidRPr="00FF2774">
        <w:rPr>
          <w:rFonts w:asciiTheme="majorHAnsi" w:hAnsiTheme="majorHAnsi" w:cstheme="majorHAnsi"/>
          <w:spacing w:val="5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ín</w:t>
      </w:r>
      <w:r w:rsidRPr="00FF2774">
        <w:rPr>
          <w:rFonts w:asciiTheme="majorHAnsi" w:hAnsiTheme="majorHAnsi" w:cstheme="majorHAnsi"/>
          <w:i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cươ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v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ắ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ắ</w:t>
      </w:r>
      <w:r w:rsidRPr="00FF2774">
        <w:rPr>
          <w:rFonts w:asciiTheme="majorHAnsi" w:hAnsiTheme="majorHAnsi" w:cstheme="majorHAnsi"/>
          <w:i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2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i/>
          <w:sz w:val="26"/>
          <w:szCs w:val="26"/>
        </w:rPr>
        <w:t>a</w:t>
      </w:r>
      <w:r w:rsidRPr="00FF2774">
        <w:rPr>
          <w:rFonts w:asciiTheme="majorHAnsi" w:hAnsiTheme="majorHAnsi" w:cstheme="majorHAnsi"/>
          <w:i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Đả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i/>
          <w:sz w:val="26"/>
          <w:szCs w:val="26"/>
        </w:rPr>
        <w:t>,</w:t>
      </w:r>
      <w:r w:rsidRPr="00FF2774">
        <w:rPr>
          <w:rFonts w:asciiTheme="majorHAnsi" w:hAnsiTheme="majorHAnsi" w:cstheme="majorHAnsi"/>
          <w:i/>
          <w:spacing w:val="2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án</w:t>
      </w:r>
      <w:r w:rsidRPr="00FF2774">
        <w:rPr>
          <w:rFonts w:asciiTheme="majorHAnsi" w:hAnsiTheme="majorHAnsi" w:cstheme="majorHAnsi"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2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/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93</w:t>
      </w:r>
      <w:r w:rsidRPr="00FF2774">
        <w:rPr>
          <w:rFonts w:asciiTheme="majorHAnsi" w:hAnsiTheme="majorHAnsi" w:cstheme="majorHAnsi"/>
          <w:i/>
          <w:sz w:val="26"/>
          <w:szCs w:val="26"/>
        </w:rPr>
        <w:t>0</w:t>
      </w:r>
      <w:r w:rsidRPr="00FF2774">
        <w:rPr>
          <w:rFonts w:asciiTheme="majorHAnsi" w:hAnsiTheme="majorHAnsi" w:cstheme="majorHAnsi"/>
          <w:i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z w:val="26"/>
          <w:szCs w:val="26"/>
        </w:rPr>
        <w:t>ã</w:t>
      </w:r>
      <w:r w:rsidRPr="00FF2774">
        <w:rPr>
          <w:rFonts w:asciiTheme="majorHAnsi" w:hAnsiTheme="majorHAnsi" w:cstheme="majorHAnsi"/>
          <w:i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5"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z w:val="26"/>
          <w:szCs w:val="26"/>
        </w:rPr>
        <w:t>ề</w:t>
      </w:r>
      <w:r w:rsidRPr="00FF2774">
        <w:rPr>
          <w:rFonts w:asciiTheme="majorHAnsi" w:hAnsiTheme="majorHAnsi" w:cstheme="majorHAnsi"/>
          <w:i/>
          <w:spacing w:val="2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ậ</w:t>
      </w:r>
      <w:r w:rsidRPr="00FF2774">
        <w:rPr>
          <w:rFonts w:asciiTheme="majorHAnsi" w:hAnsiTheme="majorHAnsi" w:cstheme="majorHAnsi"/>
          <w:i/>
          <w:sz w:val="26"/>
          <w:szCs w:val="26"/>
        </w:rPr>
        <w:t>p</w:t>
      </w:r>
      <w:r w:rsidRPr="00FF2774">
        <w:rPr>
          <w:rFonts w:asciiTheme="majorHAnsi" w:hAnsiTheme="majorHAnsi" w:cstheme="majorHAnsi"/>
          <w:i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ớ</w:t>
      </w:r>
      <w:r w:rsidRPr="00FF2774">
        <w:rPr>
          <w:rFonts w:asciiTheme="majorHAnsi" w:hAnsiTheme="majorHAnsi" w:cstheme="majorHAnsi"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z w:val="26"/>
          <w:szCs w:val="26"/>
        </w:rPr>
        <w:t>ệc:</w:t>
      </w:r>
      <w:r w:rsidRPr="00FF2774">
        <w:rPr>
          <w:rFonts w:asciiTheme="majorHAnsi" w:hAnsiTheme="majorHAnsi" w:cstheme="majorHAnsi"/>
          <w:i/>
          <w:spacing w:val="2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“</w:t>
      </w:r>
      <w:r w:rsidRPr="00FF2774">
        <w:rPr>
          <w:rFonts w:asciiTheme="majorHAnsi" w:hAnsiTheme="majorHAnsi" w:cstheme="majorHAnsi"/>
          <w:i/>
          <w:spacing w:val="2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z w:val="26"/>
          <w:szCs w:val="26"/>
        </w:rPr>
        <w:t>ổ</w:t>
      </w:r>
    </w:p>
    <w:p w14:paraId="529AF9D5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E6F313B" w14:textId="77777777" w:rsidR="00662A4B" w:rsidRPr="00FF2774" w:rsidRDefault="00854DEE">
      <w:pPr>
        <w:ind w:left="140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hứ</w:t>
      </w:r>
      <w:r w:rsidRPr="00FF2774">
        <w:rPr>
          <w:rFonts w:asciiTheme="majorHAnsi" w:hAnsiTheme="majorHAnsi" w:cstheme="majorHAnsi"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r</w:t>
      </w:r>
      <w:r w:rsidRPr="00FF2774">
        <w:rPr>
          <w:rFonts w:asciiTheme="majorHAnsi" w:hAnsiTheme="majorHAnsi" w:cstheme="majorHAnsi"/>
          <w:i/>
          <w:sz w:val="26"/>
          <w:szCs w:val="26"/>
        </w:rPr>
        <w:t>a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q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â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ô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z w:val="26"/>
          <w:szCs w:val="26"/>
        </w:rPr>
        <w:t>”.</w:t>
      </w:r>
    </w:p>
    <w:p w14:paraId="2AC05789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FEAF7F7" w14:textId="77777777" w:rsidR="00662A4B" w:rsidRPr="00FF2774" w:rsidRDefault="00854DEE">
      <w:pPr>
        <w:ind w:left="104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</w:t>
      </w:r>
      <w:r w:rsidRPr="00FF2774">
        <w:rPr>
          <w:rFonts w:asciiTheme="majorHAnsi" w:hAnsiTheme="majorHAnsi" w:cstheme="majorHAnsi"/>
          <w:spacing w:val="5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L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ậ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cư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>ơ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í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r</w:t>
      </w:r>
      <w:r w:rsidRPr="00FF2774">
        <w:rPr>
          <w:rFonts w:asciiTheme="majorHAnsi" w:hAnsiTheme="majorHAnsi" w:cstheme="majorHAnsi"/>
          <w:i/>
          <w:sz w:val="26"/>
          <w:szCs w:val="26"/>
        </w:rPr>
        <w:t>ị</w:t>
      </w:r>
      <w:r w:rsidRPr="00FF2774">
        <w:rPr>
          <w:rFonts w:asciiTheme="majorHAnsi" w:hAnsiTheme="majorHAnsi" w:cstheme="majorHAnsi"/>
          <w:i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án</w:t>
      </w:r>
      <w:r w:rsidRPr="00FF2774">
        <w:rPr>
          <w:rFonts w:asciiTheme="majorHAnsi" w:hAnsiTheme="majorHAnsi" w:cstheme="majorHAnsi"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1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0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/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93</w:t>
      </w:r>
      <w:r w:rsidRPr="00FF2774">
        <w:rPr>
          <w:rFonts w:asciiTheme="majorHAnsi" w:hAnsiTheme="majorHAnsi" w:cstheme="majorHAnsi"/>
          <w:i/>
          <w:sz w:val="26"/>
          <w:szCs w:val="26"/>
        </w:rPr>
        <w:t>0</w:t>
      </w:r>
      <w:r w:rsidRPr="00FF2774">
        <w:rPr>
          <w:rFonts w:asciiTheme="majorHAnsi" w:hAnsiTheme="majorHAnsi" w:cstheme="majorHAnsi"/>
          <w:i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x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chủ</w:t>
      </w:r>
      <w:r w:rsidRPr="00FF2774">
        <w:rPr>
          <w:rFonts w:asciiTheme="majorHAnsi" w:hAnsiTheme="majorHAnsi" w:cstheme="majorHAnsi"/>
          <w:i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r</w:t>
      </w:r>
      <w:r w:rsidRPr="00FF2774">
        <w:rPr>
          <w:rFonts w:asciiTheme="majorHAnsi" w:hAnsiTheme="majorHAnsi" w:cstheme="majorHAnsi"/>
          <w:i/>
          <w:sz w:val="26"/>
          <w:szCs w:val="26"/>
        </w:rPr>
        <w:t>ươ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x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â</w:t>
      </w:r>
      <w:r w:rsidRPr="00FF2774">
        <w:rPr>
          <w:rFonts w:asciiTheme="majorHAnsi" w:hAnsiTheme="majorHAnsi" w:cstheme="majorHAnsi"/>
          <w:i/>
          <w:sz w:val="26"/>
          <w:szCs w:val="26"/>
        </w:rPr>
        <w:t>y</w:t>
      </w:r>
      <w:r w:rsidRPr="00FF2774">
        <w:rPr>
          <w:rFonts w:asciiTheme="majorHAnsi" w:hAnsiTheme="majorHAnsi" w:cstheme="majorHAnsi"/>
          <w:i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dự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i/>
          <w:sz w:val="26"/>
          <w:szCs w:val="26"/>
        </w:rPr>
        <w:t>i</w:t>
      </w:r>
    </w:p>
    <w:p w14:paraId="6437865C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12A6A23" w14:textId="77777777" w:rsidR="00662A4B" w:rsidRPr="00FF2774" w:rsidRDefault="00854DEE">
      <w:pPr>
        <w:ind w:left="140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i/>
          <w:sz w:val="26"/>
          <w:szCs w:val="26"/>
        </w:rPr>
        <w:t>“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ự vệ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ô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z w:val="26"/>
          <w:szCs w:val="26"/>
        </w:rPr>
        <w:t>”.</w:t>
      </w:r>
    </w:p>
    <w:p w14:paraId="13369E14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315B252E" w14:textId="77777777" w:rsidR="00662A4B" w:rsidRPr="00FF2774" w:rsidRDefault="00854DEE">
      <w:pPr>
        <w:tabs>
          <w:tab w:val="left" w:pos="1400"/>
        </w:tabs>
        <w:spacing w:line="359" w:lineRule="auto"/>
        <w:ind w:left="1405" w:right="60" w:hanging="360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>-</w:t>
      </w:r>
      <w:r w:rsidRPr="00FF2774">
        <w:rPr>
          <w:rFonts w:asciiTheme="majorHAnsi" w:hAnsiTheme="majorHAnsi" w:cstheme="majorHAnsi"/>
          <w:sz w:val="26"/>
          <w:szCs w:val="26"/>
        </w:rPr>
        <w:tab/>
      </w:r>
      <w:r w:rsidRPr="00FF2774">
        <w:rPr>
          <w:rFonts w:asciiTheme="majorHAnsi" w:hAnsiTheme="majorHAnsi" w:cstheme="majorHAnsi"/>
          <w:i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r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on</w:t>
      </w:r>
      <w:r w:rsidRPr="00FF2774">
        <w:rPr>
          <w:rFonts w:asciiTheme="majorHAnsi" w:hAnsiTheme="majorHAnsi" w:cstheme="majorHAnsi"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i/>
          <w:sz w:val="26"/>
          <w:szCs w:val="26"/>
        </w:rPr>
        <w:t>á</w:t>
      </w:r>
      <w:r w:rsidRPr="00FF2774">
        <w:rPr>
          <w:rFonts w:asciiTheme="majorHAnsi" w:hAnsiTheme="majorHAnsi" w:cstheme="majorHAnsi"/>
          <w:i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rì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á</w:t>
      </w:r>
      <w:r w:rsidRPr="00FF2774">
        <w:rPr>
          <w:rFonts w:asciiTheme="majorHAnsi" w:hAnsiTheme="majorHAnsi" w:cstheme="majorHAnsi"/>
          <w:i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r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ể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ủ</w:t>
      </w:r>
      <w:r w:rsidRPr="00FF2774">
        <w:rPr>
          <w:rFonts w:asciiTheme="majorHAnsi" w:hAnsiTheme="majorHAnsi" w:cstheme="majorHAnsi"/>
          <w:i/>
          <w:sz w:val="26"/>
          <w:szCs w:val="26"/>
        </w:rPr>
        <w:t>a</w:t>
      </w:r>
      <w:r w:rsidRPr="00FF2774">
        <w:rPr>
          <w:rFonts w:asciiTheme="majorHAnsi" w:hAnsiTheme="majorHAnsi" w:cstheme="majorHAnsi"/>
          <w:i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ho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r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i/>
          <w:sz w:val="26"/>
          <w:szCs w:val="26"/>
        </w:rPr>
        <w:t>o</w:t>
      </w:r>
      <w:r w:rsidRPr="00FF2774">
        <w:rPr>
          <w:rFonts w:asciiTheme="majorHAnsi" w:hAnsiTheme="majorHAnsi" w:cstheme="majorHAnsi"/>
          <w:i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m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ạ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i/>
          <w:sz w:val="26"/>
          <w:szCs w:val="26"/>
        </w:rPr>
        <w:t>ũ</w:t>
      </w:r>
      <w:r w:rsidRPr="00FF2774">
        <w:rPr>
          <w:rFonts w:asciiTheme="majorHAnsi" w:hAnsiTheme="majorHAnsi" w:cstheme="majorHAnsi"/>
          <w:i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tr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g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z w:val="26"/>
          <w:szCs w:val="26"/>
        </w:rPr>
        <w:t>ã</w:t>
      </w:r>
      <w:r w:rsidRPr="00FF2774">
        <w:rPr>
          <w:rFonts w:asciiTheme="majorHAnsi" w:hAnsiTheme="majorHAnsi" w:cstheme="majorHAnsi"/>
          <w:i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r</w:t>
      </w:r>
      <w:r w:rsidRPr="00FF2774">
        <w:rPr>
          <w:rFonts w:asciiTheme="majorHAnsi" w:hAnsiTheme="majorHAnsi" w:cstheme="majorHAnsi"/>
          <w:i/>
          <w:sz w:val="26"/>
          <w:szCs w:val="26"/>
        </w:rPr>
        <w:t>a</w:t>
      </w:r>
      <w:r w:rsidRPr="00FF2774">
        <w:rPr>
          <w:rFonts w:asciiTheme="majorHAnsi" w:hAnsiTheme="majorHAnsi" w:cstheme="majorHAnsi"/>
          <w:i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ờ</w:t>
      </w:r>
      <w:r w:rsidRPr="00FF2774">
        <w:rPr>
          <w:rFonts w:asciiTheme="majorHAnsi" w:hAnsiTheme="majorHAnsi" w:cstheme="majorHAnsi"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z w:val="26"/>
          <w:szCs w:val="26"/>
        </w:rPr>
        <w:t>ư:</w:t>
      </w:r>
      <w:r w:rsidRPr="00FF2774">
        <w:rPr>
          <w:rFonts w:asciiTheme="majorHAnsi" w:hAnsiTheme="majorHAnsi" w:cstheme="majorHAnsi"/>
          <w:i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Độ</w:t>
      </w:r>
      <w:r w:rsidRPr="00FF2774">
        <w:rPr>
          <w:rFonts w:asciiTheme="majorHAnsi" w:hAnsiTheme="majorHAnsi" w:cstheme="majorHAnsi"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z w:val="26"/>
          <w:szCs w:val="26"/>
        </w:rPr>
        <w:t>ự</w:t>
      </w:r>
      <w:r w:rsidRPr="00FF2774">
        <w:rPr>
          <w:rFonts w:asciiTheme="majorHAnsi" w:hAnsiTheme="majorHAnsi" w:cstheme="majorHAnsi"/>
          <w:i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vệ</w:t>
      </w:r>
      <w:r w:rsidRPr="00FF2774">
        <w:rPr>
          <w:rFonts w:asciiTheme="majorHAnsi" w:hAnsiTheme="majorHAnsi" w:cstheme="majorHAnsi"/>
          <w:i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đỏ</w:t>
      </w:r>
      <w:r w:rsidRPr="00FF2774">
        <w:rPr>
          <w:rFonts w:asciiTheme="majorHAnsi" w:hAnsiTheme="majorHAnsi" w:cstheme="majorHAnsi"/>
          <w:i/>
          <w:sz w:val="26"/>
          <w:szCs w:val="26"/>
        </w:rPr>
        <w:t>,</w:t>
      </w:r>
      <w:r w:rsidRPr="00FF2774">
        <w:rPr>
          <w:rFonts w:asciiTheme="majorHAnsi" w:hAnsiTheme="majorHAnsi" w:cstheme="majorHAnsi"/>
          <w:i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X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í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i/>
          <w:sz w:val="26"/>
          <w:szCs w:val="26"/>
        </w:rPr>
        <w:t>ệ</w:t>
      </w:r>
      <w:r w:rsidRPr="00FF2774">
        <w:rPr>
          <w:rFonts w:asciiTheme="majorHAnsi" w:hAnsiTheme="majorHAnsi" w:cstheme="majorHAnsi"/>
          <w:i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z w:val="26"/>
          <w:szCs w:val="26"/>
        </w:rPr>
        <w:t>ỏ</w:t>
      </w:r>
      <w:r w:rsidRPr="00FF2774">
        <w:rPr>
          <w:rFonts w:asciiTheme="majorHAnsi" w:hAnsiTheme="majorHAnsi" w:cstheme="majorHAnsi"/>
          <w:i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r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ph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rà</w:t>
      </w:r>
      <w:r w:rsidRPr="00FF2774">
        <w:rPr>
          <w:rFonts w:asciiTheme="majorHAnsi" w:hAnsiTheme="majorHAnsi" w:cstheme="majorHAnsi"/>
          <w:i/>
          <w:sz w:val="26"/>
          <w:szCs w:val="26"/>
        </w:rPr>
        <w:t>o</w:t>
      </w:r>
      <w:r w:rsidRPr="00FF2774">
        <w:rPr>
          <w:rFonts w:asciiTheme="majorHAnsi" w:hAnsiTheme="majorHAnsi" w:cstheme="majorHAnsi"/>
          <w:i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i/>
          <w:sz w:val="26"/>
          <w:szCs w:val="26"/>
        </w:rPr>
        <w:t>ô</w:t>
      </w:r>
      <w:r w:rsidRPr="00FF2774">
        <w:rPr>
          <w:rFonts w:asciiTheme="majorHAnsi" w:hAnsiTheme="majorHAnsi" w:cstheme="majorHAnsi"/>
          <w:i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i/>
          <w:spacing w:val="4"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i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–</w:t>
      </w:r>
      <w:r w:rsidRPr="00FF2774">
        <w:rPr>
          <w:rFonts w:asciiTheme="majorHAnsi" w:hAnsiTheme="majorHAnsi" w:cstheme="majorHAnsi"/>
          <w:i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z w:val="26"/>
          <w:szCs w:val="26"/>
        </w:rPr>
        <w:t>ệ T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ĩ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z w:val="26"/>
          <w:szCs w:val="26"/>
        </w:rPr>
        <w:t>;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i/>
          <w:sz w:val="26"/>
          <w:szCs w:val="26"/>
        </w:rPr>
        <w:t>u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>k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í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i/>
          <w:sz w:val="26"/>
          <w:szCs w:val="26"/>
        </w:rPr>
        <w:t>m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Kì;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độ</w:t>
      </w:r>
      <w:r w:rsidRPr="00FF2774">
        <w:rPr>
          <w:rFonts w:asciiTheme="majorHAnsi" w:hAnsiTheme="majorHAnsi" w:cstheme="majorHAnsi"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i/>
          <w:sz w:val="26"/>
          <w:szCs w:val="26"/>
        </w:rPr>
        <w:t>u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>k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í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B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ắ</w:t>
      </w:r>
      <w:r w:rsidRPr="00FF2774">
        <w:rPr>
          <w:rFonts w:asciiTheme="majorHAnsi" w:hAnsiTheme="majorHAnsi" w:cstheme="majorHAnsi"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Sơn;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i/>
          <w:sz w:val="26"/>
          <w:szCs w:val="26"/>
        </w:rPr>
        <w:t>u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>k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í</w:t>
      </w:r>
      <w:r w:rsidRPr="00FF2774">
        <w:rPr>
          <w:rFonts w:asciiTheme="majorHAnsi" w:hAnsiTheme="majorHAnsi" w:cstheme="majorHAnsi"/>
          <w:i/>
          <w:sz w:val="26"/>
          <w:szCs w:val="26"/>
        </w:rPr>
        <w:t>ch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B</w:t>
      </w:r>
      <w:r w:rsidRPr="00FF2774">
        <w:rPr>
          <w:rFonts w:asciiTheme="majorHAnsi" w:hAnsiTheme="majorHAnsi" w:cstheme="majorHAnsi"/>
          <w:i/>
          <w:sz w:val="26"/>
          <w:szCs w:val="26"/>
        </w:rPr>
        <w:t>a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ơ</w:t>
      </w:r>
      <w:r w:rsidRPr="00FF2774">
        <w:rPr>
          <w:rFonts w:asciiTheme="majorHAnsi" w:hAnsiTheme="majorHAnsi" w:cstheme="majorHAnsi"/>
          <w:i/>
          <w:sz w:val="26"/>
          <w:szCs w:val="26"/>
        </w:rPr>
        <w:t>…</w:t>
      </w:r>
    </w:p>
    <w:p w14:paraId="10AE2D3B" w14:textId="77777777" w:rsidR="00662A4B" w:rsidRPr="00FF2774" w:rsidRDefault="00854DEE">
      <w:pPr>
        <w:tabs>
          <w:tab w:val="left" w:pos="1400"/>
        </w:tabs>
        <w:spacing w:before="6" w:line="361" w:lineRule="auto"/>
        <w:ind w:left="1405" w:right="62" w:hanging="360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>-</w:t>
      </w:r>
      <w:r w:rsidRPr="00FF2774">
        <w:rPr>
          <w:rFonts w:asciiTheme="majorHAnsi" w:hAnsiTheme="majorHAnsi" w:cstheme="majorHAnsi"/>
          <w:sz w:val="26"/>
          <w:szCs w:val="26"/>
        </w:rPr>
        <w:tab/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i/>
          <w:sz w:val="26"/>
          <w:szCs w:val="26"/>
        </w:rPr>
        <w:t>y</w:t>
      </w:r>
      <w:r w:rsidRPr="00FF2774">
        <w:rPr>
          <w:rFonts w:asciiTheme="majorHAnsi" w:hAnsiTheme="majorHAnsi" w:cstheme="majorHAnsi"/>
          <w:i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2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2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/1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2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/1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9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4</w:t>
      </w:r>
      <w:r w:rsidRPr="00FF2774">
        <w:rPr>
          <w:rFonts w:asciiTheme="majorHAnsi" w:hAnsiTheme="majorHAnsi" w:cstheme="majorHAnsi"/>
          <w:i/>
          <w:sz w:val="26"/>
          <w:szCs w:val="26"/>
        </w:rPr>
        <w:t>4</w:t>
      </w:r>
      <w:r w:rsidRPr="00FF2774">
        <w:rPr>
          <w:rFonts w:asciiTheme="majorHAnsi" w:hAnsiTheme="majorHAnsi" w:cstheme="majorHAnsi"/>
          <w:i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độ</w:t>
      </w:r>
      <w:r w:rsidRPr="00FF2774">
        <w:rPr>
          <w:rFonts w:asciiTheme="majorHAnsi" w:hAnsiTheme="majorHAnsi" w:cstheme="majorHAnsi"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z w:val="26"/>
          <w:szCs w:val="26"/>
        </w:rPr>
        <w:t>ệt</w:t>
      </w:r>
      <w:r w:rsidRPr="00FF2774">
        <w:rPr>
          <w:rFonts w:asciiTheme="majorHAnsi" w:hAnsiTheme="majorHAnsi" w:cstheme="majorHAnsi"/>
          <w:i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i/>
          <w:sz w:val="26"/>
          <w:szCs w:val="26"/>
        </w:rPr>
        <w:t>m</w:t>
      </w:r>
      <w:r w:rsidRPr="00FF2774">
        <w:rPr>
          <w:rFonts w:asciiTheme="majorHAnsi" w:hAnsiTheme="majorHAnsi" w:cstheme="majorHAnsi"/>
          <w:i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tu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y</w:t>
      </w:r>
      <w:r w:rsidRPr="00FF2774">
        <w:rPr>
          <w:rFonts w:asciiTheme="majorHAnsi" w:hAnsiTheme="majorHAnsi" w:cstheme="majorHAnsi"/>
          <w:i/>
          <w:sz w:val="26"/>
          <w:szCs w:val="26"/>
        </w:rPr>
        <w:t>ên</w:t>
      </w:r>
      <w:r w:rsidRPr="00FF2774">
        <w:rPr>
          <w:rFonts w:asciiTheme="majorHAnsi" w:hAnsiTheme="majorHAnsi" w:cstheme="majorHAnsi"/>
          <w:i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r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>y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ả</w:t>
      </w:r>
      <w:r w:rsidRPr="00FF2774">
        <w:rPr>
          <w:rFonts w:asciiTheme="majorHAnsi" w:hAnsiTheme="majorHAnsi" w:cstheme="majorHAnsi"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ón</w:t>
      </w:r>
      <w:r w:rsidRPr="00FF2774">
        <w:rPr>
          <w:rFonts w:asciiTheme="majorHAnsi" w:hAnsiTheme="majorHAnsi" w:cstheme="majorHAnsi"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q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â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z w:val="26"/>
          <w:szCs w:val="26"/>
        </w:rPr>
        <w:t>ư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ợ</w:t>
      </w:r>
      <w:r w:rsidRPr="00FF2774">
        <w:rPr>
          <w:rFonts w:asciiTheme="majorHAnsi" w:hAnsiTheme="majorHAnsi" w:cstheme="majorHAnsi"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h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ậ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p.</w:t>
      </w:r>
    </w:p>
    <w:p w14:paraId="0509E9E8" w14:textId="77777777" w:rsidR="00662A4B" w:rsidRPr="00FF2774" w:rsidRDefault="00854DEE">
      <w:pPr>
        <w:tabs>
          <w:tab w:val="left" w:pos="1400"/>
        </w:tabs>
        <w:spacing w:before="3" w:line="359" w:lineRule="auto"/>
        <w:ind w:left="1405" w:right="64" w:hanging="360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>-</w:t>
      </w:r>
      <w:r w:rsidRPr="00FF2774">
        <w:rPr>
          <w:rFonts w:asciiTheme="majorHAnsi" w:hAnsiTheme="majorHAnsi" w:cstheme="majorHAnsi"/>
          <w:sz w:val="26"/>
          <w:szCs w:val="26"/>
        </w:rPr>
        <w:tab/>
      </w:r>
      <w:r w:rsidRPr="00FF2774">
        <w:rPr>
          <w:rFonts w:asciiTheme="majorHAnsi" w:hAnsiTheme="majorHAnsi" w:cstheme="majorHAnsi"/>
          <w:i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án</w:t>
      </w:r>
      <w:r w:rsidRPr="00FF2774">
        <w:rPr>
          <w:rFonts w:asciiTheme="majorHAnsi" w:hAnsiTheme="majorHAnsi" w:cstheme="majorHAnsi"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4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/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19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45</w:t>
      </w:r>
      <w:r w:rsidRPr="00FF2774">
        <w:rPr>
          <w:rFonts w:asciiTheme="majorHAnsi" w:hAnsiTheme="majorHAnsi" w:cstheme="majorHAnsi"/>
          <w:i/>
          <w:sz w:val="26"/>
          <w:szCs w:val="26"/>
        </w:rPr>
        <w:t>,</w:t>
      </w:r>
      <w:r w:rsidRPr="00FF2774">
        <w:rPr>
          <w:rFonts w:asciiTheme="majorHAnsi" w:hAnsiTheme="majorHAnsi" w:cstheme="majorHAnsi"/>
          <w:i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ng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z w:val="26"/>
          <w:szCs w:val="26"/>
        </w:rPr>
        <w:t>ị</w:t>
      </w:r>
      <w:r w:rsidRPr="00FF2774">
        <w:rPr>
          <w:rFonts w:asciiTheme="majorHAnsi" w:hAnsiTheme="majorHAnsi" w:cstheme="majorHAnsi"/>
          <w:i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uâ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s</w:t>
      </w:r>
      <w:r w:rsidRPr="00FF2774">
        <w:rPr>
          <w:rFonts w:asciiTheme="majorHAnsi" w:hAnsiTheme="majorHAnsi" w:cstheme="majorHAnsi"/>
          <w:i/>
          <w:sz w:val="26"/>
          <w:szCs w:val="26"/>
        </w:rPr>
        <w:t>ự</w:t>
      </w:r>
      <w:r w:rsidRPr="00FF2774">
        <w:rPr>
          <w:rFonts w:asciiTheme="majorHAnsi" w:hAnsiTheme="majorHAnsi" w:cstheme="majorHAnsi"/>
          <w:i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ắ</w:t>
      </w:r>
      <w:r w:rsidRPr="00FF2774">
        <w:rPr>
          <w:rFonts w:asciiTheme="majorHAnsi" w:hAnsiTheme="majorHAnsi" w:cstheme="majorHAnsi"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Kì</w:t>
      </w:r>
      <w:r w:rsidRPr="00FF2774">
        <w:rPr>
          <w:rFonts w:asciiTheme="majorHAnsi" w:hAnsiTheme="majorHAnsi" w:cstheme="majorHAnsi"/>
          <w:i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ủ</w:t>
      </w:r>
      <w:r w:rsidRPr="00FF2774">
        <w:rPr>
          <w:rFonts w:asciiTheme="majorHAnsi" w:hAnsiTheme="majorHAnsi" w:cstheme="majorHAnsi"/>
          <w:i/>
          <w:sz w:val="26"/>
          <w:szCs w:val="26"/>
        </w:rPr>
        <w:t>a</w:t>
      </w:r>
      <w:r w:rsidRPr="00FF2774">
        <w:rPr>
          <w:rFonts w:asciiTheme="majorHAnsi" w:hAnsiTheme="majorHAnsi" w:cstheme="majorHAnsi"/>
          <w:i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ả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q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y</w:t>
      </w:r>
      <w:r w:rsidRPr="00FF2774">
        <w:rPr>
          <w:rFonts w:asciiTheme="majorHAnsi" w:hAnsiTheme="majorHAnsi" w:cstheme="majorHAnsi"/>
          <w:i/>
          <w:sz w:val="26"/>
          <w:szCs w:val="26"/>
        </w:rPr>
        <w:t>ết</w:t>
      </w:r>
      <w:r w:rsidRPr="00FF2774">
        <w:rPr>
          <w:rFonts w:asciiTheme="majorHAnsi" w:hAnsiTheme="majorHAnsi" w:cstheme="majorHAnsi"/>
          <w:i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ị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ợ</w:t>
      </w:r>
      <w:r w:rsidRPr="00FF2774">
        <w:rPr>
          <w:rFonts w:asciiTheme="majorHAnsi" w:hAnsiTheme="majorHAnsi" w:cstheme="majorHAnsi"/>
          <w:i/>
          <w:sz w:val="26"/>
          <w:szCs w:val="26"/>
        </w:rPr>
        <w:t>p</w:t>
      </w:r>
      <w:r w:rsidRPr="00FF2774">
        <w:rPr>
          <w:rFonts w:asciiTheme="majorHAnsi" w:hAnsiTheme="majorHAnsi" w:cstheme="majorHAnsi"/>
          <w:i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ấ</w:t>
      </w:r>
      <w:r w:rsidRPr="00FF2774">
        <w:rPr>
          <w:rFonts w:asciiTheme="majorHAnsi" w:hAnsiTheme="majorHAnsi" w:cstheme="majorHAnsi"/>
          <w:i/>
          <w:sz w:val="26"/>
          <w:szCs w:val="26"/>
        </w:rPr>
        <w:t>t c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z w:val="26"/>
          <w:szCs w:val="26"/>
        </w:rPr>
        <w:t>ổ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hứ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>v</w:t>
      </w:r>
      <w:r w:rsidRPr="00FF2774">
        <w:rPr>
          <w:rFonts w:asciiTheme="majorHAnsi" w:hAnsiTheme="majorHAnsi" w:cstheme="majorHAnsi"/>
          <w:i/>
          <w:sz w:val="26"/>
          <w:szCs w:val="26"/>
        </w:rPr>
        <w:t>ũ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r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r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on</w:t>
      </w:r>
      <w:r w:rsidRPr="00FF2774">
        <w:rPr>
          <w:rFonts w:asciiTheme="majorHAnsi" w:hAnsiTheme="majorHAnsi" w:cstheme="majorHAnsi"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>ư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ớ</w:t>
      </w:r>
      <w:r w:rsidRPr="00FF2774">
        <w:rPr>
          <w:rFonts w:asciiTheme="majorHAnsi" w:hAnsiTheme="majorHAnsi" w:cstheme="majorHAnsi"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hà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z w:val="26"/>
          <w:szCs w:val="26"/>
        </w:rPr>
        <w:t>: “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z w:val="26"/>
          <w:szCs w:val="26"/>
        </w:rPr>
        <w:t>ệt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i/>
          <w:sz w:val="26"/>
          <w:szCs w:val="26"/>
        </w:rPr>
        <w:t>m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ả</w:t>
      </w:r>
      <w:r w:rsidRPr="00FF2774">
        <w:rPr>
          <w:rFonts w:asciiTheme="majorHAnsi" w:hAnsiTheme="majorHAnsi" w:cstheme="majorHAnsi"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p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ón</w:t>
      </w:r>
      <w:r w:rsidRPr="00FF2774">
        <w:rPr>
          <w:rFonts w:asciiTheme="majorHAnsi" w:hAnsiTheme="majorHAnsi" w:cstheme="majorHAnsi"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q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ân</w:t>
      </w:r>
      <w:r w:rsidRPr="00FF2774">
        <w:rPr>
          <w:rFonts w:asciiTheme="majorHAnsi" w:hAnsiTheme="majorHAnsi" w:cstheme="majorHAnsi"/>
          <w:i/>
          <w:sz w:val="26"/>
          <w:szCs w:val="26"/>
        </w:rPr>
        <w:t>”.</w:t>
      </w:r>
    </w:p>
    <w:p w14:paraId="685F28F8" w14:textId="77777777" w:rsidR="00662A4B" w:rsidRPr="00FF2774" w:rsidRDefault="00854DEE">
      <w:pPr>
        <w:spacing w:before="6"/>
        <w:ind w:left="83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ở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ai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hi</w:t>
      </w:r>
      <w:r w:rsidRPr="00FF2774">
        <w:rPr>
          <w:rFonts w:asciiTheme="majorHAnsi" w:hAnsiTheme="majorHAnsi" w:cstheme="majorHAnsi"/>
          <w:sz w:val="26"/>
          <w:szCs w:val="26"/>
        </w:rPr>
        <w:t>ến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</w:p>
    <w:p w14:paraId="25B39B12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7650C75F" w14:textId="77777777" w:rsidR="00662A4B" w:rsidRPr="00FF2774" w:rsidRDefault="00854DEE">
      <w:pPr>
        <w:spacing w:line="300" w:lineRule="exact"/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position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position w:val="-1"/>
          <w:sz w:val="26"/>
          <w:szCs w:val="26"/>
        </w:rPr>
        <w:t xml:space="preserve">à </w:t>
      </w:r>
      <w:r w:rsidRPr="00FF2774">
        <w:rPr>
          <w:rFonts w:asciiTheme="majorHAnsi" w:hAnsiTheme="majorHAnsi" w:cstheme="majorHAnsi"/>
          <w:spacing w:val="-3"/>
          <w:position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position w:val="-1"/>
          <w:sz w:val="26"/>
          <w:szCs w:val="26"/>
        </w:rPr>
        <w:t>ĩ</w:t>
      </w:r>
    </w:p>
    <w:p w14:paraId="13FD6C71" w14:textId="77777777" w:rsidR="00662A4B" w:rsidRPr="00FF2774" w:rsidRDefault="00662A4B">
      <w:pPr>
        <w:spacing w:before="2" w:line="140" w:lineRule="exact"/>
        <w:rPr>
          <w:rFonts w:asciiTheme="majorHAnsi" w:hAnsiTheme="majorHAnsi" w:cstheme="majorHAnsi"/>
          <w:sz w:val="26"/>
          <w:szCs w:val="26"/>
        </w:rPr>
      </w:pPr>
    </w:p>
    <w:p w14:paraId="7C35F84C" w14:textId="77777777" w:rsidR="00662A4B" w:rsidRPr="00FF2774" w:rsidRDefault="00854DEE">
      <w:pPr>
        <w:spacing w:before="24" w:line="360" w:lineRule="auto"/>
        <w:ind w:left="685" w:right="1891" w:firstLine="51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a. </w:t>
      </w:r>
      <w:r w:rsidRPr="00FF2774">
        <w:rPr>
          <w:rFonts w:asciiTheme="majorHAnsi" w:hAnsiTheme="majorHAnsi" w:cstheme="majorHAnsi"/>
          <w:spacing w:val="2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9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4</w:t>
      </w:r>
      <w:r w:rsidRPr="00FF2774">
        <w:rPr>
          <w:rFonts w:asciiTheme="majorHAnsi" w:hAnsiTheme="majorHAnsi" w:cstheme="majorHAnsi"/>
          <w:sz w:val="26"/>
          <w:szCs w:val="26"/>
        </w:rPr>
        <w:t>5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–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19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5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4</w:t>
      </w:r>
      <w:r w:rsidRPr="00FF2774">
        <w:rPr>
          <w:rFonts w:asciiTheme="majorHAnsi" w:hAnsiTheme="majorHAnsi" w:cstheme="majorHAnsi"/>
          <w:sz w:val="26"/>
          <w:szCs w:val="26"/>
        </w:rPr>
        <w:t xml:space="preserve">;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á 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ể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n:</w:t>
      </w:r>
    </w:p>
    <w:p w14:paraId="3D83863A" w14:textId="77777777" w:rsidR="00662A4B" w:rsidRPr="00FF2774" w:rsidRDefault="00854DEE">
      <w:pPr>
        <w:tabs>
          <w:tab w:val="left" w:pos="1400"/>
        </w:tabs>
        <w:spacing w:before="5" w:line="360" w:lineRule="auto"/>
        <w:ind w:left="1405" w:right="60" w:hanging="360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>-</w:t>
      </w:r>
      <w:r w:rsidRPr="00FF2774">
        <w:rPr>
          <w:rFonts w:asciiTheme="majorHAnsi" w:hAnsiTheme="majorHAnsi" w:cstheme="majorHAnsi"/>
          <w:sz w:val="26"/>
          <w:szCs w:val="26"/>
        </w:rPr>
        <w:tab/>
      </w:r>
      <w:r w:rsidRPr="00FF2774">
        <w:rPr>
          <w:rFonts w:asciiTheme="majorHAnsi" w:hAnsiTheme="majorHAnsi" w:cstheme="majorHAnsi"/>
          <w:i/>
          <w:sz w:val="26"/>
          <w:szCs w:val="26"/>
        </w:rPr>
        <w:t>Tên</w:t>
      </w:r>
      <w:r w:rsidRPr="00FF2774">
        <w:rPr>
          <w:rFonts w:asciiTheme="majorHAnsi" w:hAnsiTheme="majorHAnsi" w:cstheme="majorHAnsi"/>
          <w:i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ọ</w:t>
      </w:r>
      <w:r w:rsidRPr="00FF2774">
        <w:rPr>
          <w:rFonts w:asciiTheme="majorHAnsi" w:hAnsiTheme="majorHAnsi" w:cstheme="majorHAnsi"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i/>
          <w:sz w:val="26"/>
          <w:szCs w:val="26"/>
        </w:rPr>
        <w:t>a</w:t>
      </w:r>
      <w:r w:rsidRPr="00FF2774">
        <w:rPr>
          <w:rFonts w:asciiTheme="majorHAnsi" w:hAnsiTheme="majorHAnsi" w:cstheme="majorHAnsi"/>
          <w:i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Q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â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nh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d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z w:val="26"/>
          <w:szCs w:val="26"/>
        </w:rPr>
        <w:t>ệt</w:t>
      </w:r>
      <w:r w:rsidRPr="00FF2774">
        <w:rPr>
          <w:rFonts w:asciiTheme="majorHAnsi" w:hAnsiTheme="majorHAnsi" w:cstheme="majorHAnsi"/>
          <w:i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a</w:t>
      </w:r>
      <w:r w:rsidRPr="00FF2774">
        <w:rPr>
          <w:rFonts w:asciiTheme="majorHAnsi" w:hAnsiTheme="majorHAnsi" w:cstheme="majorHAnsi"/>
          <w:i/>
          <w:sz w:val="26"/>
          <w:szCs w:val="26"/>
        </w:rPr>
        <w:t>m</w:t>
      </w:r>
      <w:r w:rsidRPr="00FF2774">
        <w:rPr>
          <w:rFonts w:asciiTheme="majorHAnsi" w:hAnsiTheme="majorHAnsi" w:cstheme="majorHAnsi"/>
          <w:i/>
          <w:spacing w:val="2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ắ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ớ</w:t>
      </w:r>
      <w:r w:rsidRPr="00FF2774">
        <w:rPr>
          <w:rFonts w:asciiTheme="majorHAnsi" w:hAnsiTheme="majorHAnsi" w:cstheme="majorHAnsi"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z w:val="26"/>
          <w:szCs w:val="26"/>
        </w:rPr>
        <w:t>iệm</w:t>
      </w:r>
      <w:r w:rsidRPr="00FF2774">
        <w:rPr>
          <w:rFonts w:asciiTheme="majorHAnsi" w:hAnsiTheme="majorHAnsi" w:cstheme="majorHAnsi"/>
          <w:i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i/>
          <w:sz w:val="26"/>
          <w:szCs w:val="26"/>
        </w:rPr>
        <w:t>ụ</w:t>
      </w:r>
      <w:r w:rsidRPr="00FF2774">
        <w:rPr>
          <w:rFonts w:asciiTheme="majorHAnsi" w:hAnsiTheme="majorHAnsi" w:cstheme="majorHAnsi"/>
          <w:i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ch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m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ạn</w:t>
      </w:r>
      <w:r w:rsidRPr="00FF2774">
        <w:rPr>
          <w:rFonts w:asciiTheme="majorHAnsi" w:hAnsiTheme="majorHAnsi" w:cstheme="majorHAnsi"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q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ừ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g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-4"/>
          <w:sz w:val="26"/>
          <w:szCs w:val="26"/>
        </w:rPr>
        <w:t>ờ</w:t>
      </w:r>
      <w:r w:rsidRPr="00FF2774">
        <w:rPr>
          <w:rFonts w:asciiTheme="majorHAnsi" w:hAnsiTheme="majorHAnsi" w:cstheme="majorHAnsi"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k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i/>
          <w:sz w:val="26"/>
          <w:szCs w:val="26"/>
        </w:rPr>
        <w:t>.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a</w:t>
      </w:r>
      <w:r w:rsidRPr="00FF2774">
        <w:rPr>
          <w:rFonts w:asciiTheme="majorHAnsi" w:hAnsiTheme="majorHAnsi" w:cstheme="majorHAnsi"/>
          <w:i/>
          <w:sz w:val="26"/>
          <w:szCs w:val="26"/>
        </w:rPr>
        <w:t>u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M</w:t>
      </w:r>
      <w:r w:rsidRPr="00FF2774">
        <w:rPr>
          <w:rFonts w:asciiTheme="majorHAnsi" w:hAnsiTheme="majorHAnsi" w:cstheme="majorHAnsi"/>
          <w:i/>
          <w:sz w:val="26"/>
          <w:szCs w:val="26"/>
        </w:rPr>
        <w:t>TT,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i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i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a</w:t>
      </w:r>
      <w:r w:rsidRPr="00FF2774">
        <w:rPr>
          <w:rFonts w:asciiTheme="majorHAnsi" w:hAnsiTheme="majorHAnsi" w:cstheme="majorHAnsi"/>
          <w:i/>
          <w:sz w:val="26"/>
          <w:szCs w:val="26"/>
        </w:rPr>
        <w:t>m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ả</w:t>
      </w:r>
      <w:r w:rsidRPr="00FF2774">
        <w:rPr>
          <w:rFonts w:asciiTheme="majorHAnsi" w:hAnsiTheme="majorHAnsi" w:cstheme="majorHAnsi"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ph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ó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qu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pacing w:val="4"/>
          <w:sz w:val="26"/>
          <w:szCs w:val="26"/>
        </w:rPr>
        <w:t>ư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ợ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ổ</w:t>
      </w:r>
      <w:r w:rsidRPr="00FF2774">
        <w:rPr>
          <w:rFonts w:asciiTheme="majorHAnsi" w:hAnsiTheme="majorHAnsi" w:cstheme="majorHAnsi"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>“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>V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ệ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qu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z w:val="26"/>
          <w:szCs w:val="26"/>
        </w:rPr>
        <w:t>”.</w:t>
      </w:r>
    </w:p>
    <w:p w14:paraId="79C13A68" w14:textId="77777777" w:rsidR="00662A4B" w:rsidRPr="00FF2774" w:rsidRDefault="00854DEE">
      <w:pPr>
        <w:spacing w:before="4"/>
        <w:ind w:left="104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</w:t>
      </w:r>
      <w:r w:rsidRPr="00FF2774">
        <w:rPr>
          <w:rFonts w:asciiTheme="majorHAnsi" w:hAnsiTheme="majorHAnsi" w:cstheme="majorHAnsi"/>
          <w:spacing w:val="5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i/>
          <w:sz w:val="26"/>
          <w:szCs w:val="26"/>
        </w:rPr>
        <w:t>y</w:t>
      </w:r>
      <w:r w:rsidRPr="00FF2774">
        <w:rPr>
          <w:rFonts w:asciiTheme="majorHAnsi" w:hAnsiTheme="majorHAnsi" w:cstheme="majorHAnsi"/>
          <w:i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2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2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/5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/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19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4</w:t>
      </w:r>
      <w:r w:rsidRPr="00FF2774">
        <w:rPr>
          <w:rFonts w:asciiTheme="majorHAnsi" w:hAnsiTheme="majorHAnsi" w:cstheme="majorHAnsi"/>
          <w:i/>
          <w:sz w:val="26"/>
          <w:szCs w:val="26"/>
        </w:rPr>
        <w:t>6</w:t>
      </w:r>
      <w:r w:rsidRPr="00FF2774">
        <w:rPr>
          <w:rFonts w:asciiTheme="majorHAnsi" w:hAnsiTheme="majorHAnsi" w:cstheme="majorHAnsi"/>
          <w:i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àn</w:t>
      </w:r>
      <w:r w:rsidRPr="00FF2774">
        <w:rPr>
          <w:rFonts w:asciiTheme="majorHAnsi" w:hAnsiTheme="majorHAnsi" w:cstheme="majorHAnsi"/>
          <w:i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l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ậ</w:t>
      </w:r>
      <w:r w:rsidRPr="00FF2774">
        <w:rPr>
          <w:rFonts w:asciiTheme="majorHAnsi" w:hAnsiTheme="majorHAnsi" w:cstheme="majorHAnsi"/>
          <w:i/>
          <w:sz w:val="26"/>
          <w:szCs w:val="26"/>
        </w:rPr>
        <w:t>p</w:t>
      </w:r>
      <w:r w:rsidRPr="00FF2774">
        <w:rPr>
          <w:rFonts w:asciiTheme="majorHAnsi" w:hAnsiTheme="majorHAnsi" w:cstheme="majorHAnsi"/>
          <w:i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q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â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qu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z w:val="26"/>
          <w:szCs w:val="26"/>
        </w:rPr>
        <w:t>a</w:t>
      </w:r>
      <w:r w:rsidRPr="00FF2774">
        <w:rPr>
          <w:rFonts w:asciiTheme="majorHAnsi" w:hAnsiTheme="majorHAnsi" w:cstheme="majorHAnsi"/>
          <w:i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i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am</w:t>
      </w:r>
      <w:r w:rsidRPr="00FF2774">
        <w:rPr>
          <w:rFonts w:asciiTheme="majorHAnsi" w:hAnsiTheme="majorHAnsi" w:cstheme="majorHAnsi"/>
          <w:i/>
          <w:sz w:val="26"/>
          <w:szCs w:val="26"/>
        </w:rPr>
        <w:t>;</w:t>
      </w:r>
      <w:r w:rsidRPr="00FF2774">
        <w:rPr>
          <w:rFonts w:asciiTheme="majorHAnsi" w:hAnsiTheme="majorHAnsi" w:cstheme="majorHAnsi"/>
          <w:i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ă</w:t>
      </w:r>
      <w:r w:rsidRPr="00FF2774">
        <w:rPr>
          <w:rFonts w:asciiTheme="majorHAnsi" w:hAnsiTheme="majorHAnsi" w:cstheme="majorHAnsi"/>
          <w:i/>
          <w:sz w:val="26"/>
          <w:szCs w:val="26"/>
        </w:rPr>
        <w:t>m</w:t>
      </w:r>
      <w:r w:rsidRPr="00FF2774">
        <w:rPr>
          <w:rFonts w:asciiTheme="majorHAnsi" w:hAnsiTheme="majorHAnsi" w:cstheme="majorHAnsi"/>
          <w:i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1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9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5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i/>
          <w:sz w:val="26"/>
          <w:szCs w:val="26"/>
        </w:rPr>
        <w:t>,</w:t>
      </w:r>
      <w:r w:rsidRPr="00FF2774">
        <w:rPr>
          <w:rFonts w:asciiTheme="majorHAnsi" w:hAnsiTheme="majorHAnsi" w:cstheme="majorHAnsi"/>
          <w:i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ổ</w:t>
      </w:r>
      <w:r w:rsidRPr="00FF2774">
        <w:rPr>
          <w:rFonts w:asciiTheme="majorHAnsi" w:hAnsiTheme="majorHAnsi" w:cstheme="majorHAnsi"/>
          <w:i/>
          <w:sz w:val="26"/>
          <w:szCs w:val="26"/>
        </w:rPr>
        <w:t>i</w:t>
      </w:r>
    </w:p>
    <w:p w14:paraId="04EA91BC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5E586C7" w14:textId="77777777" w:rsidR="00662A4B" w:rsidRPr="00FF2774" w:rsidRDefault="00854DEE">
      <w:pPr>
        <w:ind w:left="140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z w:val="26"/>
          <w:szCs w:val="26"/>
        </w:rPr>
        <w:t>ên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i/>
          <w:sz w:val="26"/>
          <w:szCs w:val="26"/>
        </w:rPr>
        <w:t>à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Q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i/>
          <w:sz w:val="26"/>
          <w:szCs w:val="26"/>
        </w:rPr>
        <w:t>N.</w:t>
      </w:r>
    </w:p>
    <w:p w14:paraId="417063F3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FB72B16" w14:textId="77777777" w:rsidR="00662A4B" w:rsidRPr="00FF2774" w:rsidRDefault="00854DEE">
      <w:pPr>
        <w:ind w:left="644" w:right="4863"/>
        <w:jc w:val="center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á 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iến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 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hắ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ng:</w:t>
      </w:r>
    </w:p>
    <w:p w14:paraId="00FC9B40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75DC98D3" w14:textId="77777777" w:rsidR="00662A4B" w:rsidRPr="00FF2774" w:rsidRDefault="00854DEE">
      <w:pPr>
        <w:ind w:left="104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</w:t>
      </w:r>
      <w:r w:rsidRPr="00FF2774">
        <w:rPr>
          <w:rFonts w:asciiTheme="majorHAnsi" w:hAnsiTheme="majorHAnsi" w:cstheme="majorHAnsi"/>
          <w:spacing w:val="5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z w:val="26"/>
          <w:szCs w:val="26"/>
        </w:rPr>
        <w:t>ến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ắ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z w:val="26"/>
          <w:szCs w:val="26"/>
        </w:rPr>
        <w:t>ệt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B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ắ</w:t>
      </w:r>
      <w:r w:rsidRPr="00FF2774">
        <w:rPr>
          <w:rFonts w:asciiTheme="majorHAnsi" w:hAnsiTheme="majorHAnsi" w:cstheme="majorHAnsi"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–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z w:val="26"/>
          <w:szCs w:val="26"/>
        </w:rPr>
        <w:t>u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ô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94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7</w:t>
      </w:r>
      <w:r w:rsidRPr="00FF2774">
        <w:rPr>
          <w:rFonts w:asciiTheme="majorHAnsi" w:hAnsiTheme="majorHAnsi" w:cstheme="majorHAnsi"/>
          <w:i/>
          <w:sz w:val="26"/>
          <w:szCs w:val="26"/>
        </w:rPr>
        <w:t>.</w:t>
      </w:r>
    </w:p>
    <w:p w14:paraId="2ADFC7CC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600A6C3" w14:textId="77777777" w:rsidR="00662A4B" w:rsidRPr="00FF2774" w:rsidRDefault="00854DEE">
      <w:pPr>
        <w:ind w:left="104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</w:t>
      </w:r>
      <w:r w:rsidRPr="00FF2774">
        <w:rPr>
          <w:rFonts w:asciiTheme="majorHAnsi" w:hAnsiTheme="majorHAnsi" w:cstheme="majorHAnsi"/>
          <w:spacing w:val="5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z w:val="26"/>
          <w:szCs w:val="26"/>
        </w:rPr>
        <w:t>ến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ắ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B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z w:val="26"/>
          <w:szCs w:val="26"/>
        </w:rPr>
        <w:t>ên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-4"/>
          <w:sz w:val="26"/>
          <w:szCs w:val="26"/>
        </w:rPr>
        <w:t>ớ</w:t>
      </w:r>
      <w:r w:rsidRPr="00FF2774">
        <w:rPr>
          <w:rFonts w:asciiTheme="majorHAnsi" w:hAnsiTheme="majorHAnsi" w:cstheme="majorHAnsi"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ă</w:t>
      </w:r>
      <w:r w:rsidRPr="00FF2774">
        <w:rPr>
          <w:rFonts w:asciiTheme="majorHAnsi" w:hAnsiTheme="majorHAnsi" w:cstheme="majorHAnsi"/>
          <w:i/>
          <w:sz w:val="26"/>
          <w:szCs w:val="26"/>
        </w:rPr>
        <w:t>m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1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9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5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0</w:t>
      </w:r>
      <w:r w:rsidRPr="00FF2774">
        <w:rPr>
          <w:rFonts w:asciiTheme="majorHAnsi" w:hAnsiTheme="majorHAnsi" w:cstheme="majorHAnsi"/>
          <w:i/>
          <w:sz w:val="26"/>
          <w:szCs w:val="26"/>
        </w:rPr>
        <w:t>.</w:t>
      </w:r>
    </w:p>
    <w:p w14:paraId="420A75E2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6594049" w14:textId="77777777" w:rsidR="00662A4B" w:rsidRPr="00FF2774" w:rsidRDefault="00854DEE">
      <w:pPr>
        <w:ind w:left="104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</w:t>
      </w:r>
      <w:r w:rsidRPr="00FF2774">
        <w:rPr>
          <w:rFonts w:asciiTheme="majorHAnsi" w:hAnsiTheme="majorHAnsi" w:cstheme="majorHAnsi"/>
          <w:spacing w:val="5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z w:val="26"/>
          <w:szCs w:val="26"/>
        </w:rPr>
        <w:t>ến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ắ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i/>
          <w:sz w:val="26"/>
          <w:szCs w:val="26"/>
        </w:rPr>
        <w:t>y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B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ắ</w:t>
      </w:r>
      <w:r w:rsidRPr="00FF2774">
        <w:rPr>
          <w:rFonts w:asciiTheme="majorHAnsi" w:hAnsiTheme="majorHAnsi" w:cstheme="majorHAnsi"/>
          <w:i/>
          <w:sz w:val="26"/>
          <w:szCs w:val="26"/>
        </w:rPr>
        <w:t>c 19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5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2</w:t>
      </w:r>
      <w:r w:rsidRPr="00FF2774">
        <w:rPr>
          <w:rFonts w:asciiTheme="majorHAnsi" w:hAnsiTheme="majorHAnsi" w:cstheme="majorHAnsi"/>
          <w:i/>
          <w:sz w:val="26"/>
          <w:szCs w:val="26"/>
        </w:rPr>
        <w:t>.</w:t>
      </w:r>
    </w:p>
    <w:p w14:paraId="4903FA8C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8AFB862" w14:textId="77777777" w:rsidR="00662A4B" w:rsidRPr="00FF2774" w:rsidRDefault="00854DEE">
      <w:pPr>
        <w:ind w:left="104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</w:t>
      </w:r>
      <w:r w:rsidRPr="00FF2774">
        <w:rPr>
          <w:rFonts w:asciiTheme="majorHAnsi" w:hAnsiTheme="majorHAnsi" w:cstheme="majorHAnsi"/>
          <w:spacing w:val="5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z w:val="26"/>
          <w:szCs w:val="26"/>
        </w:rPr>
        <w:t>ến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d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ị</w:t>
      </w:r>
      <w:r w:rsidRPr="00FF2774">
        <w:rPr>
          <w:rFonts w:asciiTheme="majorHAnsi" w:hAnsiTheme="majorHAnsi" w:cstheme="majorHAnsi"/>
          <w:i/>
          <w:sz w:val="26"/>
          <w:szCs w:val="26"/>
        </w:rPr>
        <w:t>ch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ư</w:t>
      </w:r>
      <w:r w:rsidRPr="00FF2774">
        <w:rPr>
          <w:rFonts w:asciiTheme="majorHAnsi" w:hAnsiTheme="majorHAnsi" w:cstheme="majorHAnsi"/>
          <w:i/>
          <w:spacing w:val="-4"/>
          <w:sz w:val="26"/>
          <w:szCs w:val="26"/>
        </w:rPr>
        <w:t>ợ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>L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i/>
          <w:sz w:val="26"/>
          <w:szCs w:val="26"/>
        </w:rPr>
        <w:t>o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95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3</w:t>
      </w:r>
      <w:r w:rsidRPr="00FF2774">
        <w:rPr>
          <w:rFonts w:asciiTheme="majorHAnsi" w:hAnsiTheme="majorHAnsi" w:cstheme="majorHAnsi"/>
          <w:i/>
          <w:sz w:val="26"/>
          <w:szCs w:val="26"/>
        </w:rPr>
        <w:t>.</w:t>
      </w:r>
    </w:p>
    <w:p w14:paraId="4841542E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0D47349E" w14:textId="77777777" w:rsidR="00662A4B" w:rsidRPr="00FF2774" w:rsidRDefault="00854DEE">
      <w:pPr>
        <w:ind w:left="104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</w:t>
      </w:r>
      <w:r w:rsidRPr="00FF2774">
        <w:rPr>
          <w:rFonts w:asciiTheme="majorHAnsi" w:hAnsiTheme="majorHAnsi" w:cstheme="majorHAnsi"/>
          <w:spacing w:val="5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z w:val="26"/>
          <w:szCs w:val="26"/>
        </w:rPr>
        <w:t>ến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u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ộ</w:t>
      </w:r>
      <w:r w:rsidRPr="00FF2774">
        <w:rPr>
          <w:rFonts w:asciiTheme="majorHAnsi" w:hAnsiTheme="majorHAnsi" w:cstheme="majorHAnsi"/>
          <w:i/>
          <w:sz w:val="26"/>
          <w:szCs w:val="26"/>
        </w:rPr>
        <w:t>c Đô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Xu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1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9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5</w:t>
      </w:r>
      <w:r w:rsidRPr="00FF2774">
        <w:rPr>
          <w:rFonts w:asciiTheme="majorHAnsi" w:hAnsiTheme="majorHAnsi" w:cstheme="majorHAnsi"/>
          <w:i/>
          <w:sz w:val="26"/>
          <w:szCs w:val="26"/>
        </w:rPr>
        <w:t>3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–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1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9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5</w:t>
      </w:r>
      <w:r w:rsidRPr="00FF2774">
        <w:rPr>
          <w:rFonts w:asciiTheme="majorHAnsi" w:hAnsiTheme="majorHAnsi" w:cstheme="majorHAnsi"/>
          <w:i/>
          <w:sz w:val="26"/>
          <w:szCs w:val="26"/>
        </w:rPr>
        <w:t>4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mà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ỉ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i/>
          <w:sz w:val="26"/>
          <w:szCs w:val="26"/>
        </w:rPr>
        <w:t>o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i/>
          <w:sz w:val="26"/>
          <w:szCs w:val="26"/>
        </w:rPr>
        <w:t>à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4"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th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ắ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s</w:t>
      </w:r>
      <w:r w:rsidRPr="00FF2774">
        <w:rPr>
          <w:rFonts w:asciiTheme="majorHAnsi" w:hAnsiTheme="majorHAnsi" w:cstheme="majorHAnsi"/>
          <w:i/>
          <w:sz w:val="26"/>
          <w:szCs w:val="26"/>
        </w:rPr>
        <w:t>ử</w:t>
      </w:r>
    </w:p>
    <w:p w14:paraId="7FBA44F2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7F3F6EB" w14:textId="77777777" w:rsidR="00662A4B" w:rsidRPr="00FF2774" w:rsidRDefault="00854DEE">
      <w:pPr>
        <w:ind w:left="1405"/>
        <w:rPr>
          <w:rFonts w:asciiTheme="majorHAnsi" w:hAnsiTheme="majorHAnsi" w:cstheme="majorHAnsi"/>
          <w:sz w:val="26"/>
          <w:szCs w:val="26"/>
        </w:rPr>
        <w:sectPr w:rsidR="00662A4B" w:rsidRPr="00FF2774">
          <w:pgSz w:w="11920" w:h="16860"/>
          <w:pgMar w:top="1300" w:right="1020" w:bottom="280" w:left="1300" w:header="1029" w:footer="796" w:gutter="0"/>
          <w:cols w:space="720"/>
        </w:sectPr>
      </w:pP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z w:val="26"/>
          <w:szCs w:val="26"/>
        </w:rPr>
        <w:t>ện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bi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phủ</w:t>
      </w:r>
      <w:r w:rsidRPr="00FF2774">
        <w:rPr>
          <w:rFonts w:asciiTheme="majorHAnsi" w:hAnsiTheme="majorHAnsi" w:cstheme="majorHAnsi"/>
          <w:i/>
          <w:sz w:val="26"/>
          <w:szCs w:val="26"/>
        </w:rPr>
        <w:t>.</w:t>
      </w:r>
    </w:p>
    <w:p w14:paraId="55546AB7" w14:textId="77777777" w:rsidR="00662A4B" w:rsidRPr="00FF2774" w:rsidRDefault="00662A4B">
      <w:pPr>
        <w:spacing w:before="13" w:line="220" w:lineRule="exact"/>
        <w:rPr>
          <w:rFonts w:asciiTheme="majorHAnsi" w:hAnsiTheme="majorHAnsi" w:cstheme="majorHAnsi"/>
          <w:sz w:val="26"/>
          <w:szCs w:val="26"/>
        </w:rPr>
      </w:pPr>
    </w:p>
    <w:p w14:paraId="228EC40D" w14:textId="77777777" w:rsidR="00662A4B" w:rsidRPr="00FF2774" w:rsidRDefault="00854DEE">
      <w:pPr>
        <w:spacing w:before="24"/>
        <w:ind w:left="104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</w:t>
      </w:r>
      <w:r w:rsidRPr="00FF2774">
        <w:rPr>
          <w:rFonts w:asciiTheme="majorHAnsi" w:hAnsiTheme="majorHAnsi" w:cstheme="majorHAnsi"/>
          <w:spacing w:val="5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M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i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i/>
          <w:sz w:val="26"/>
          <w:szCs w:val="26"/>
        </w:rPr>
        <w:t>ố</w:t>
      </w:r>
      <w:r w:rsidRPr="00FF2774">
        <w:rPr>
          <w:rFonts w:asciiTheme="majorHAnsi" w:hAnsiTheme="majorHAnsi" w:cstheme="majorHAnsi"/>
          <w:i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an</w:t>
      </w:r>
      <w:r w:rsidRPr="00FF2774">
        <w:rPr>
          <w:rFonts w:asciiTheme="majorHAnsi" w:hAnsiTheme="majorHAnsi" w:cstheme="majorHAnsi"/>
          <w:i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hu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̀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z w:val="26"/>
          <w:szCs w:val="26"/>
        </w:rPr>
        <w:t>êu</w:t>
      </w:r>
      <w:r w:rsidRPr="00FF2774">
        <w:rPr>
          <w:rFonts w:asciiTheme="majorHAnsi" w:hAnsiTheme="majorHAnsi" w:cstheme="majorHAnsi"/>
          <w:i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ể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i/>
          <w:sz w:val="26"/>
          <w:szCs w:val="26"/>
        </w:rPr>
        <w:t>:</w:t>
      </w:r>
      <w:r w:rsidRPr="00FF2774">
        <w:rPr>
          <w:rFonts w:asciiTheme="majorHAnsi" w:hAnsiTheme="majorHAnsi" w:cstheme="majorHAnsi"/>
          <w:i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B</w:t>
      </w:r>
      <w:r w:rsidRPr="00FF2774">
        <w:rPr>
          <w:rFonts w:asciiTheme="majorHAnsi" w:hAnsiTheme="majorHAnsi" w:cstheme="majorHAnsi"/>
          <w:i/>
          <w:sz w:val="26"/>
          <w:szCs w:val="26"/>
        </w:rPr>
        <w:t>ế</w:t>
      </w:r>
      <w:r w:rsidRPr="00FF2774">
        <w:rPr>
          <w:rFonts w:asciiTheme="majorHAnsi" w:hAnsiTheme="majorHAnsi" w:cstheme="majorHAnsi"/>
          <w:i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Vă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z w:val="26"/>
          <w:szCs w:val="26"/>
        </w:rPr>
        <w:t>,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Tô</w:t>
      </w:r>
      <w:r w:rsidRPr="00FF2774">
        <w:rPr>
          <w:rFonts w:asciiTheme="majorHAnsi" w:hAnsiTheme="majorHAnsi" w:cstheme="majorHAnsi"/>
          <w:i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V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ĩn</w:t>
      </w:r>
      <w:r w:rsidRPr="00FF2774">
        <w:rPr>
          <w:rFonts w:asciiTheme="majorHAnsi" w:hAnsiTheme="majorHAnsi" w:cstheme="majorHAnsi"/>
          <w:i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z w:val="26"/>
          <w:szCs w:val="26"/>
        </w:rPr>
        <w:t>,</w:t>
      </w:r>
      <w:r w:rsidRPr="00FF2774">
        <w:rPr>
          <w:rFonts w:asciiTheme="majorHAnsi" w:hAnsiTheme="majorHAnsi" w:cstheme="majorHAnsi"/>
          <w:i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ha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ìn</w:t>
      </w:r>
      <w:r w:rsidRPr="00FF2774">
        <w:rPr>
          <w:rFonts w:asciiTheme="majorHAnsi" w:hAnsiTheme="majorHAnsi" w:cstheme="majorHAnsi"/>
          <w:i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ót</w:t>
      </w:r>
      <w:r w:rsidRPr="00FF2774">
        <w:rPr>
          <w:rFonts w:asciiTheme="majorHAnsi" w:hAnsiTheme="majorHAnsi" w:cstheme="majorHAnsi"/>
          <w:i/>
          <w:sz w:val="26"/>
          <w:szCs w:val="26"/>
        </w:rPr>
        <w:t>,</w:t>
      </w:r>
    </w:p>
    <w:p w14:paraId="5A03EAD5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354CB7D" w14:textId="77777777" w:rsidR="00662A4B" w:rsidRPr="00FF2774" w:rsidRDefault="00854DEE">
      <w:pPr>
        <w:ind w:left="140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i/>
          <w:sz w:val="26"/>
          <w:szCs w:val="26"/>
        </w:rPr>
        <w:t>La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ă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Câ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̀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i/>
          <w:sz w:val="26"/>
          <w:szCs w:val="26"/>
        </w:rPr>
        <w:t>,….</w:t>
      </w:r>
    </w:p>
    <w:p w14:paraId="470F59A5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2EEE39D" w14:textId="77777777" w:rsidR="00662A4B" w:rsidRPr="00FF2774" w:rsidRDefault="00854DEE">
      <w:pPr>
        <w:ind w:left="68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z w:val="26"/>
          <w:szCs w:val="26"/>
        </w:rPr>
        <w:t>há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đ</w:t>
      </w:r>
      <w:r w:rsidRPr="00FF2774">
        <w:rPr>
          <w:rFonts w:asciiTheme="majorHAnsi" w:hAnsiTheme="majorHAnsi" w:cstheme="majorHAnsi"/>
          <w:sz w:val="26"/>
          <w:szCs w:val="26"/>
        </w:rPr>
        <w:t>ế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uố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Mĩ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9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5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4</w:t>
      </w:r>
      <w:r w:rsidRPr="00FF2774">
        <w:rPr>
          <w:rFonts w:asciiTheme="majorHAnsi" w:hAnsiTheme="majorHAnsi" w:cstheme="majorHAnsi"/>
          <w:sz w:val="26"/>
          <w:szCs w:val="26"/>
        </w:rPr>
        <w:t>-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9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7</w:t>
      </w:r>
      <w:r w:rsidRPr="00FF2774">
        <w:rPr>
          <w:rFonts w:asciiTheme="majorHAnsi" w:hAnsiTheme="majorHAnsi" w:cstheme="majorHAnsi"/>
          <w:sz w:val="26"/>
          <w:szCs w:val="26"/>
        </w:rPr>
        <w:t>5</w:t>
      </w:r>
    </w:p>
    <w:p w14:paraId="119EBB41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1826F74" w14:textId="77777777" w:rsidR="00662A4B" w:rsidRPr="00FF2774" w:rsidRDefault="00854DEE">
      <w:pPr>
        <w:ind w:left="68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 xml:space="preserve">á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ể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n:</w:t>
      </w:r>
    </w:p>
    <w:p w14:paraId="53FA6984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8AEC585" w14:textId="77777777" w:rsidR="00662A4B" w:rsidRPr="00FF2774" w:rsidRDefault="00854DEE">
      <w:pPr>
        <w:tabs>
          <w:tab w:val="left" w:pos="1400"/>
        </w:tabs>
        <w:spacing w:line="360" w:lineRule="auto"/>
        <w:ind w:left="1405" w:right="60" w:hanging="360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>-</w:t>
      </w:r>
      <w:r w:rsidRPr="00FF2774">
        <w:rPr>
          <w:rFonts w:asciiTheme="majorHAnsi" w:hAnsiTheme="majorHAnsi" w:cstheme="majorHAnsi"/>
          <w:sz w:val="26"/>
          <w:szCs w:val="26"/>
        </w:rPr>
        <w:tab/>
      </w:r>
      <w:r w:rsidRPr="00FF2774">
        <w:rPr>
          <w:rFonts w:asciiTheme="majorHAnsi" w:hAnsiTheme="majorHAnsi" w:cstheme="majorHAnsi"/>
          <w:i/>
          <w:sz w:val="26"/>
          <w:szCs w:val="26"/>
        </w:rPr>
        <w:t>Từ</w:t>
      </w:r>
      <w:r w:rsidRPr="00FF2774">
        <w:rPr>
          <w:rFonts w:asciiTheme="majorHAnsi" w:hAnsiTheme="majorHAnsi" w:cstheme="majorHAnsi"/>
          <w:i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ă</w:t>
      </w:r>
      <w:r w:rsidRPr="00FF2774">
        <w:rPr>
          <w:rFonts w:asciiTheme="majorHAnsi" w:hAnsiTheme="majorHAnsi" w:cstheme="majorHAnsi"/>
          <w:i/>
          <w:sz w:val="26"/>
          <w:szCs w:val="26"/>
        </w:rPr>
        <w:t>m</w:t>
      </w:r>
      <w:r w:rsidRPr="00FF2774">
        <w:rPr>
          <w:rFonts w:asciiTheme="majorHAnsi" w:hAnsiTheme="majorHAnsi" w:cstheme="majorHAnsi"/>
          <w:i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19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5</w:t>
      </w:r>
      <w:r w:rsidRPr="00FF2774">
        <w:rPr>
          <w:rFonts w:asciiTheme="majorHAnsi" w:hAnsiTheme="majorHAnsi" w:cstheme="majorHAnsi"/>
          <w:i/>
          <w:sz w:val="26"/>
          <w:szCs w:val="26"/>
        </w:rPr>
        <w:t>4</w:t>
      </w:r>
      <w:r w:rsidRPr="00FF2774">
        <w:rPr>
          <w:rFonts w:asciiTheme="majorHAnsi" w:hAnsiTheme="majorHAnsi" w:cstheme="majorHAnsi"/>
          <w:i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–</w:t>
      </w:r>
      <w:r w:rsidRPr="00FF2774">
        <w:rPr>
          <w:rFonts w:asciiTheme="majorHAnsi" w:hAnsiTheme="majorHAnsi" w:cstheme="majorHAnsi"/>
          <w:i/>
          <w:spacing w:val="1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1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9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65</w:t>
      </w:r>
      <w:r w:rsidRPr="00FF2774">
        <w:rPr>
          <w:rFonts w:asciiTheme="majorHAnsi" w:hAnsiTheme="majorHAnsi" w:cstheme="majorHAnsi"/>
          <w:i/>
          <w:sz w:val="26"/>
          <w:szCs w:val="26"/>
        </w:rPr>
        <w:t>,</w:t>
      </w:r>
      <w:r w:rsidRPr="00FF2774">
        <w:rPr>
          <w:rFonts w:asciiTheme="majorHAnsi" w:hAnsiTheme="majorHAnsi" w:cstheme="majorHAnsi"/>
          <w:i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lự</w:t>
      </w:r>
      <w:r w:rsidRPr="00FF2774">
        <w:rPr>
          <w:rFonts w:asciiTheme="majorHAnsi" w:hAnsiTheme="majorHAnsi" w:cstheme="majorHAnsi"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lư</w:t>
      </w:r>
      <w:r w:rsidRPr="00FF2774">
        <w:rPr>
          <w:rFonts w:asciiTheme="majorHAnsi" w:hAnsiTheme="majorHAnsi" w:cstheme="majorHAnsi"/>
          <w:i/>
          <w:spacing w:val="-4"/>
          <w:sz w:val="26"/>
          <w:szCs w:val="26"/>
        </w:rPr>
        <w:t>ợ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uâ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độ</w:t>
      </w:r>
      <w:r w:rsidRPr="00FF2774">
        <w:rPr>
          <w:rFonts w:asciiTheme="majorHAnsi" w:hAnsiTheme="majorHAnsi" w:cstheme="majorHAnsi"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z w:val="26"/>
          <w:szCs w:val="26"/>
        </w:rPr>
        <w:t>a</w:t>
      </w:r>
      <w:r w:rsidRPr="00FF2774">
        <w:rPr>
          <w:rFonts w:asciiTheme="majorHAnsi" w:hAnsiTheme="majorHAnsi" w:cstheme="majorHAnsi"/>
          <w:i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ở</w:t>
      </w:r>
      <w:r w:rsidRPr="00FF2774">
        <w:rPr>
          <w:rFonts w:asciiTheme="majorHAnsi" w:hAnsiTheme="majorHAnsi" w:cstheme="majorHAnsi"/>
          <w:i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z w:val="26"/>
          <w:szCs w:val="26"/>
        </w:rPr>
        <w:t>ền</w:t>
      </w:r>
      <w:r w:rsidRPr="00FF2774">
        <w:rPr>
          <w:rFonts w:asciiTheme="majorHAnsi" w:hAnsiTheme="majorHAnsi" w:cstheme="majorHAnsi"/>
          <w:i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>B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ắ</w:t>
      </w:r>
      <w:r w:rsidRPr="00FF2774">
        <w:rPr>
          <w:rFonts w:asciiTheme="majorHAnsi" w:hAnsiTheme="majorHAnsi" w:cstheme="majorHAnsi"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bư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ớ</w:t>
      </w:r>
      <w:r w:rsidRPr="00FF2774">
        <w:rPr>
          <w:rFonts w:asciiTheme="majorHAnsi" w:hAnsiTheme="majorHAnsi" w:cstheme="majorHAnsi"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v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i/>
          <w:sz w:val="26"/>
          <w:szCs w:val="26"/>
        </w:rPr>
        <w:t>o</w:t>
      </w:r>
      <w:r w:rsidRPr="00FF2774">
        <w:rPr>
          <w:rFonts w:asciiTheme="majorHAnsi" w:hAnsiTheme="majorHAnsi" w:cstheme="majorHAnsi"/>
          <w:i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x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y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ự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ín</w:t>
      </w:r>
      <w:r w:rsidRPr="00FF2774">
        <w:rPr>
          <w:rFonts w:asciiTheme="majorHAnsi" w:hAnsiTheme="majorHAnsi" w:cstheme="majorHAnsi"/>
          <w:i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i/>
          <w:sz w:val="26"/>
          <w:szCs w:val="26"/>
        </w:rPr>
        <w:t>y,</w:t>
      </w:r>
      <w:r w:rsidRPr="00FF2774">
        <w:rPr>
          <w:rFonts w:asciiTheme="majorHAnsi" w:hAnsiTheme="majorHAnsi" w:cstheme="majorHAnsi"/>
          <w:i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lu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>y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ậ</w:t>
      </w:r>
      <w:r w:rsidRPr="00FF2774">
        <w:rPr>
          <w:rFonts w:asciiTheme="majorHAnsi" w:hAnsiTheme="majorHAnsi" w:cstheme="majorHAnsi"/>
          <w:i/>
          <w:sz w:val="26"/>
          <w:szCs w:val="26"/>
        </w:rPr>
        <w:t>p</w:t>
      </w:r>
      <w:r w:rsidRPr="00FF2774">
        <w:rPr>
          <w:rFonts w:asciiTheme="majorHAnsi" w:hAnsiTheme="majorHAnsi" w:cstheme="majorHAnsi"/>
          <w:i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ậ</w:t>
      </w:r>
      <w:r w:rsidRPr="00FF2774">
        <w:rPr>
          <w:rFonts w:asciiTheme="majorHAnsi" w:hAnsiTheme="majorHAnsi" w:cstheme="majorHAnsi"/>
          <w:i/>
          <w:sz w:val="26"/>
          <w:szCs w:val="26"/>
        </w:rPr>
        <w:t>p</w:t>
      </w:r>
      <w:r w:rsidRPr="00FF2774">
        <w:rPr>
          <w:rFonts w:asciiTheme="majorHAnsi" w:hAnsiTheme="majorHAnsi" w:cstheme="majorHAnsi"/>
          <w:i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z w:val="26"/>
          <w:szCs w:val="26"/>
        </w:rPr>
        <w:t>,</w:t>
      </w:r>
      <w:r w:rsidRPr="00FF2774">
        <w:rPr>
          <w:rFonts w:asciiTheme="majorHAnsi" w:hAnsiTheme="majorHAnsi" w:cstheme="majorHAnsi"/>
          <w:i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ó</w:t>
      </w:r>
      <w:r w:rsidRPr="00FF2774">
        <w:rPr>
          <w:rFonts w:asciiTheme="majorHAnsi" w:hAnsiTheme="majorHAnsi" w:cstheme="majorHAnsi"/>
          <w:i/>
          <w:sz w:val="26"/>
          <w:szCs w:val="26"/>
        </w:rPr>
        <w:t>p</w:t>
      </w:r>
      <w:r w:rsidRPr="00FF2774">
        <w:rPr>
          <w:rFonts w:asciiTheme="majorHAnsi" w:hAnsiTheme="majorHAnsi" w:cstheme="majorHAnsi"/>
          <w:i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z w:val="26"/>
          <w:szCs w:val="26"/>
        </w:rPr>
        <w:t>â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̀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ắn</w:t>
      </w:r>
      <w:r w:rsidRPr="00FF2774">
        <w:rPr>
          <w:rFonts w:asciiTheme="majorHAnsi" w:hAnsiTheme="majorHAnsi" w:cstheme="majorHAnsi"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ợ</w:t>
      </w:r>
      <w:r w:rsidRPr="00FF2774">
        <w:rPr>
          <w:rFonts w:asciiTheme="majorHAnsi" w:hAnsiTheme="majorHAnsi" w:cstheme="majorHAnsi"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r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on</w:t>
      </w:r>
      <w:r w:rsidRPr="00FF2774">
        <w:rPr>
          <w:rFonts w:asciiTheme="majorHAnsi" w:hAnsiTheme="majorHAnsi" w:cstheme="majorHAnsi"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cu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i/>
          <w:sz w:val="26"/>
          <w:szCs w:val="26"/>
        </w:rPr>
        <w:t>c c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ả</w:t>
      </w:r>
      <w:r w:rsidRPr="00FF2774">
        <w:rPr>
          <w:rFonts w:asciiTheme="majorHAnsi" w:hAnsiTheme="majorHAnsi" w:cstheme="majorHAnsi"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-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tạ</w:t>
      </w:r>
      <w:r w:rsidRPr="00FF2774">
        <w:rPr>
          <w:rFonts w:asciiTheme="majorHAnsi" w:hAnsiTheme="majorHAnsi" w:cstheme="majorHAnsi"/>
          <w:i/>
          <w:sz w:val="26"/>
          <w:szCs w:val="26"/>
        </w:rPr>
        <w:t>o</w:t>
      </w:r>
      <w:r w:rsidRPr="00FF2774">
        <w:rPr>
          <w:rFonts w:asciiTheme="majorHAnsi" w:hAnsiTheme="majorHAnsi" w:cstheme="majorHAnsi"/>
          <w:i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i/>
          <w:sz w:val="26"/>
          <w:szCs w:val="26"/>
        </w:rPr>
        <w:t>à</w:t>
      </w:r>
      <w:r w:rsidRPr="00FF2774">
        <w:rPr>
          <w:rFonts w:asciiTheme="majorHAnsi" w:hAnsiTheme="majorHAnsi" w:cstheme="majorHAnsi"/>
          <w:i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ô</w:t>
      </w:r>
      <w:r w:rsidRPr="00FF2774">
        <w:rPr>
          <w:rFonts w:asciiTheme="majorHAnsi" w:hAnsiTheme="majorHAnsi" w:cstheme="majorHAnsi"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phụ</w:t>
      </w:r>
      <w:r w:rsidRPr="00FF2774">
        <w:rPr>
          <w:rFonts w:asciiTheme="majorHAnsi" w:hAnsiTheme="majorHAnsi" w:cstheme="majorHAnsi"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z w:val="26"/>
          <w:szCs w:val="26"/>
        </w:rPr>
        <w:t>ế,</w:t>
      </w:r>
      <w:r w:rsidRPr="00FF2774">
        <w:rPr>
          <w:rFonts w:asciiTheme="majorHAnsi" w:hAnsiTheme="majorHAnsi" w:cstheme="majorHAnsi"/>
          <w:i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là</w:t>
      </w:r>
      <w:r w:rsidRPr="00FF2774">
        <w:rPr>
          <w:rFonts w:asciiTheme="majorHAnsi" w:hAnsiTheme="majorHAnsi" w:cstheme="majorHAnsi"/>
          <w:i/>
          <w:sz w:val="26"/>
          <w:szCs w:val="26"/>
        </w:rPr>
        <w:t>m</w:t>
      </w:r>
      <w:r w:rsidRPr="00FF2774">
        <w:rPr>
          <w:rFonts w:asciiTheme="majorHAnsi" w:hAnsiTheme="majorHAnsi" w:cstheme="majorHAnsi"/>
          <w:i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z w:val="26"/>
          <w:szCs w:val="26"/>
        </w:rPr>
        <w:t>iểm</w:t>
      </w:r>
      <w:r w:rsidRPr="00FF2774">
        <w:rPr>
          <w:rFonts w:asciiTheme="majorHAnsi" w:hAnsiTheme="majorHAnsi" w:cstheme="majorHAnsi"/>
          <w:i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ự</w:t>
      </w:r>
      <w:r w:rsidRPr="00FF2774">
        <w:rPr>
          <w:rFonts w:asciiTheme="majorHAnsi" w:hAnsiTheme="majorHAnsi" w:cstheme="majorHAnsi"/>
          <w:i/>
          <w:sz w:val="26"/>
          <w:szCs w:val="26"/>
        </w:rPr>
        <w:t>a</w:t>
      </w:r>
      <w:r w:rsidRPr="00FF2774">
        <w:rPr>
          <w:rFonts w:asciiTheme="majorHAnsi" w:hAnsiTheme="majorHAnsi" w:cstheme="majorHAnsi"/>
          <w:i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z w:val="26"/>
          <w:szCs w:val="26"/>
        </w:rPr>
        <w:t>o</w:t>
      </w:r>
      <w:r w:rsidRPr="00FF2774">
        <w:rPr>
          <w:rFonts w:asciiTheme="majorHAnsi" w:hAnsiTheme="majorHAnsi" w:cstheme="majorHAnsi"/>
          <w:i/>
          <w:spacing w:val="-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ấ</w:t>
      </w:r>
      <w:r w:rsidRPr="00FF2774">
        <w:rPr>
          <w:rFonts w:asciiTheme="majorHAnsi" w:hAnsiTheme="majorHAnsi" w:cstheme="majorHAnsi"/>
          <w:i/>
          <w:sz w:val="26"/>
          <w:szCs w:val="26"/>
        </w:rPr>
        <w:t>u</w:t>
      </w:r>
      <w:r w:rsidRPr="00FF2774">
        <w:rPr>
          <w:rFonts w:asciiTheme="majorHAnsi" w:hAnsiTheme="majorHAnsi" w:cstheme="majorHAnsi"/>
          <w:i/>
          <w:spacing w:val="-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r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an</w:t>
      </w:r>
      <w:r w:rsidRPr="00FF2774">
        <w:rPr>
          <w:rFonts w:asciiTheme="majorHAnsi" w:hAnsiTheme="majorHAnsi" w:cstheme="majorHAnsi"/>
          <w:i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-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ấ</w:t>
      </w:r>
      <w:r w:rsidRPr="00FF2774">
        <w:rPr>
          <w:rFonts w:asciiTheme="majorHAnsi" w:hAnsiTheme="majorHAnsi" w:cstheme="majorHAnsi"/>
          <w:i/>
          <w:sz w:val="26"/>
          <w:szCs w:val="26"/>
        </w:rPr>
        <w:t>t</w:t>
      </w:r>
    </w:p>
    <w:p w14:paraId="73DC4D9D" w14:textId="77777777" w:rsidR="00662A4B" w:rsidRPr="00FF2774" w:rsidRDefault="00854DEE">
      <w:pPr>
        <w:spacing w:before="4"/>
        <w:ind w:left="140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nư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ớ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i/>
          <w:sz w:val="26"/>
          <w:szCs w:val="26"/>
        </w:rPr>
        <w:t>.</w:t>
      </w:r>
    </w:p>
    <w:p w14:paraId="659A791E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7225621D" w14:textId="77777777" w:rsidR="00662A4B" w:rsidRPr="00FF2774" w:rsidRDefault="00854DEE">
      <w:pPr>
        <w:tabs>
          <w:tab w:val="left" w:pos="1400"/>
        </w:tabs>
        <w:spacing w:line="361" w:lineRule="auto"/>
        <w:ind w:left="1405" w:right="61" w:hanging="360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>-</w:t>
      </w:r>
      <w:r w:rsidRPr="00FF2774">
        <w:rPr>
          <w:rFonts w:asciiTheme="majorHAnsi" w:hAnsiTheme="majorHAnsi" w:cstheme="majorHAnsi"/>
          <w:sz w:val="26"/>
          <w:szCs w:val="26"/>
        </w:rPr>
        <w:tab/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i/>
          <w:sz w:val="26"/>
          <w:szCs w:val="26"/>
        </w:rPr>
        <w:t>y</w:t>
      </w:r>
      <w:r w:rsidRPr="00FF2774">
        <w:rPr>
          <w:rFonts w:asciiTheme="majorHAnsi" w:hAnsiTheme="majorHAnsi" w:cstheme="majorHAnsi"/>
          <w:i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5/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/1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9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6</w:t>
      </w:r>
      <w:r w:rsidRPr="00FF2774">
        <w:rPr>
          <w:rFonts w:asciiTheme="majorHAnsi" w:hAnsiTheme="majorHAnsi" w:cstheme="majorHAnsi"/>
          <w:i/>
          <w:sz w:val="26"/>
          <w:szCs w:val="26"/>
        </w:rPr>
        <w:t>1</w:t>
      </w:r>
      <w:r w:rsidRPr="00FF2774">
        <w:rPr>
          <w:rFonts w:asciiTheme="majorHAnsi" w:hAnsiTheme="majorHAnsi" w:cstheme="majorHAnsi"/>
          <w:i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l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ự</w:t>
      </w:r>
      <w:r w:rsidRPr="00FF2774">
        <w:rPr>
          <w:rFonts w:asciiTheme="majorHAnsi" w:hAnsiTheme="majorHAnsi" w:cstheme="majorHAnsi"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lư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ợn</w:t>
      </w:r>
      <w:r w:rsidRPr="00FF2774">
        <w:rPr>
          <w:rFonts w:asciiTheme="majorHAnsi" w:hAnsiTheme="majorHAnsi" w:cstheme="majorHAnsi"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vũ</w:t>
      </w:r>
      <w:r w:rsidRPr="00FF2774">
        <w:rPr>
          <w:rFonts w:asciiTheme="majorHAnsi" w:hAnsiTheme="majorHAnsi" w:cstheme="majorHAnsi"/>
          <w:i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tr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ạ</w:t>
      </w:r>
      <w:r w:rsidRPr="00FF2774">
        <w:rPr>
          <w:rFonts w:asciiTheme="majorHAnsi" w:hAnsiTheme="majorHAnsi" w:cstheme="majorHAnsi"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m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a</w:t>
      </w:r>
      <w:r w:rsidRPr="00FF2774">
        <w:rPr>
          <w:rFonts w:asciiTheme="majorHAnsi" w:hAnsiTheme="majorHAnsi" w:cstheme="majorHAnsi"/>
          <w:i/>
          <w:sz w:val="26"/>
          <w:szCs w:val="26"/>
        </w:rPr>
        <w:t>m</w:t>
      </w:r>
      <w:r w:rsidRPr="00FF2774">
        <w:rPr>
          <w:rFonts w:asciiTheme="majorHAnsi" w:hAnsiTheme="majorHAnsi" w:cstheme="majorHAnsi"/>
          <w:i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>ư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ợ</w:t>
      </w:r>
      <w:r w:rsidRPr="00FF2774">
        <w:rPr>
          <w:rFonts w:asciiTheme="majorHAnsi" w:hAnsiTheme="majorHAnsi" w:cstheme="majorHAnsi"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ấ</w:t>
      </w:r>
      <w:r w:rsidRPr="00FF2774">
        <w:rPr>
          <w:rFonts w:asciiTheme="majorHAnsi" w:hAnsiTheme="majorHAnsi" w:cstheme="majorHAnsi"/>
          <w:i/>
          <w:sz w:val="26"/>
          <w:szCs w:val="26"/>
        </w:rPr>
        <w:t>t v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ớ</w:t>
      </w:r>
      <w:r w:rsidRPr="00FF2774">
        <w:rPr>
          <w:rFonts w:asciiTheme="majorHAnsi" w:hAnsiTheme="majorHAnsi" w:cstheme="majorHAnsi"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gọ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z w:val="26"/>
          <w:szCs w:val="26"/>
        </w:rPr>
        <w:t>: “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 xml:space="preserve"> Qu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ả</w:t>
      </w:r>
      <w:r w:rsidRPr="00FF2774">
        <w:rPr>
          <w:rFonts w:asciiTheme="majorHAnsi" w:hAnsiTheme="majorHAnsi" w:cstheme="majorHAnsi"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ph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ó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z w:val="26"/>
          <w:szCs w:val="26"/>
        </w:rPr>
        <w:t>”.</w:t>
      </w:r>
    </w:p>
    <w:p w14:paraId="1F31FA28" w14:textId="77777777" w:rsidR="00662A4B" w:rsidRPr="00FF2774" w:rsidRDefault="00854DEE">
      <w:pPr>
        <w:spacing w:before="3"/>
        <w:ind w:left="104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</w:t>
      </w:r>
      <w:r w:rsidRPr="00FF2774">
        <w:rPr>
          <w:rFonts w:asciiTheme="majorHAnsi" w:hAnsiTheme="majorHAnsi" w:cstheme="majorHAnsi"/>
          <w:spacing w:val="5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i/>
          <w:sz w:val="26"/>
          <w:szCs w:val="26"/>
        </w:rPr>
        <w:t>á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r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ấ</w:t>
      </w:r>
      <w:r w:rsidRPr="00FF2774">
        <w:rPr>
          <w:rFonts w:asciiTheme="majorHAnsi" w:hAnsiTheme="majorHAnsi" w:cstheme="majorHAnsi"/>
          <w:i/>
          <w:sz w:val="26"/>
          <w:szCs w:val="26"/>
        </w:rPr>
        <w:t>u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và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ắ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z w:val="26"/>
          <w:szCs w:val="26"/>
        </w:rPr>
        <w:t>:</w:t>
      </w:r>
    </w:p>
    <w:p w14:paraId="5B56A1AD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5855F30" w14:textId="77777777" w:rsidR="00662A4B" w:rsidRPr="00FF2774" w:rsidRDefault="00854DEE">
      <w:pPr>
        <w:ind w:left="104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</w:t>
      </w:r>
      <w:r w:rsidRPr="00FF2774">
        <w:rPr>
          <w:rFonts w:asciiTheme="majorHAnsi" w:hAnsiTheme="majorHAnsi" w:cstheme="majorHAnsi"/>
          <w:spacing w:val="5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ă</w:t>
      </w:r>
      <w:r w:rsidRPr="00FF2774">
        <w:rPr>
          <w:rFonts w:asciiTheme="majorHAnsi" w:hAnsiTheme="majorHAnsi" w:cstheme="majorHAnsi"/>
          <w:i/>
          <w:sz w:val="26"/>
          <w:szCs w:val="26"/>
        </w:rPr>
        <w:t>m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1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9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6</w:t>
      </w:r>
      <w:r w:rsidRPr="00FF2774">
        <w:rPr>
          <w:rFonts w:asciiTheme="majorHAnsi" w:hAnsiTheme="majorHAnsi" w:cstheme="majorHAnsi"/>
          <w:i/>
          <w:sz w:val="26"/>
          <w:szCs w:val="26"/>
        </w:rPr>
        <w:t>1 –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1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9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6</w:t>
      </w:r>
      <w:r w:rsidRPr="00FF2774">
        <w:rPr>
          <w:rFonts w:asciiTheme="majorHAnsi" w:hAnsiTheme="majorHAnsi" w:cstheme="majorHAnsi"/>
          <w:i/>
          <w:sz w:val="26"/>
          <w:szCs w:val="26"/>
        </w:rPr>
        <w:t>5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á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>b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ạ</w:t>
      </w:r>
      <w:r w:rsidRPr="00FF2774">
        <w:rPr>
          <w:rFonts w:asciiTheme="majorHAnsi" w:hAnsiTheme="majorHAnsi" w:cstheme="majorHAnsi"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ế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lư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ợ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z w:val="26"/>
          <w:szCs w:val="26"/>
        </w:rPr>
        <w:t>ến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r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ặ</w:t>
      </w:r>
      <w:r w:rsidRPr="00FF2774">
        <w:rPr>
          <w:rFonts w:asciiTheme="majorHAnsi" w:hAnsiTheme="majorHAnsi" w:cstheme="majorHAnsi"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i/>
          <w:sz w:val="26"/>
          <w:szCs w:val="26"/>
        </w:rPr>
        <w:t>iệt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i/>
          <w:sz w:val="26"/>
          <w:szCs w:val="26"/>
        </w:rPr>
        <w:t>a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Mĩ</w:t>
      </w:r>
      <w:r w:rsidRPr="00FF2774">
        <w:rPr>
          <w:rFonts w:asciiTheme="majorHAnsi" w:hAnsiTheme="majorHAnsi" w:cstheme="majorHAnsi"/>
          <w:i/>
          <w:sz w:val="26"/>
          <w:szCs w:val="26"/>
        </w:rPr>
        <w:t>.</w:t>
      </w:r>
    </w:p>
    <w:p w14:paraId="08A17927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5B16FF0" w14:textId="77777777" w:rsidR="00662A4B" w:rsidRPr="00FF2774" w:rsidRDefault="00854DEE">
      <w:pPr>
        <w:ind w:left="104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</w:t>
      </w:r>
      <w:r w:rsidRPr="00FF2774">
        <w:rPr>
          <w:rFonts w:asciiTheme="majorHAnsi" w:hAnsiTheme="majorHAnsi" w:cstheme="majorHAnsi"/>
          <w:spacing w:val="5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Từ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ă</w:t>
      </w:r>
      <w:r w:rsidRPr="00FF2774">
        <w:rPr>
          <w:rFonts w:asciiTheme="majorHAnsi" w:hAnsiTheme="majorHAnsi" w:cstheme="majorHAnsi"/>
          <w:i/>
          <w:sz w:val="26"/>
          <w:szCs w:val="26"/>
        </w:rPr>
        <w:t>m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1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9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6</w:t>
      </w:r>
      <w:r w:rsidRPr="00FF2774">
        <w:rPr>
          <w:rFonts w:asciiTheme="majorHAnsi" w:hAnsiTheme="majorHAnsi" w:cstheme="majorHAnsi"/>
          <w:i/>
          <w:sz w:val="26"/>
          <w:szCs w:val="26"/>
        </w:rPr>
        <w:t>5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–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96</w:t>
      </w:r>
      <w:r w:rsidRPr="00FF2774">
        <w:rPr>
          <w:rFonts w:asciiTheme="majorHAnsi" w:hAnsiTheme="majorHAnsi" w:cstheme="majorHAnsi"/>
          <w:i/>
          <w:sz w:val="26"/>
          <w:szCs w:val="26"/>
        </w:rPr>
        <w:t>8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án</w:t>
      </w:r>
      <w:r w:rsidRPr="00FF2774">
        <w:rPr>
          <w:rFonts w:asciiTheme="majorHAnsi" w:hAnsiTheme="majorHAnsi" w:cstheme="majorHAnsi"/>
          <w:i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b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ạ</w:t>
      </w:r>
      <w:r w:rsidRPr="00FF2774">
        <w:rPr>
          <w:rFonts w:asciiTheme="majorHAnsi" w:hAnsiTheme="majorHAnsi" w:cstheme="majorHAnsi"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l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ư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ợ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r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ụ</w:t>
      </w:r>
      <w:r w:rsidRPr="00FF2774">
        <w:rPr>
          <w:rFonts w:asciiTheme="majorHAnsi" w:hAnsiTheme="majorHAnsi" w:cstheme="majorHAnsi"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i/>
          <w:sz w:val="26"/>
          <w:szCs w:val="26"/>
        </w:rPr>
        <w:t>ộ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ủ</w:t>
      </w:r>
      <w:r w:rsidRPr="00FF2774">
        <w:rPr>
          <w:rFonts w:asciiTheme="majorHAnsi" w:hAnsiTheme="majorHAnsi" w:cstheme="majorHAnsi"/>
          <w:i/>
          <w:sz w:val="26"/>
          <w:szCs w:val="26"/>
        </w:rPr>
        <w:t>a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M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ĩ</w:t>
      </w:r>
      <w:r w:rsidRPr="00FF2774">
        <w:rPr>
          <w:rFonts w:asciiTheme="majorHAnsi" w:hAnsiTheme="majorHAnsi" w:cstheme="majorHAnsi"/>
          <w:i/>
          <w:sz w:val="26"/>
          <w:szCs w:val="26"/>
        </w:rPr>
        <w:t>.</w:t>
      </w:r>
    </w:p>
    <w:p w14:paraId="73200873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2EF121CF" w14:textId="77777777" w:rsidR="00662A4B" w:rsidRPr="00FF2774" w:rsidRDefault="00854DEE">
      <w:pPr>
        <w:ind w:left="104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</w:t>
      </w:r>
      <w:r w:rsidRPr="00FF2774">
        <w:rPr>
          <w:rFonts w:asciiTheme="majorHAnsi" w:hAnsiTheme="majorHAnsi" w:cstheme="majorHAnsi"/>
          <w:spacing w:val="5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Từ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1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9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6</w:t>
      </w:r>
      <w:r w:rsidRPr="00FF2774">
        <w:rPr>
          <w:rFonts w:asciiTheme="majorHAnsi" w:hAnsiTheme="majorHAnsi" w:cstheme="majorHAnsi"/>
          <w:i/>
          <w:sz w:val="26"/>
          <w:szCs w:val="26"/>
        </w:rPr>
        <w:t>8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–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 xml:space="preserve"> 1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9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7</w:t>
      </w:r>
      <w:r w:rsidRPr="00FF2774">
        <w:rPr>
          <w:rFonts w:asciiTheme="majorHAnsi" w:hAnsiTheme="majorHAnsi" w:cstheme="majorHAnsi"/>
          <w:i/>
          <w:sz w:val="26"/>
          <w:szCs w:val="26"/>
        </w:rPr>
        <w:t>2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á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ạ</w:t>
      </w:r>
      <w:r w:rsidRPr="00FF2774">
        <w:rPr>
          <w:rFonts w:asciiTheme="majorHAnsi" w:hAnsiTheme="majorHAnsi" w:cstheme="majorHAnsi"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ư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ợ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i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i/>
          <w:sz w:val="26"/>
          <w:szCs w:val="26"/>
        </w:rPr>
        <w:t>m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i/>
          <w:sz w:val="26"/>
          <w:szCs w:val="26"/>
        </w:rPr>
        <w:t>á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z w:val="26"/>
          <w:szCs w:val="26"/>
        </w:rPr>
        <w:t>ến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ra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nh</w:t>
      </w:r>
      <w:r w:rsidRPr="00FF2774">
        <w:rPr>
          <w:rFonts w:asciiTheme="majorHAnsi" w:hAnsiTheme="majorHAnsi" w:cstheme="majorHAnsi"/>
          <w:i/>
          <w:sz w:val="26"/>
          <w:szCs w:val="26"/>
        </w:rPr>
        <w:t>.</w:t>
      </w:r>
    </w:p>
    <w:p w14:paraId="73AAC9C1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A0ADCDB" w14:textId="77777777" w:rsidR="00662A4B" w:rsidRPr="00FF2774" w:rsidRDefault="00854DEE">
      <w:pPr>
        <w:tabs>
          <w:tab w:val="left" w:pos="1400"/>
        </w:tabs>
        <w:spacing w:line="360" w:lineRule="auto"/>
        <w:ind w:left="1405" w:right="60" w:hanging="360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>-</w:t>
      </w:r>
      <w:r w:rsidRPr="00FF2774">
        <w:rPr>
          <w:rFonts w:asciiTheme="majorHAnsi" w:hAnsiTheme="majorHAnsi" w:cstheme="majorHAnsi"/>
          <w:sz w:val="26"/>
          <w:szCs w:val="26"/>
        </w:rPr>
        <w:tab/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uâ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và</w:t>
      </w:r>
      <w:r w:rsidRPr="00FF2774">
        <w:rPr>
          <w:rFonts w:asciiTheme="majorHAnsi" w:hAnsiTheme="majorHAnsi" w:cstheme="majorHAnsi"/>
          <w:i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dâ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z w:val="26"/>
          <w:szCs w:val="26"/>
        </w:rPr>
        <w:t>a</w:t>
      </w:r>
      <w:r w:rsidRPr="00FF2774">
        <w:rPr>
          <w:rFonts w:asciiTheme="majorHAnsi" w:hAnsiTheme="majorHAnsi" w:cstheme="majorHAnsi"/>
          <w:i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z w:val="26"/>
          <w:szCs w:val="26"/>
        </w:rPr>
        <w:t>ã</w:t>
      </w:r>
      <w:r w:rsidRPr="00FF2774">
        <w:rPr>
          <w:rFonts w:asciiTheme="majorHAnsi" w:hAnsiTheme="majorHAnsi" w:cstheme="majorHAnsi"/>
          <w:i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b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ắ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r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ơ</w:t>
      </w:r>
      <w:r w:rsidRPr="00FF2774">
        <w:rPr>
          <w:rFonts w:asciiTheme="majorHAnsi" w:hAnsiTheme="majorHAnsi" w:cstheme="majorHAnsi"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hà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ng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m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á</w:t>
      </w:r>
      <w:r w:rsidRPr="00FF2774">
        <w:rPr>
          <w:rFonts w:asciiTheme="majorHAnsi" w:hAnsiTheme="majorHAnsi" w:cstheme="majorHAnsi"/>
          <w:i/>
          <w:sz w:val="26"/>
          <w:szCs w:val="26"/>
        </w:rPr>
        <w:t>y</w:t>
      </w:r>
      <w:r w:rsidRPr="00FF2774">
        <w:rPr>
          <w:rFonts w:asciiTheme="majorHAnsi" w:hAnsiTheme="majorHAnsi" w:cstheme="majorHAnsi"/>
          <w:i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a</w:t>
      </w:r>
      <w:r w:rsidRPr="00FF2774">
        <w:rPr>
          <w:rFonts w:asciiTheme="majorHAnsi" w:hAnsiTheme="majorHAnsi" w:cstheme="majorHAnsi"/>
          <w:i/>
          <w:sz w:val="26"/>
          <w:szCs w:val="26"/>
        </w:rPr>
        <w:t>y,</w:t>
      </w:r>
      <w:r w:rsidRPr="00FF2774">
        <w:rPr>
          <w:rFonts w:asciiTheme="majorHAnsi" w:hAnsiTheme="majorHAnsi" w:cstheme="majorHAnsi"/>
          <w:i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4"/>
          <w:sz w:val="26"/>
          <w:szCs w:val="26"/>
        </w:rPr>
        <w:t>b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ắ</w:t>
      </w:r>
      <w:r w:rsidRPr="00FF2774">
        <w:rPr>
          <w:rFonts w:asciiTheme="majorHAnsi" w:hAnsiTheme="majorHAnsi" w:cstheme="majorHAnsi"/>
          <w:i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s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tr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ă</w:t>
      </w:r>
      <w:r w:rsidRPr="00FF2774">
        <w:rPr>
          <w:rFonts w:asciiTheme="majorHAnsi" w:hAnsiTheme="majorHAnsi" w:cstheme="majorHAnsi"/>
          <w:i/>
          <w:sz w:val="26"/>
          <w:szCs w:val="26"/>
        </w:rPr>
        <w:t>m</w:t>
      </w:r>
      <w:r w:rsidRPr="00FF2774">
        <w:rPr>
          <w:rFonts w:asciiTheme="majorHAnsi" w:hAnsiTheme="majorHAnsi" w:cstheme="majorHAnsi"/>
          <w:i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giặ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á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z w:val="26"/>
          <w:szCs w:val="26"/>
        </w:rPr>
        <w:t>.</w:t>
      </w:r>
    </w:p>
    <w:p w14:paraId="0DC7C58F" w14:textId="77777777" w:rsidR="00662A4B" w:rsidRPr="00FF2774" w:rsidRDefault="00854DEE">
      <w:pPr>
        <w:tabs>
          <w:tab w:val="left" w:pos="1400"/>
        </w:tabs>
        <w:spacing w:before="5" w:line="359" w:lineRule="auto"/>
        <w:ind w:left="1405" w:right="63" w:hanging="360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>-</w:t>
      </w:r>
      <w:r w:rsidRPr="00FF2774">
        <w:rPr>
          <w:rFonts w:asciiTheme="majorHAnsi" w:hAnsiTheme="majorHAnsi" w:cstheme="majorHAnsi"/>
          <w:sz w:val="26"/>
          <w:szCs w:val="26"/>
        </w:rPr>
        <w:tab/>
      </w:r>
      <w:r w:rsidRPr="00FF2774">
        <w:rPr>
          <w:rFonts w:asciiTheme="majorHAnsi" w:hAnsiTheme="majorHAnsi" w:cstheme="majorHAnsi"/>
          <w:i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ổ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ôn</w:t>
      </w:r>
      <w:r w:rsidRPr="00FF2774">
        <w:rPr>
          <w:rFonts w:asciiTheme="majorHAnsi" w:hAnsiTheme="majorHAnsi" w:cstheme="majorHAnsi"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và</w:t>
      </w:r>
      <w:r w:rsidRPr="00FF2774">
        <w:rPr>
          <w:rFonts w:asciiTheme="majorHAnsi" w:hAnsiTheme="majorHAnsi" w:cstheme="majorHAnsi"/>
          <w:i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ổ</w:t>
      </w:r>
      <w:r w:rsidRPr="00FF2774">
        <w:rPr>
          <w:rFonts w:asciiTheme="majorHAnsi" w:hAnsiTheme="majorHAnsi" w:cstheme="majorHAnsi"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dậ</w:t>
      </w:r>
      <w:r w:rsidRPr="00FF2774">
        <w:rPr>
          <w:rFonts w:asciiTheme="majorHAnsi" w:hAnsiTheme="majorHAnsi" w:cstheme="majorHAnsi"/>
          <w:i/>
          <w:sz w:val="26"/>
          <w:szCs w:val="26"/>
        </w:rPr>
        <w:t>y</w:t>
      </w:r>
      <w:r w:rsidRPr="00FF2774">
        <w:rPr>
          <w:rFonts w:asciiTheme="majorHAnsi" w:hAnsiTheme="majorHAnsi" w:cstheme="majorHAnsi"/>
          <w:i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m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ù</w:t>
      </w:r>
      <w:r w:rsidRPr="00FF2774">
        <w:rPr>
          <w:rFonts w:asciiTheme="majorHAnsi" w:hAnsiTheme="majorHAnsi" w:cstheme="majorHAnsi"/>
          <w:i/>
          <w:sz w:val="26"/>
          <w:szCs w:val="26"/>
        </w:rPr>
        <w:t>a</w:t>
      </w:r>
      <w:r w:rsidRPr="00FF2774">
        <w:rPr>
          <w:rFonts w:asciiTheme="majorHAnsi" w:hAnsiTheme="majorHAnsi" w:cstheme="majorHAnsi"/>
          <w:i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uâ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1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9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7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5</w:t>
      </w:r>
      <w:r w:rsidRPr="00FF2774">
        <w:rPr>
          <w:rFonts w:asciiTheme="majorHAnsi" w:hAnsiTheme="majorHAnsi" w:cstheme="majorHAnsi"/>
          <w:i/>
          <w:sz w:val="26"/>
          <w:szCs w:val="26"/>
        </w:rPr>
        <w:t>,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giả</w:t>
      </w:r>
      <w:r w:rsidRPr="00FF2774">
        <w:rPr>
          <w:rFonts w:asciiTheme="majorHAnsi" w:hAnsiTheme="majorHAnsi" w:cstheme="majorHAnsi"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ón</w:t>
      </w:r>
      <w:r w:rsidRPr="00FF2774">
        <w:rPr>
          <w:rFonts w:asciiTheme="majorHAnsi" w:hAnsiTheme="majorHAnsi" w:cstheme="majorHAnsi"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z w:val="26"/>
          <w:szCs w:val="26"/>
        </w:rPr>
        <w:t>ền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am</w:t>
      </w:r>
      <w:r w:rsidRPr="00FF2774">
        <w:rPr>
          <w:rFonts w:asciiTheme="majorHAnsi" w:hAnsiTheme="majorHAnsi" w:cstheme="majorHAnsi"/>
          <w:i/>
          <w:sz w:val="26"/>
          <w:szCs w:val="26"/>
        </w:rPr>
        <w:t>,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 xml:space="preserve">ống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hấ</w:t>
      </w:r>
      <w:r w:rsidRPr="00FF2774">
        <w:rPr>
          <w:rFonts w:asciiTheme="majorHAnsi" w:hAnsiTheme="majorHAnsi" w:cstheme="majorHAnsi"/>
          <w:i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ấ</w:t>
      </w:r>
      <w:r w:rsidRPr="00FF2774">
        <w:rPr>
          <w:rFonts w:asciiTheme="majorHAnsi" w:hAnsiTheme="majorHAnsi" w:cstheme="majorHAnsi"/>
          <w:i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ư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ớ</w:t>
      </w:r>
      <w:r w:rsidRPr="00FF2774">
        <w:rPr>
          <w:rFonts w:asciiTheme="majorHAnsi" w:hAnsiTheme="majorHAnsi" w:cstheme="majorHAnsi"/>
          <w:i/>
          <w:sz w:val="26"/>
          <w:szCs w:val="26"/>
        </w:rPr>
        <w:t>c.</w:t>
      </w:r>
    </w:p>
    <w:p w14:paraId="43F2A623" w14:textId="77777777" w:rsidR="00662A4B" w:rsidRPr="00FF2774" w:rsidRDefault="00854DEE">
      <w:pPr>
        <w:spacing w:before="8"/>
        <w:ind w:left="104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</w:t>
      </w:r>
      <w:r w:rsidRPr="00FF2774">
        <w:rPr>
          <w:rFonts w:asciiTheme="majorHAnsi" w:hAnsiTheme="majorHAnsi" w:cstheme="majorHAnsi"/>
          <w:spacing w:val="5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M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i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3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s</w:t>
      </w:r>
      <w:r w:rsidRPr="00FF2774">
        <w:rPr>
          <w:rFonts w:asciiTheme="majorHAnsi" w:hAnsiTheme="majorHAnsi" w:cstheme="majorHAnsi"/>
          <w:i/>
          <w:sz w:val="26"/>
          <w:szCs w:val="26"/>
        </w:rPr>
        <w:t>ố</w:t>
      </w:r>
      <w:r w:rsidRPr="00FF2774">
        <w:rPr>
          <w:rFonts w:asciiTheme="majorHAnsi" w:hAnsiTheme="majorHAnsi" w:cstheme="majorHAnsi"/>
          <w:i/>
          <w:spacing w:val="3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a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3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hu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̀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3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ể</w:t>
      </w:r>
      <w:r w:rsidRPr="00FF2774">
        <w:rPr>
          <w:rFonts w:asciiTheme="majorHAnsi" w:hAnsiTheme="majorHAnsi" w:cstheme="majorHAnsi"/>
          <w:i/>
          <w:sz w:val="26"/>
          <w:szCs w:val="26"/>
        </w:rPr>
        <w:t>u</w:t>
      </w:r>
      <w:r w:rsidRPr="00FF2774">
        <w:rPr>
          <w:rFonts w:asciiTheme="majorHAnsi" w:hAnsiTheme="majorHAnsi" w:cstheme="majorHAnsi"/>
          <w:i/>
          <w:spacing w:val="3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i/>
          <w:sz w:val="26"/>
          <w:szCs w:val="26"/>
        </w:rPr>
        <w:t>iể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i/>
          <w:sz w:val="26"/>
          <w:szCs w:val="26"/>
        </w:rPr>
        <w:t>:</w:t>
      </w:r>
      <w:r w:rsidRPr="00FF2774">
        <w:rPr>
          <w:rFonts w:asciiTheme="majorHAnsi" w:hAnsiTheme="majorHAnsi" w:cstheme="majorHAnsi"/>
          <w:i/>
          <w:spacing w:val="3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Lê</w:t>
      </w:r>
      <w:r w:rsidRPr="00FF2774">
        <w:rPr>
          <w:rFonts w:asciiTheme="majorHAnsi" w:hAnsiTheme="majorHAnsi" w:cstheme="majorHAnsi"/>
          <w:i/>
          <w:spacing w:val="3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Mã</w:t>
      </w:r>
      <w:r w:rsidRPr="00FF2774">
        <w:rPr>
          <w:rFonts w:asciiTheme="majorHAnsi" w:hAnsiTheme="majorHAnsi" w:cstheme="majorHAnsi"/>
          <w:i/>
          <w:spacing w:val="3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Lươ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z w:val="26"/>
          <w:szCs w:val="26"/>
        </w:rPr>
        <w:t>,</w:t>
      </w:r>
      <w:r w:rsidRPr="00FF2774">
        <w:rPr>
          <w:rFonts w:asciiTheme="majorHAnsi" w:hAnsiTheme="majorHAnsi" w:cstheme="majorHAnsi"/>
          <w:i/>
          <w:spacing w:val="3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i/>
          <w:sz w:val="26"/>
          <w:szCs w:val="26"/>
        </w:rPr>
        <w:t>ê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̃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3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i/>
          <w:sz w:val="26"/>
          <w:szCs w:val="26"/>
        </w:rPr>
        <w:t>iết</w:t>
      </w:r>
      <w:r w:rsidRPr="00FF2774">
        <w:rPr>
          <w:rFonts w:asciiTheme="majorHAnsi" w:hAnsiTheme="majorHAnsi" w:cstheme="majorHAnsi"/>
          <w:i/>
          <w:spacing w:val="3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Xu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z w:val="26"/>
          <w:szCs w:val="26"/>
        </w:rPr>
        <w:t>,</w:t>
      </w:r>
      <w:r w:rsidRPr="00FF2774">
        <w:rPr>
          <w:rFonts w:asciiTheme="majorHAnsi" w:hAnsiTheme="majorHAnsi" w:cstheme="majorHAnsi"/>
          <w:i/>
          <w:spacing w:val="3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-4"/>
          <w:sz w:val="26"/>
          <w:szCs w:val="26"/>
        </w:rPr>
        <w:t>ạ</w:t>
      </w:r>
      <w:r w:rsidRPr="00FF2774">
        <w:rPr>
          <w:rFonts w:asciiTheme="majorHAnsi" w:hAnsiTheme="majorHAnsi" w:cstheme="majorHAnsi"/>
          <w:i/>
          <w:sz w:val="26"/>
          <w:szCs w:val="26"/>
        </w:rPr>
        <w:t>m</w:t>
      </w:r>
    </w:p>
    <w:p w14:paraId="4EDC667A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8544762" w14:textId="77777777" w:rsidR="00662A4B" w:rsidRPr="00FF2774" w:rsidRDefault="00854DEE">
      <w:pPr>
        <w:ind w:left="140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i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â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z w:val="26"/>
          <w:szCs w:val="26"/>
        </w:rPr>
        <w:t>,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.</w:t>
      </w:r>
      <w:r w:rsidRPr="00FF2774">
        <w:rPr>
          <w:rFonts w:asciiTheme="majorHAnsi" w:hAnsiTheme="majorHAnsi" w:cstheme="majorHAnsi"/>
          <w:i/>
          <w:sz w:val="26"/>
          <w:szCs w:val="26"/>
        </w:rPr>
        <w:t>..</w:t>
      </w:r>
    </w:p>
    <w:p w14:paraId="54437E79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C57DC2C" w14:textId="77777777" w:rsidR="00662A4B" w:rsidRPr="00FF2774" w:rsidRDefault="00854DEE">
      <w:pPr>
        <w:ind w:left="104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</w:t>
      </w:r>
      <w:r w:rsidRPr="00FF2774">
        <w:rPr>
          <w:rFonts w:asciiTheme="majorHAnsi" w:hAnsiTheme="majorHAnsi" w:cstheme="majorHAnsi"/>
          <w:spacing w:val="5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ờ</w:t>
      </w:r>
      <w:r w:rsidRPr="00FF2774">
        <w:rPr>
          <w:rFonts w:asciiTheme="majorHAnsi" w:hAnsiTheme="majorHAnsi" w:cstheme="majorHAnsi"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>k</w:t>
      </w:r>
      <w:r w:rsidRPr="00FF2774">
        <w:rPr>
          <w:rFonts w:asciiTheme="majorHAnsi" w:hAnsiTheme="majorHAnsi" w:cstheme="majorHAnsi"/>
          <w:i/>
          <w:sz w:val="26"/>
          <w:szCs w:val="26"/>
        </w:rPr>
        <w:t>ì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x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â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y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ự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>v</w:t>
      </w:r>
      <w:r w:rsidRPr="00FF2774">
        <w:rPr>
          <w:rFonts w:asciiTheme="majorHAnsi" w:hAnsiTheme="majorHAnsi" w:cstheme="majorHAnsi"/>
          <w:i/>
          <w:sz w:val="26"/>
          <w:szCs w:val="26"/>
        </w:rPr>
        <w:t>à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b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ả</w:t>
      </w:r>
      <w:r w:rsidRPr="00FF2774">
        <w:rPr>
          <w:rFonts w:asciiTheme="majorHAnsi" w:hAnsiTheme="majorHAnsi" w:cstheme="majorHAnsi"/>
          <w:i/>
          <w:sz w:val="26"/>
          <w:szCs w:val="26"/>
        </w:rPr>
        <w:t>o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>v</w:t>
      </w:r>
      <w:r w:rsidRPr="00FF2774">
        <w:rPr>
          <w:rFonts w:asciiTheme="majorHAnsi" w:hAnsiTheme="majorHAnsi" w:cstheme="majorHAnsi"/>
          <w:i/>
          <w:sz w:val="26"/>
          <w:szCs w:val="26"/>
        </w:rPr>
        <w:t>ệ Tổ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q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z w:val="26"/>
          <w:szCs w:val="26"/>
        </w:rPr>
        <w:t>ệt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i/>
          <w:sz w:val="26"/>
          <w:szCs w:val="26"/>
        </w:rPr>
        <w:t>m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x</w:t>
      </w:r>
      <w:r w:rsidRPr="00FF2774">
        <w:rPr>
          <w:rFonts w:asciiTheme="majorHAnsi" w:hAnsiTheme="majorHAnsi" w:cstheme="majorHAnsi"/>
          <w:i/>
          <w:sz w:val="26"/>
          <w:szCs w:val="26"/>
        </w:rPr>
        <w:t>ã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z w:val="26"/>
          <w:szCs w:val="26"/>
        </w:rPr>
        <w:t>ủ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gh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ĩ</w:t>
      </w:r>
      <w:r w:rsidRPr="00FF2774">
        <w:rPr>
          <w:rFonts w:asciiTheme="majorHAnsi" w:hAnsiTheme="majorHAnsi" w:cstheme="majorHAnsi"/>
          <w:i/>
          <w:sz w:val="26"/>
          <w:szCs w:val="26"/>
        </w:rPr>
        <w:t>a</w:t>
      </w:r>
    </w:p>
    <w:p w14:paraId="11A65343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4D4EB8F" w14:textId="77777777" w:rsidR="00662A4B" w:rsidRPr="00FF2774" w:rsidRDefault="00854DEE">
      <w:pPr>
        <w:ind w:left="68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ận</w:t>
      </w:r>
    </w:p>
    <w:p w14:paraId="675DABF5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0F9ABC22" w14:textId="77777777" w:rsidR="00662A4B" w:rsidRPr="00FF2774" w:rsidRDefault="00854DEE">
      <w:pPr>
        <w:tabs>
          <w:tab w:val="left" w:pos="1400"/>
        </w:tabs>
        <w:spacing w:line="359" w:lineRule="auto"/>
        <w:ind w:left="1405" w:right="63" w:hanging="360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>-</w:t>
      </w:r>
      <w:r w:rsidRPr="00FF2774">
        <w:rPr>
          <w:rFonts w:asciiTheme="majorHAnsi" w:hAnsiTheme="majorHAnsi" w:cstheme="majorHAnsi"/>
          <w:sz w:val="26"/>
          <w:szCs w:val="26"/>
        </w:rPr>
        <w:tab/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ớ</w:t>
      </w:r>
      <w:r w:rsidRPr="00FF2774">
        <w:rPr>
          <w:rFonts w:asciiTheme="majorHAnsi" w:hAnsiTheme="majorHAnsi" w:cstheme="majorHAnsi"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ứ</w:t>
      </w:r>
      <w:r w:rsidRPr="00FF2774">
        <w:rPr>
          <w:rFonts w:asciiTheme="majorHAnsi" w:hAnsiTheme="majorHAnsi" w:cstheme="majorHAnsi"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ăn</w:t>
      </w:r>
      <w:r w:rsidRPr="00FF2774">
        <w:rPr>
          <w:rFonts w:asciiTheme="majorHAnsi" w:hAnsiTheme="majorHAnsi" w:cstheme="majorHAnsi"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i/>
          <w:sz w:val="26"/>
          <w:szCs w:val="26"/>
        </w:rPr>
        <w:t>à</w:t>
      </w:r>
      <w:r w:rsidRPr="00FF2774">
        <w:rPr>
          <w:rFonts w:asciiTheme="majorHAnsi" w:hAnsiTheme="majorHAnsi" w:cstheme="majorHAnsi"/>
          <w:i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uâ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z w:val="26"/>
          <w:szCs w:val="26"/>
        </w:rPr>
        <w:t>ến</w:t>
      </w:r>
      <w:r w:rsidRPr="00FF2774">
        <w:rPr>
          <w:rFonts w:asciiTheme="majorHAnsi" w:hAnsiTheme="majorHAnsi" w:cstheme="majorHAnsi"/>
          <w:i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đấ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i/>
          <w:sz w:val="26"/>
          <w:szCs w:val="26"/>
        </w:rPr>
        <w:t>,</w:t>
      </w:r>
      <w:r w:rsidRPr="00FF2774">
        <w:rPr>
          <w:rFonts w:asciiTheme="majorHAnsi" w:hAnsiTheme="majorHAnsi" w:cstheme="majorHAnsi"/>
          <w:i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độ</w:t>
      </w:r>
      <w:r w:rsidRPr="00FF2774">
        <w:rPr>
          <w:rFonts w:asciiTheme="majorHAnsi" w:hAnsiTheme="majorHAnsi" w:cstheme="majorHAnsi"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q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â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ô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và</w:t>
      </w:r>
      <w:r w:rsidRPr="00FF2774">
        <w:rPr>
          <w:rFonts w:asciiTheme="majorHAnsi" w:hAnsiTheme="majorHAnsi" w:cstheme="majorHAnsi"/>
          <w:i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q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â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s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ả</w:t>
      </w:r>
      <w:r w:rsidRPr="00FF2774">
        <w:rPr>
          <w:rFonts w:asciiTheme="majorHAnsi" w:hAnsiTheme="majorHAnsi" w:cstheme="majorHAnsi"/>
          <w:i/>
          <w:sz w:val="26"/>
          <w:szCs w:val="26"/>
        </w:rPr>
        <w:t>n x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ất</w:t>
      </w:r>
      <w:r w:rsidRPr="00FF2774">
        <w:rPr>
          <w:rFonts w:asciiTheme="majorHAnsi" w:hAnsiTheme="majorHAnsi" w:cstheme="majorHAnsi"/>
          <w:i/>
          <w:sz w:val="26"/>
          <w:szCs w:val="26"/>
        </w:rPr>
        <w:t>,</w:t>
      </w:r>
      <w:r w:rsidRPr="00FF2774">
        <w:rPr>
          <w:rFonts w:asciiTheme="majorHAnsi" w:hAnsiTheme="majorHAnsi" w:cstheme="majorHAnsi"/>
          <w:i/>
          <w:spacing w:val="-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Qu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â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â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i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a</w:t>
      </w:r>
      <w:r w:rsidRPr="00FF2774">
        <w:rPr>
          <w:rFonts w:asciiTheme="majorHAnsi" w:hAnsiTheme="majorHAnsi" w:cstheme="majorHAnsi"/>
          <w:i/>
          <w:sz w:val="26"/>
          <w:szCs w:val="26"/>
        </w:rPr>
        <w:t>m</w:t>
      </w:r>
      <w:r w:rsidRPr="00FF2774">
        <w:rPr>
          <w:rFonts w:asciiTheme="majorHAnsi" w:hAnsiTheme="majorHAnsi" w:cstheme="majorHAnsi"/>
          <w:i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z w:val="26"/>
          <w:szCs w:val="26"/>
        </w:rPr>
        <w:t>ã</w:t>
      </w:r>
      <w:r w:rsidRPr="00FF2774">
        <w:rPr>
          <w:rFonts w:asciiTheme="majorHAnsi" w:hAnsiTheme="majorHAnsi" w:cstheme="majorHAnsi"/>
          <w:i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4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i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z w:val="26"/>
          <w:szCs w:val="26"/>
        </w:rPr>
        <w:t>iệm</w:t>
      </w:r>
      <w:r w:rsidRPr="00FF2774">
        <w:rPr>
          <w:rFonts w:asciiTheme="majorHAnsi" w:hAnsiTheme="majorHAnsi" w:cstheme="majorHAnsi"/>
          <w:i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i/>
          <w:sz w:val="26"/>
          <w:szCs w:val="26"/>
        </w:rPr>
        <w:t>ụ</w:t>
      </w:r>
      <w:r w:rsidRPr="00FF2774">
        <w:rPr>
          <w:rFonts w:asciiTheme="majorHAnsi" w:hAnsiTheme="majorHAnsi" w:cstheme="majorHAnsi"/>
          <w:i/>
          <w:spacing w:val="-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i/>
          <w:sz w:val="26"/>
          <w:szCs w:val="26"/>
        </w:rPr>
        <w:t>a</w:t>
      </w:r>
      <w:r w:rsidRPr="00FF2774">
        <w:rPr>
          <w:rFonts w:asciiTheme="majorHAnsi" w:hAnsiTheme="majorHAnsi" w:cstheme="majorHAnsi"/>
          <w:i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m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ìn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z w:val="26"/>
          <w:szCs w:val="26"/>
        </w:rPr>
        <w:t>, x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ứ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á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i/>
          <w:sz w:val="26"/>
          <w:szCs w:val="26"/>
        </w:rPr>
        <w:t>à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ô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ụ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ạ</w:t>
      </w:r>
      <w:r w:rsidRPr="00FF2774">
        <w:rPr>
          <w:rFonts w:asciiTheme="majorHAnsi" w:hAnsiTheme="majorHAnsi" w:cstheme="majorHAnsi"/>
          <w:i/>
          <w:sz w:val="26"/>
          <w:szCs w:val="26"/>
        </w:rPr>
        <w:t>o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ự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ủ</w:t>
      </w:r>
      <w:r w:rsidRPr="00FF2774">
        <w:rPr>
          <w:rFonts w:asciiTheme="majorHAnsi" w:hAnsiTheme="majorHAnsi" w:cstheme="majorHAnsi"/>
          <w:i/>
          <w:sz w:val="26"/>
          <w:szCs w:val="26"/>
        </w:rPr>
        <w:t>a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ản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z w:val="26"/>
          <w:szCs w:val="26"/>
        </w:rPr>
        <w:t>,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 xml:space="preserve"> n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z w:val="26"/>
          <w:szCs w:val="26"/>
        </w:rPr>
        <w:t>à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ư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ớ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>v</w:t>
      </w:r>
      <w:r w:rsidRPr="00FF2774">
        <w:rPr>
          <w:rFonts w:asciiTheme="majorHAnsi" w:hAnsiTheme="majorHAnsi" w:cstheme="majorHAnsi"/>
          <w:i/>
          <w:sz w:val="26"/>
          <w:szCs w:val="26"/>
        </w:rPr>
        <w:t>à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â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z w:val="26"/>
          <w:szCs w:val="26"/>
        </w:rPr>
        <w:t>.</w:t>
      </w:r>
    </w:p>
    <w:p w14:paraId="3E302DEE" w14:textId="77777777" w:rsidR="00662A4B" w:rsidRPr="00FF2774" w:rsidRDefault="00854DEE">
      <w:pPr>
        <w:tabs>
          <w:tab w:val="left" w:pos="1400"/>
        </w:tabs>
        <w:spacing w:before="6" w:line="361" w:lineRule="auto"/>
        <w:ind w:left="1405" w:right="64" w:hanging="360"/>
        <w:jc w:val="both"/>
        <w:rPr>
          <w:rFonts w:asciiTheme="majorHAnsi" w:hAnsiTheme="majorHAnsi" w:cstheme="majorHAnsi"/>
          <w:sz w:val="26"/>
          <w:szCs w:val="26"/>
        </w:rPr>
        <w:sectPr w:rsidR="00662A4B" w:rsidRPr="00FF2774">
          <w:pgSz w:w="11920" w:h="16860"/>
          <w:pgMar w:top="1300" w:right="1020" w:bottom="280" w:left="1300" w:header="1029" w:footer="796" w:gutter="0"/>
          <w:cols w:space="720"/>
        </w:sectPr>
      </w:pPr>
      <w:r w:rsidRPr="00FF2774">
        <w:rPr>
          <w:rFonts w:asciiTheme="majorHAnsi" w:hAnsiTheme="majorHAnsi" w:cstheme="majorHAnsi"/>
          <w:sz w:val="26"/>
          <w:szCs w:val="26"/>
        </w:rPr>
        <w:t>-</w:t>
      </w:r>
      <w:r w:rsidRPr="00FF2774">
        <w:rPr>
          <w:rFonts w:asciiTheme="majorHAnsi" w:hAnsiTheme="majorHAnsi" w:cstheme="majorHAnsi"/>
          <w:sz w:val="26"/>
          <w:szCs w:val="26"/>
        </w:rPr>
        <w:tab/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z w:val="26"/>
          <w:szCs w:val="26"/>
        </w:rPr>
        <w:t>ện</w:t>
      </w:r>
      <w:r w:rsidRPr="00FF2774">
        <w:rPr>
          <w:rFonts w:asciiTheme="majorHAnsi" w:hAnsiTheme="majorHAnsi" w:cstheme="majorHAnsi"/>
          <w:i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i/>
          <w:sz w:val="26"/>
          <w:szCs w:val="26"/>
        </w:rPr>
        <w:t>y,</w:t>
      </w:r>
      <w:r w:rsidRPr="00FF2774">
        <w:rPr>
          <w:rFonts w:asciiTheme="majorHAnsi" w:hAnsiTheme="majorHAnsi" w:cstheme="majorHAnsi"/>
          <w:i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qu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z w:val="26"/>
          <w:szCs w:val="26"/>
        </w:rPr>
        <w:t>a</w:t>
      </w:r>
      <w:r w:rsidRPr="00FF2774">
        <w:rPr>
          <w:rFonts w:asciiTheme="majorHAnsi" w:hAnsiTheme="majorHAnsi" w:cstheme="majorHAnsi"/>
          <w:i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x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i/>
          <w:sz w:val="26"/>
          <w:szCs w:val="26"/>
        </w:rPr>
        <w:t>y</w:t>
      </w:r>
      <w:r w:rsidRPr="00FF2774">
        <w:rPr>
          <w:rFonts w:asciiTheme="majorHAnsi" w:hAnsiTheme="majorHAnsi" w:cstheme="majorHAnsi"/>
          <w:i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>d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ự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z w:val="26"/>
          <w:szCs w:val="26"/>
        </w:rPr>
        <w:t>eo</w:t>
      </w:r>
      <w:r w:rsidRPr="00FF2774">
        <w:rPr>
          <w:rFonts w:asciiTheme="majorHAnsi" w:hAnsiTheme="majorHAnsi" w:cstheme="majorHAnsi"/>
          <w:i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ư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ớ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mạ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z w:val="26"/>
          <w:szCs w:val="26"/>
        </w:rPr>
        <w:t>,</w:t>
      </w:r>
      <w:r w:rsidRPr="00FF2774">
        <w:rPr>
          <w:rFonts w:asciiTheme="majorHAnsi" w:hAnsiTheme="majorHAnsi" w:cstheme="majorHAnsi"/>
          <w:i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ín</w:t>
      </w:r>
      <w:r w:rsidRPr="00FF2774">
        <w:rPr>
          <w:rFonts w:asciiTheme="majorHAnsi" w:hAnsiTheme="majorHAnsi" w:cstheme="majorHAnsi"/>
          <w:i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i/>
          <w:sz w:val="26"/>
          <w:szCs w:val="26"/>
        </w:rPr>
        <w:t>y,</w:t>
      </w:r>
      <w:r w:rsidRPr="00FF2774">
        <w:rPr>
          <w:rFonts w:asciiTheme="majorHAnsi" w:hAnsiTheme="majorHAnsi" w:cstheme="majorHAnsi"/>
          <w:i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h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i/>
          <w:sz w:val="26"/>
          <w:szCs w:val="26"/>
        </w:rPr>
        <w:t>ệ</w:t>
      </w:r>
      <w:r w:rsidRPr="00FF2774">
        <w:rPr>
          <w:rFonts w:asciiTheme="majorHAnsi" w:hAnsiTheme="majorHAnsi" w:cstheme="majorHAnsi"/>
          <w:i/>
          <w:spacing w:val="2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i/>
          <w:sz w:val="26"/>
          <w:szCs w:val="26"/>
        </w:rPr>
        <w:t>à</w:t>
      </w:r>
      <w:r w:rsidRPr="00FF2774">
        <w:rPr>
          <w:rFonts w:asciiTheme="majorHAnsi" w:hAnsiTheme="majorHAnsi" w:cstheme="majorHAnsi"/>
          <w:i/>
          <w:spacing w:val="2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ừ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2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ư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ớ</w:t>
      </w:r>
      <w:r w:rsidRPr="00FF2774">
        <w:rPr>
          <w:rFonts w:asciiTheme="majorHAnsi" w:hAnsiTheme="majorHAnsi" w:cstheme="majorHAnsi"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2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z w:val="26"/>
          <w:szCs w:val="26"/>
        </w:rPr>
        <w:t>ện</w:t>
      </w:r>
      <w:r w:rsidRPr="00FF2774">
        <w:rPr>
          <w:rFonts w:asciiTheme="majorHAnsi" w:hAnsiTheme="majorHAnsi" w:cstheme="majorHAnsi"/>
          <w:i/>
          <w:spacing w:val="2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ạ</w:t>
      </w:r>
      <w:r w:rsidRPr="00FF2774">
        <w:rPr>
          <w:rFonts w:asciiTheme="majorHAnsi" w:hAnsiTheme="majorHAnsi" w:cstheme="majorHAnsi"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2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i/>
          <w:sz w:val="26"/>
          <w:szCs w:val="26"/>
        </w:rPr>
        <w:t>p</w:t>
      </w:r>
      <w:r w:rsidRPr="00FF2774">
        <w:rPr>
          <w:rFonts w:asciiTheme="majorHAnsi" w:hAnsiTheme="majorHAnsi" w:cstheme="majorHAnsi"/>
          <w:i/>
          <w:spacing w:val="2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ứ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2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nh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i/>
          <w:sz w:val="26"/>
          <w:szCs w:val="26"/>
        </w:rPr>
        <w:t>m</w:t>
      </w:r>
      <w:r w:rsidRPr="00FF2774">
        <w:rPr>
          <w:rFonts w:asciiTheme="majorHAnsi" w:hAnsiTheme="majorHAnsi" w:cstheme="majorHAnsi"/>
          <w:i/>
          <w:spacing w:val="2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i/>
          <w:sz w:val="26"/>
          <w:szCs w:val="26"/>
        </w:rPr>
        <w:t>ụ</w:t>
      </w:r>
      <w:r w:rsidRPr="00FF2774">
        <w:rPr>
          <w:rFonts w:asciiTheme="majorHAnsi" w:hAnsiTheme="majorHAnsi" w:cstheme="majorHAnsi"/>
          <w:i/>
          <w:spacing w:val="3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q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2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ph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ò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2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–</w:t>
      </w:r>
      <w:r w:rsidRPr="00FF2774">
        <w:rPr>
          <w:rFonts w:asciiTheme="majorHAnsi" w:hAnsiTheme="majorHAnsi" w:cstheme="majorHAnsi"/>
          <w:i/>
          <w:spacing w:val="2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2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z w:val="26"/>
          <w:szCs w:val="26"/>
        </w:rPr>
        <w:t>h</w:t>
      </w:r>
    </w:p>
    <w:p w14:paraId="595EEB89" w14:textId="77777777" w:rsidR="00662A4B" w:rsidRPr="00FF2774" w:rsidRDefault="00662A4B">
      <w:pPr>
        <w:spacing w:before="13" w:line="220" w:lineRule="exact"/>
        <w:rPr>
          <w:rFonts w:asciiTheme="majorHAnsi" w:hAnsiTheme="majorHAnsi" w:cstheme="majorHAnsi"/>
          <w:sz w:val="26"/>
          <w:szCs w:val="26"/>
        </w:rPr>
      </w:pPr>
    </w:p>
    <w:p w14:paraId="297ECC13" w14:textId="77777777" w:rsidR="00662A4B" w:rsidRPr="00FF2774" w:rsidRDefault="00854DEE">
      <w:pPr>
        <w:spacing w:before="24" w:line="359" w:lineRule="auto"/>
        <w:ind w:left="1405" w:right="62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ro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m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ọ</w:t>
      </w:r>
      <w:r w:rsidRPr="00FF2774">
        <w:rPr>
          <w:rFonts w:asciiTheme="majorHAnsi" w:hAnsiTheme="majorHAnsi" w:cstheme="majorHAnsi"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u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ống</w:t>
      </w:r>
      <w:r w:rsidRPr="00FF2774">
        <w:rPr>
          <w:rFonts w:asciiTheme="majorHAnsi" w:hAnsiTheme="majorHAnsi" w:cstheme="majorHAnsi"/>
          <w:i/>
          <w:sz w:val="26"/>
          <w:szCs w:val="26"/>
        </w:rPr>
        <w:t>;</w:t>
      </w:r>
      <w:r w:rsidRPr="00FF2774">
        <w:rPr>
          <w:rFonts w:asciiTheme="majorHAnsi" w:hAnsiTheme="majorHAnsi" w:cstheme="majorHAnsi"/>
          <w:i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ồ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>ờ</w:t>
      </w:r>
      <w:r w:rsidRPr="00FF2774">
        <w:rPr>
          <w:rFonts w:asciiTheme="majorHAnsi" w:hAnsiTheme="majorHAnsi" w:cstheme="majorHAnsi"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ha</w:t>
      </w:r>
      <w:r w:rsidRPr="00FF2774">
        <w:rPr>
          <w:rFonts w:asciiTheme="majorHAnsi" w:hAnsiTheme="majorHAnsi" w:cstheme="majorHAnsi"/>
          <w:i/>
          <w:sz w:val="26"/>
          <w:szCs w:val="26"/>
        </w:rPr>
        <w:t>m</w:t>
      </w:r>
      <w:r w:rsidRPr="00FF2774">
        <w:rPr>
          <w:rFonts w:asciiTheme="majorHAnsi" w:hAnsiTheme="majorHAnsi" w:cstheme="majorHAnsi"/>
          <w:i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z w:val="26"/>
          <w:szCs w:val="26"/>
        </w:rPr>
        <w:t>a</w:t>
      </w:r>
      <w:r w:rsidRPr="00FF2774">
        <w:rPr>
          <w:rFonts w:asciiTheme="majorHAnsi" w:hAnsiTheme="majorHAnsi" w:cstheme="majorHAnsi"/>
          <w:i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ô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òn</w:t>
      </w:r>
      <w:r w:rsidRPr="00FF2774">
        <w:rPr>
          <w:rFonts w:asciiTheme="majorHAnsi" w:hAnsiTheme="majorHAnsi" w:cstheme="majorHAnsi"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6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ên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a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z w:val="26"/>
          <w:szCs w:val="26"/>
        </w:rPr>
        <w:t>,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 xml:space="preserve"> g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ó</w:t>
      </w:r>
      <w:r w:rsidRPr="00FF2774">
        <w:rPr>
          <w:rFonts w:asciiTheme="majorHAnsi" w:hAnsiTheme="majorHAnsi" w:cstheme="majorHAnsi"/>
          <w:i/>
          <w:sz w:val="26"/>
          <w:szCs w:val="26"/>
        </w:rPr>
        <w:t>p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z w:val="26"/>
          <w:szCs w:val="26"/>
        </w:rPr>
        <w:t>â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̀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p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i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r</w:t>
      </w:r>
      <w:r w:rsidRPr="00FF2774">
        <w:rPr>
          <w:rFonts w:asciiTheme="majorHAnsi" w:hAnsiTheme="majorHAnsi" w:cstheme="majorHAnsi"/>
          <w:i/>
          <w:sz w:val="26"/>
          <w:szCs w:val="26"/>
        </w:rPr>
        <w:t>iển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>k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t</w:t>
      </w:r>
      <w:r w:rsidRPr="00FF2774">
        <w:rPr>
          <w:rFonts w:asciiTheme="majorHAnsi" w:hAnsiTheme="majorHAnsi" w:cstheme="majorHAnsi"/>
          <w:i/>
          <w:sz w:val="26"/>
          <w:szCs w:val="26"/>
        </w:rPr>
        <w:t>ế,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x</w:t>
      </w:r>
      <w:r w:rsidRPr="00FF2774">
        <w:rPr>
          <w:rFonts w:asciiTheme="majorHAnsi" w:hAnsiTheme="majorHAnsi" w:cstheme="majorHAnsi"/>
          <w:i/>
          <w:sz w:val="26"/>
          <w:szCs w:val="26"/>
        </w:rPr>
        <w:t>ã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hộ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i.</w:t>
      </w:r>
    </w:p>
    <w:p w14:paraId="0067BE90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27063CA2" w14:textId="77777777" w:rsidR="00662A4B" w:rsidRPr="00FF2774" w:rsidRDefault="00662A4B">
      <w:pPr>
        <w:spacing w:before="7" w:line="280" w:lineRule="exact"/>
        <w:rPr>
          <w:rFonts w:asciiTheme="majorHAnsi" w:hAnsiTheme="majorHAnsi" w:cstheme="majorHAnsi"/>
          <w:sz w:val="26"/>
          <w:szCs w:val="26"/>
        </w:rPr>
      </w:pPr>
    </w:p>
    <w:p w14:paraId="3550CDAC" w14:textId="77777777" w:rsidR="00662A4B" w:rsidRPr="00FF2774" w:rsidRDefault="00854DEE">
      <w:pPr>
        <w:spacing w:line="360" w:lineRule="auto"/>
        <w:ind w:left="119" w:right="7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Câu</w:t>
      </w:r>
      <w:r w:rsidRPr="00FF2774">
        <w:rPr>
          <w:rFonts w:asciiTheme="majorHAnsi" w:hAnsiTheme="majorHAnsi" w:cstheme="majorHAnsi"/>
          <w:b/>
          <w:color w:val="FF0000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2:</w:t>
      </w:r>
      <w:r w:rsidRPr="00FF2774">
        <w:rPr>
          <w:rFonts w:asciiTheme="majorHAnsi" w:hAnsiTheme="majorHAnsi" w:cstheme="majorHAnsi"/>
          <w:b/>
          <w:color w:val="FF0000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24</w:t>
      </w:r>
      <w:r w:rsidRPr="00FF2774">
        <w:rPr>
          <w:rFonts w:asciiTheme="majorHAnsi" w:hAnsiTheme="majorHAnsi" w:cstheme="majorHAnsi"/>
          <w:b/>
          <w:color w:val="FF0000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sgk</w:t>
      </w:r>
      <w:r w:rsidRPr="00FF2774">
        <w:rPr>
          <w:rFonts w:asciiTheme="majorHAnsi" w:hAnsiTheme="majorHAnsi" w:cstheme="majorHAnsi"/>
          <w:b/>
          <w:color w:val="FF0000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3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DQ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-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AN</w:t>
      </w:r>
      <w:r w:rsidRPr="00FF2774">
        <w:rPr>
          <w:rFonts w:asciiTheme="majorHAnsi" w:hAnsiTheme="majorHAnsi" w:cstheme="majorHAnsi"/>
          <w:b/>
          <w:color w:val="FF0000"/>
          <w:spacing w:val="-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lớp</w:t>
      </w:r>
      <w:r w:rsidRPr="00FF2774">
        <w:rPr>
          <w:rFonts w:asciiTheme="majorHAnsi" w:hAnsiTheme="majorHAnsi" w:cstheme="majorHAnsi"/>
          <w:b/>
          <w:color w:val="FF0000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1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>0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:</w:t>
      </w:r>
      <w:r w:rsidRPr="00FF2774">
        <w:rPr>
          <w:rFonts w:asciiTheme="majorHAnsi" w:hAnsiTheme="majorHAnsi" w:cstheme="majorHAnsi"/>
          <w:b/>
          <w:color w:val="FF0000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ày</w:t>
      </w:r>
      <w:r w:rsidRPr="00FF2774">
        <w:rPr>
          <w:rFonts w:asciiTheme="majorHAnsi" w:hAnsiTheme="majorHAnsi" w:cstheme="majorHAnsi"/>
          <w:b/>
          <w:color w:val="FF0000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qu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color w:val="FF0000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thà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color w:val="FF0000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xây</w:t>
      </w:r>
      <w:r w:rsidRPr="00FF2774">
        <w:rPr>
          <w:rFonts w:asciiTheme="majorHAnsi" w:hAnsiTheme="majorHAnsi" w:cstheme="majorHAnsi"/>
          <w:b/>
          <w:color w:val="FF0000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ự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và</w:t>
      </w:r>
      <w:r w:rsidRPr="00FF2774">
        <w:rPr>
          <w:rFonts w:asciiTheme="majorHAnsi" w:hAnsiTheme="majorHAnsi" w:cstheme="majorHAnsi"/>
          <w:b/>
          <w:color w:val="FF0000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ờ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 thà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a Công an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nh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d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ân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Vi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ệ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t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?</w:t>
      </w:r>
    </w:p>
    <w:p w14:paraId="77EF17E6" w14:textId="77777777" w:rsidR="00662A4B" w:rsidRPr="00FF2774" w:rsidRDefault="00854DEE">
      <w:pPr>
        <w:spacing w:before="3"/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color w:val="00AF50"/>
          <w:sz w:val="26"/>
          <w:szCs w:val="26"/>
          <w:u w:val="thick" w:color="00AF50"/>
        </w:rPr>
        <w:t xml:space="preserve"> T RẢ </w:t>
      </w:r>
      <w:r w:rsidRPr="00FF2774">
        <w:rPr>
          <w:rFonts w:asciiTheme="majorHAnsi" w:hAnsiTheme="majorHAnsi" w:cstheme="majorHAnsi"/>
          <w:b/>
          <w:color w:val="00AF50"/>
          <w:spacing w:val="-1"/>
          <w:sz w:val="26"/>
          <w:szCs w:val="26"/>
          <w:u w:val="thick" w:color="00AF50"/>
        </w:rPr>
        <w:t xml:space="preserve"> </w:t>
      </w:r>
      <w:r w:rsidRPr="00FF2774">
        <w:rPr>
          <w:rFonts w:asciiTheme="majorHAnsi" w:hAnsiTheme="majorHAnsi" w:cstheme="majorHAnsi"/>
          <w:b/>
          <w:color w:val="00AF50"/>
          <w:sz w:val="26"/>
          <w:szCs w:val="26"/>
          <w:u w:val="thick" w:color="00AF50"/>
        </w:rPr>
        <w:t>L ỜI</w:t>
      </w:r>
      <w:r w:rsidRPr="00FF2774">
        <w:rPr>
          <w:rFonts w:asciiTheme="majorHAnsi" w:hAnsiTheme="majorHAnsi" w:cstheme="majorHAnsi"/>
          <w:b/>
          <w:color w:val="00AF50"/>
          <w:spacing w:val="1"/>
          <w:sz w:val="26"/>
          <w:szCs w:val="26"/>
          <w:u w:val="thick" w:color="00AF50"/>
        </w:rPr>
        <w:t xml:space="preserve"> </w:t>
      </w:r>
    </w:p>
    <w:p w14:paraId="2A74B948" w14:textId="77777777" w:rsidR="00662A4B" w:rsidRPr="00FF2774" w:rsidRDefault="00662A4B">
      <w:pPr>
        <w:spacing w:before="9" w:line="120" w:lineRule="exact"/>
        <w:rPr>
          <w:rFonts w:asciiTheme="majorHAnsi" w:hAnsiTheme="majorHAnsi" w:cstheme="majorHAnsi"/>
          <w:sz w:val="26"/>
          <w:szCs w:val="26"/>
        </w:rPr>
      </w:pPr>
    </w:p>
    <w:p w14:paraId="5AF4DA31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>Thời kì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hình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nh:</w:t>
      </w:r>
    </w:p>
    <w:p w14:paraId="7E637E3C" w14:textId="77777777" w:rsidR="00662A4B" w:rsidRPr="00FF2774" w:rsidRDefault="00662A4B">
      <w:pPr>
        <w:spacing w:before="7" w:line="120" w:lineRule="exact"/>
        <w:rPr>
          <w:rFonts w:asciiTheme="majorHAnsi" w:hAnsiTheme="majorHAnsi" w:cstheme="majorHAnsi"/>
          <w:sz w:val="26"/>
          <w:szCs w:val="26"/>
        </w:rPr>
      </w:pPr>
    </w:p>
    <w:p w14:paraId="49EECE57" w14:textId="77777777" w:rsidR="00662A4B" w:rsidRPr="00FF2774" w:rsidRDefault="00854DEE">
      <w:pPr>
        <w:tabs>
          <w:tab w:val="left" w:pos="820"/>
        </w:tabs>
        <w:spacing w:line="361" w:lineRule="auto"/>
        <w:ind w:left="839" w:right="79" w:hanging="360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>-</w:t>
      </w:r>
      <w:r w:rsidRPr="00FF2774">
        <w:rPr>
          <w:rFonts w:asciiTheme="majorHAnsi" w:hAnsiTheme="majorHAnsi" w:cstheme="majorHAnsi"/>
          <w:sz w:val="26"/>
          <w:szCs w:val="26"/>
        </w:rPr>
        <w:tab/>
      </w:r>
      <w:r w:rsidRPr="00FF2774">
        <w:rPr>
          <w:rFonts w:asciiTheme="majorHAnsi" w:hAnsiTheme="majorHAnsi" w:cstheme="majorHAnsi"/>
          <w:i/>
          <w:sz w:val="26"/>
          <w:szCs w:val="26"/>
        </w:rPr>
        <w:t>Cá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mạng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tháng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tám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z w:val="26"/>
          <w:szCs w:val="26"/>
        </w:rPr>
        <w:t>ành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ông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1945,</w:t>
      </w:r>
      <w:r w:rsidRPr="00FF2774">
        <w:rPr>
          <w:rFonts w:asciiTheme="majorHAnsi" w:hAnsiTheme="majorHAnsi" w:cstheme="majorHAnsi"/>
          <w:i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yê</w:t>
      </w:r>
      <w:r w:rsidRPr="00FF2774">
        <w:rPr>
          <w:rFonts w:asciiTheme="majorHAnsi" w:hAnsiTheme="majorHAnsi" w:cstheme="majorHAnsi"/>
          <w:i/>
          <w:sz w:val="26"/>
          <w:szCs w:val="26"/>
        </w:rPr>
        <w:t>u</w:t>
      </w:r>
      <w:r w:rsidRPr="00FF2774">
        <w:rPr>
          <w:rFonts w:asciiTheme="majorHAnsi" w:hAnsiTheme="majorHAnsi" w:cstheme="majorHAnsi"/>
          <w:i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ầu</w:t>
      </w:r>
      <w:r w:rsidRPr="00FF2774">
        <w:rPr>
          <w:rFonts w:asciiTheme="majorHAnsi" w:hAnsiTheme="majorHAnsi" w:cstheme="majorHAnsi"/>
          <w:i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bảo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i/>
          <w:sz w:val="26"/>
          <w:szCs w:val="26"/>
        </w:rPr>
        <w:t>ệ</w:t>
      </w:r>
      <w:r w:rsidRPr="00FF2774">
        <w:rPr>
          <w:rFonts w:asciiTheme="majorHAnsi" w:hAnsiTheme="majorHAnsi" w:cstheme="majorHAnsi"/>
          <w:i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hính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qu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ề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á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mạng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ư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ợ</w:t>
      </w:r>
      <w:r w:rsidRPr="00FF2774">
        <w:rPr>
          <w:rFonts w:asciiTheme="majorHAnsi" w:hAnsiTheme="majorHAnsi" w:cstheme="majorHAnsi"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oi trọng</w:t>
      </w:r>
    </w:p>
    <w:p w14:paraId="696EB3E6" w14:textId="77777777" w:rsidR="00662A4B" w:rsidRPr="00FF2774" w:rsidRDefault="00854DEE">
      <w:pPr>
        <w:tabs>
          <w:tab w:val="left" w:pos="820"/>
        </w:tabs>
        <w:spacing w:before="2" w:line="360" w:lineRule="auto"/>
        <w:ind w:left="839" w:right="72" w:hanging="360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>-</w:t>
      </w:r>
      <w:r w:rsidRPr="00FF2774">
        <w:rPr>
          <w:rFonts w:asciiTheme="majorHAnsi" w:hAnsiTheme="majorHAnsi" w:cstheme="majorHAnsi"/>
          <w:sz w:val="26"/>
          <w:szCs w:val="26"/>
        </w:rPr>
        <w:tab/>
      </w:r>
      <w:r w:rsidRPr="00FF2774">
        <w:rPr>
          <w:rFonts w:asciiTheme="majorHAnsi" w:hAnsiTheme="majorHAnsi" w:cstheme="majorHAnsi"/>
          <w:i/>
          <w:sz w:val="26"/>
          <w:szCs w:val="26"/>
        </w:rPr>
        <w:t>Dư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ớ</w:t>
      </w:r>
      <w:r w:rsidRPr="00FF2774">
        <w:rPr>
          <w:rFonts w:asciiTheme="majorHAnsi" w:hAnsiTheme="majorHAnsi" w:cstheme="majorHAnsi"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sự</w:t>
      </w:r>
      <w:r w:rsidRPr="00FF2774">
        <w:rPr>
          <w:rFonts w:asciiTheme="majorHAnsi" w:hAnsiTheme="majorHAnsi" w:cstheme="majorHAnsi"/>
          <w:i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lãnh</w:t>
      </w:r>
      <w:r w:rsidRPr="00FF2774">
        <w:rPr>
          <w:rFonts w:asciiTheme="majorHAnsi" w:hAnsiTheme="majorHAnsi" w:cstheme="majorHAnsi"/>
          <w:i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đạo</w:t>
      </w:r>
      <w:r w:rsidRPr="00FF2774">
        <w:rPr>
          <w:rFonts w:asciiTheme="majorHAnsi" w:hAnsiTheme="majorHAnsi" w:cstheme="majorHAnsi"/>
          <w:i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ủa</w:t>
      </w:r>
      <w:r w:rsidRPr="00FF2774">
        <w:rPr>
          <w:rFonts w:asciiTheme="majorHAnsi" w:hAnsiTheme="majorHAnsi" w:cstheme="majorHAnsi"/>
          <w:i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Đảng</w:t>
      </w:r>
      <w:r w:rsidRPr="00FF2774">
        <w:rPr>
          <w:rFonts w:asciiTheme="majorHAnsi" w:hAnsiTheme="majorHAnsi" w:cstheme="majorHAnsi"/>
          <w:i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i/>
          <w:sz w:val="26"/>
          <w:szCs w:val="26"/>
        </w:rPr>
        <w:t>à</w:t>
      </w:r>
      <w:r w:rsidRPr="00FF2774">
        <w:rPr>
          <w:rFonts w:asciiTheme="majorHAnsi" w:hAnsiTheme="majorHAnsi" w:cstheme="majorHAnsi"/>
          <w:i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z w:val="26"/>
          <w:szCs w:val="26"/>
        </w:rPr>
        <w:t>ủ</w:t>
      </w:r>
      <w:r w:rsidRPr="00FF2774">
        <w:rPr>
          <w:rFonts w:asciiTheme="majorHAnsi" w:hAnsiTheme="majorHAnsi" w:cstheme="majorHAnsi"/>
          <w:i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Hồ</w:t>
      </w:r>
      <w:r w:rsidRPr="00FF2774">
        <w:rPr>
          <w:rFonts w:asciiTheme="majorHAnsi" w:hAnsiTheme="majorHAnsi" w:cstheme="majorHAnsi"/>
          <w:i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Chí</w:t>
      </w:r>
      <w:r w:rsidRPr="00FF2774">
        <w:rPr>
          <w:rFonts w:asciiTheme="majorHAnsi" w:hAnsiTheme="majorHAnsi" w:cstheme="majorHAnsi"/>
          <w:i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i/>
          <w:sz w:val="26"/>
          <w:szCs w:val="26"/>
        </w:rPr>
        <w:t>inh</w:t>
      </w:r>
      <w:r w:rsidRPr="00FF2774">
        <w:rPr>
          <w:rFonts w:asciiTheme="majorHAnsi" w:hAnsiTheme="majorHAnsi" w:cstheme="majorHAnsi"/>
          <w:i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l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ự</w:t>
      </w:r>
      <w:r w:rsidRPr="00FF2774">
        <w:rPr>
          <w:rFonts w:asciiTheme="majorHAnsi" w:hAnsiTheme="majorHAnsi" w:cstheme="majorHAnsi"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l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ư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ợ</w:t>
      </w:r>
      <w:r w:rsidRPr="00FF2774">
        <w:rPr>
          <w:rFonts w:asciiTheme="majorHAnsi" w:hAnsiTheme="majorHAnsi" w:cstheme="majorHAnsi"/>
          <w:i/>
          <w:sz w:val="26"/>
          <w:szCs w:val="26"/>
        </w:rPr>
        <w:t>ng</w:t>
      </w:r>
      <w:r w:rsidRPr="00FF2774">
        <w:rPr>
          <w:rFonts w:asciiTheme="majorHAnsi" w:hAnsiTheme="majorHAnsi" w:cstheme="majorHAnsi"/>
          <w:i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ông</w:t>
      </w:r>
      <w:r w:rsidRPr="00FF2774">
        <w:rPr>
          <w:rFonts w:asciiTheme="majorHAnsi" w:hAnsiTheme="majorHAnsi" w:cstheme="majorHAnsi"/>
          <w:i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an</w:t>
      </w:r>
      <w:r w:rsidRPr="00FF2774">
        <w:rPr>
          <w:rFonts w:asciiTheme="majorHAnsi" w:hAnsiTheme="majorHAnsi" w:cstheme="majorHAnsi"/>
          <w:i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ư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ợ</w:t>
      </w:r>
      <w:r w:rsidRPr="00FF2774">
        <w:rPr>
          <w:rFonts w:asciiTheme="majorHAnsi" w:hAnsiTheme="majorHAnsi" w:cstheme="majorHAnsi"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thành</w:t>
      </w:r>
      <w:r w:rsidRPr="00FF2774">
        <w:rPr>
          <w:rFonts w:asciiTheme="majorHAnsi" w:hAnsiTheme="majorHAnsi" w:cstheme="majorHAnsi"/>
          <w:i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lập ngày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19 tháng 8 năm 1945.</w:t>
      </w:r>
    </w:p>
    <w:p w14:paraId="56F865A8" w14:textId="77777777" w:rsidR="00662A4B" w:rsidRPr="00FF2774" w:rsidRDefault="00854DEE">
      <w:pPr>
        <w:spacing w:before="3"/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  </w:t>
      </w:r>
      <w:r w:rsidRPr="00FF2774">
        <w:rPr>
          <w:rFonts w:asciiTheme="majorHAnsi" w:hAnsiTheme="majorHAnsi" w:cstheme="majorHAnsi"/>
          <w:spacing w:val="4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z w:val="26"/>
          <w:szCs w:val="26"/>
        </w:rPr>
        <w:t>ổ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ứ</w:t>
      </w:r>
      <w:r w:rsidRPr="00FF2774">
        <w:rPr>
          <w:rFonts w:asciiTheme="majorHAnsi" w:hAnsiTheme="majorHAnsi" w:cstheme="majorHAnsi"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ề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thân: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Bắc</w:t>
      </w:r>
      <w:r w:rsidRPr="00FF2774">
        <w:rPr>
          <w:rFonts w:asciiTheme="majorHAnsi" w:hAnsiTheme="majorHAnsi" w:cstheme="majorHAnsi"/>
          <w:i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i/>
          <w:sz w:val="26"/>
          <w:szCs w:val="26"/>
        </w:rPr>
        <w:t>ộ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thành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lập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"Sở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l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ê</w:t>
      </w:r>
      <w:r w:rsidRPr="00FF2774">
        <w:rPr>
          <w:rFonts w:asciiTheme="majorHAnsi" w:hAnsiTheme="majorHAnsi" w:cstheme="majorHAnsi"/>
          <w:i/>
          <w:sz w:val="26"/>
          <w:szCs w:val="26"/>
        </w:rPr>
        <w:t>m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ph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ó</w:t>
      </w:r>
      <w:r w:rsidRPr="00FF2774">
        <w:rPr>
          <w:rFonts w:asciiTheme="majorHAnsi" w:hAnsiTheme="majorHAnsi" w:cstheme="majorHAnsi"/>
          <w:i/>
          <w:sz w:val="26"/>
          <w:szCs w:val="26"/>
        </w:rPr>
        <w:t>ng"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i/>
          <w:sz w:val="26"/>
          <w:szCs w:val="26"/>
        </w:rPr>
        <w:t>à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"Sở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ảnh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sát".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ỉ</w:t>
      </w:r>
      <w:r w:rsidRPr="00FF2774">
        <w:rPr>
          <w:rFonts w:asciiTheme="majorHAnsi" w:hAnsiTheme="majorHAnsi" w:cstheme="majorHAnsi"/>
          <w:i/>
          <w:sz w:val="26"/>
          <w:szCs w:val="26"/>
        </w:rPr>
        <w:t>nh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thành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lập</w:t>
      </w:r>
    </w:p>
    <w:p w14:paraId="1260B57A" w14:textId="77777777" w:rsidR="00662A4B" w:rsidRPr="00FF2774" w:rsidRDefault="00662A4B">
      <w:pPr>
        <w:spacing w:before="9" w:line="120" w:lineRule="exact"/>
        <w:rPr>
          <w:rFonts w:asciiTheme="majorHAnsi" w:hAnsiTheme="majorHAnsi" w:cstheme="majorHAnsi"/>
          <w:sz w:val="26"/>
          <w:szCs w:val="26"/>
        </w:rPr>
      </w:pPr>
    </w:p>
    <w:p w14:paraId="231EBBD3" w14:textId="77777777" w:rsidR="00662A4B" w:rsidRPr="00FF2774" w:rsidRDefault="00854DEE">
      <w:pPr>
        <w:ind w:left="83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i/>
          <w:sz w:val="26"/>
          <w:szCs w:val="26"/>
        </w:rPr>
        <w:t>"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i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i/>
          <w:sz w:val="26"/>
          <w:szCs w:val="26"/>
        </w:rPr>
        <w:t>iêm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phóng"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i/>
          <w:sz w:val="26"/>
          <w:szCs w:val="26"/>
        </w:rPr>
        <w:t>à "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z w:val="26"/>
          <w:szCs w:val="26"/>
        </w:rPr>
        <w:t>i cảnh sát"</w:t>
      </w:r>
    </w:p>
    <w:p w14:paraId="6D185176" w14:textId="77777777" w:rsidR="00662A4B" w:rsidRPr="00FF2774" w:rsidRDefault="00662A4B">
      <w:pPr>
        <w:spacing w:before="7" w:line="120" w:lineRule="exact"/>
        <w:rPr>
          <w:rFonts w:asciiTheme="majorHAnsi" w:hAnsiTheme="majorHAnsi" w:cstheme="majorHAnsi"/>
          <w:sz w:val="26"/>
          <w:szCs w:val="26"/>
        </w:rPr>
      </w:pPr>
    </w:p>
    <w:p w14:paraId="58FA0477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  </w:t>
      </w:r>
      <w:r w:rsidRPr="00FF2774">
        <w:rPr>
          <w:rFonts w:asciiTheme="majorHAnsi" w:hAnsiTheme="majorHAnsi" w:cstheme="majorHAnsi"/>
          <w:spacing w:val="4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Chiến</w:t>
      </w:r>
      <w:r w:rsidRPr="00FF2774">
        <w:rPr>
          <w:rFonts w:asciiTheme="majorHAnsi" w:hAnsiTheme="majorHAnsi" w:cstheme="majorHAnsi"/>
          <w:i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ông</w:t>
      </w:r>
      <w:r w:rsidRPr="00FF2774">
        <w:rPr>
          <w:rFonts w:asciiTheme="majorHAnsi" w:hAnsiTheme="majorHAnsi" w:cstheme="majorHAnsi"/>
          <w:i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đầu</w:t>
      </w:r>
      <w:r w:rsidRPr="00FF2774">
        <w:rPr>
          <w:rFonts w:asciiTheme="majorHAnsi" w:hAnsiTheme="majorHAnsi" w:cstheme="majorHAnsi"/>
          <w:i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ê</w:t>
      </w:r>
      <w:r w:rsidRPr="00FF2774">
        <w:rPr>
          <w:rFonts w:asciiTheme="majorHAnsi" w:hAnsiTheme="majorHAnsi" w:cstheme="majorHAnsi"/>
          <w:i/>
          <w:sz w:val="26"/>
          <w:szCs w:val="26"/>
        </w:rPr>
        <w:t>n:</w:t>
      </w:r>
      <w:r w:rsidRPr="00FF2774">
        <w:rPr>
          <w:rFonts w:asciiTheme="majorHAnsi" w:hAnsiTheme="majorHAnsi" w:cstheme="majorHAnsi"/>
          <w:i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Bảo</w:t>
      </w:r>
      <w:r w:rsidRPr="00FF2774">
        <w:rPr>
          <w:rFonts w:asciiTheme="majorHAnsi" w:hAnsiTheme="majorHAnsi" w:cstheme="majorHAnsi"/>
          <w:i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i/>
          <w:sz w:val="26"/>
          <w:szCs w:val="26"/>
        </w:rPr>
        <w:t>ệ</w:t>
      </w:r>
      <w:r w:rsidRPr="00FF2774">
        <w:rPr>
          <w:rFonts w:asciiTheme="majorHAnsi" w:hAnsiTheme="majorHAnsi" w:cstheme="majorHAnsi"/>
          <w:i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thành</w:t>
      </w:r>
      <w:r w:rsidRPr="00FF2774">
        <w:rPr>
          <w:rFonts w:asciiTheme="majorHAnsi" w:hAnsiTheme="majorHAnsi" w:cstheme="majorHAnsi"/>
          <w:i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ông</w:t>
      </w:r>
      <w:r w:rsidRPr="00FF2774">
        <w:rPr>
          <w:rFonts w:asciiTheme="majorHAnsi" w:hAnsiTheme="majorHAnsi" w:cstheme="majorHAnsi"/>
          <w:i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ngày</w:t>
      </w:r>
      <w:r w:rsidRPr="00FF2774">
        <w:rPr>
          <w:rFonts w:asciiTheme="majorHAnsi" w:hAnsiTheme="majorHAnsi" w:cstheme="majorHAnsi"/>
          <w:i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quốc</w:t>
      </w:r>
      <w:r w:rsidRPr="00FF2774">
        <w:rPr>
          <w:rFonts w:asciiTheme="majorHAnsi" w:hAnsiTheme="majorHAnsi" w:cstheme="majorHAnsi"/>
          <w:i/>
          <w:spacing w:val="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i/>
          <w:sz w:val="26"/>
          <w:szCs w:val="26"/>
        </w:rPr>
        <w:t>hánh</w:t>
      </w:r>
      <w:r w:rsidRPr="00FF2774">
        <w:rPr>
          <w:rFonts w:asciiTheme="majorHAnsi" w:hAnsiTheme="majorHAnsi" w:cstheme="majorHAnsi"/>
          <w:i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2/9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/</w:t>
      </w:r>
      <w:r w:rsidRPr="00FF2774">
        <w:rPr>
          <w:rFonts w:asciiTheme="majorHAnsi" w:hAnsiTheme="majorHAnsi" w:cstheme="majorHAnsi"/>
          <w:i/>
          <w:sz w:val="26"/>
          <w:szCs w:val="26"/>
        </w:rPr>
        <w:t>1945</w:t>
      </w:r>
      <w:r w:rsidRPr="00FF2774">
        <w:rPr>
          <w:rFonts w:asciiTheme="majorHAnsi" w:hAnsiTheme="majorHAnsi" w:cstheme="majorHAnsi"/>
          <w:i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i/>
          <w:sz w:val="26"/>
          <w:szCs w:val="26"/>
        </w:rPr>
        <w:t>à</w:t>
      </w:r>
      <w:r w:rsidRPr="00FF2774">
        <w:rPr>
          <w:rFonts w:asciiTheme="majorHAnsi" w:hAnsiTheme="majorHAnsi" w:cstheme="majorHAnsi"/>
          <w:i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phá</w:t>
      </w:r>
      <w:r w:rsidRPr="00FF2774">
        <w:rPr>
          <w:rFonts w:asciiTheme="majorHAnsi" w:hAnsiTheme="majorHAnsi" w:cstheme="majorHAnsi"/>
          <w:i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tan</w:t>
      </w:r>
      <w:r w:rsidRPr="00FF2774">
        <w:rPr>
          <w:rFonts w:asciiTheme="majorHAnsi" w:hAnsiTheme="majorHAnsi" w:cstheme="majorHAnsi"/>
          <w:i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i/>
          <w:sz w:val="26"/>
          <w:szCs w:val="26"/>
        </w:rPr>
        <w:t>ụ</w:t>
      </w:r>
      <w:r w:rsidRPr="00FF2774">
        <w:rPr>
          <w:rFonts w:asciiTheme="majorHAnsi" w:hAnsiTheme="majorHAnsi" w:cstheme="majorHAnsi"/>
          <w:i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án</w:t>
      </w:r>
      <w:r w:rsidRPr="00FF2774">
        <w:rPr>
          <w:rFonts w:asciiTheme="majorHAnsi" w:hAnsiTheme="majorHAnsi" w:cstheme="majorHAnsi"/>
          <w:i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p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z w:val="26"/>
          <w:szCs w:val="26"/>
        </w:rPr>
        <w:t>ố</w:t>
      </w:r>
    </w:p>
    <w:p w14:paraId="0A8A38F4" w14:textId="77777777" w:rsidR="00662A4B" w:rsidRPr="00FF2774" w:rsidRDefault="00662A4B">
      <w:pPr>
        <w:spacing w:before="9" w:line="120" w:lineRule="exact"/>
        <w:rPr>
          <w:rFonts w:asciiTheme="majorHAnsi" w:hAnsiTheme="majorHAnsi" w:cstheme="majorHAnsi"/>
          <w:sz w:val="26"/>
          <w:szCs w:val="26"/>
        </w:rPr>
      </w:pPr>
    </w:p>
    <w:p w14:paraId="73B79572" w14:textId="77777777" w:rsidR="00662A4B" w:rsidRPr="00FF2774" w:rsidRDefault="00854DEE">
      <w:pPr>
        <w:ind w:left="83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i/>
          <w:sz w:val="26"/>
          <w:szCs w:val="26"/>
        </w:rPr>
        <w:t>Ôn Như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Hầu.</w:t>
      </w:r>
    </w:p>
    <w:p w14:paraId="64ED2814" w14:textId="77777777" w:rsidR="00662A4B" w:rsidRPr="00FF2774" w:rsidRDefault="00662A4B">
      <w:pPr>
        <w:spacing w:before="7" w:line="120" w:lineRule="exact"/>
        <w:rPr>
          <w:rFonts w:asciiTheme="majorHAnsi" w:hAnsiTheme="majorHAnsi" w:cstheme="majorHAnsi"/>
          <w:sz w:val="26"/>
          <w:szCs w:val="26"/>
        </w:rPr>
      </w:pPr>
    </w:p>
    <w:p w14:paraId="7927763B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>Thời kì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 dựng và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trư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ở</w:t>
      </w:r>
      <w:r w:rsidRPr="00FF2774">
        <w:rPr>
          <w:rFonts w:asciiTheme="majorHAnsi" w:hAnsiTheme="majorHAnsi" w:cstheme="majorHAnsi"/>
          <w:sz w:val="26"/>
          <w:szCs w:val="26"/>
        </w:rPr>
        <w:t>ng thành 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ong 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i cuộc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k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 xml:space="preserve">ng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 xml:space="preserve">hiến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 xml:space="preserve">hống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 xml:space="preserve">p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Mĩ</w:t>
      </w:r>
    </w:p>
    <w:p w14:paraId="79EFB602" w14:textId="77777777" w:rsidR="00662A4B" w:rsidRPr="00FF2774" w:rsidRDefault="00662A4B">
      <w:pPr>
        <w:spacing w:before="9" w:line="120" w:lineRule="exact"/>
        <w:rPr>
          <w:rFonts w:asciiTheme="majorHAnsi" w:hAnsiTheme="majorHAnsi" w:cstheme="majorHAnsi"/>
          <w:sz w:val="26"/>
          <w:szCs w:val="26"/>
        </w:rPr>
      </w:pPr>
    </w:p>
    <w:p w14:paraId="7C265F3D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  </w:t>
      </w:r>
      <w:r w:rsidRPr="00FF2774">
        <w:rPr>
          <w:rFonts w:asciiTheme="majorHAnsi" w:hAnsiTheme="majorHAnsi" w:cstheme="majorHAnsi"/>
          <w:spacing w:val="4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Thời kì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kh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 xml:space="preserve">ng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 xml:space="preserve">hiến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ng thực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p (1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9</w:t>
      </w:r>
      <w:r w:rsidRPr="00FF2774">
        <w:rPr>
          <w:rFonts w:asciiTheme="majorHAnsi" w:hAnsiTheme="majorHAnsi" w:cstheme="majorHAnsi"/>
          <w:sz w:val="26"/>
          <w:szCs w:val="26"/>
        </w:rPr>
        <w:t>45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-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1954)</w:t>
      </w:r>
    </w:p>
    <w:p w14:paraId="67209261" w14:textId="77777777" w:rsidR="00662A4B" w:rsidRPr="00FF2774" w:rsidRDefault="00662A4B">
      <w:pPr>
        <w:spacing w:before="7" w:line="120" w:lineRule="exact"/>
        <w:rPr>
          <w:rFonts w:asciiTheme="majorHAnsi" w:hAnsiTheme="majorHAnsi" w:cstheme="majorHAnsi"/>
          <w:sz w:val="26"/>
          <w:szCs w:val="26"/>
        </w:rPr>
      </w:pPr>
    </w:p>
    <w:p w14:paraId="679C90BE" w14:textId="77777777" w:rsidR="00662A4B" w:rsidRPr="00FF2774" w:rsidRDefault="00854DEE">
      <w:pPr>
        <w:ind w:left="119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Microsoft Sans Serif" w:hAnsiTheme="majorHAnsi" w:cstheme="majorHAnsi"/>
          <w:w w:val="128"/>
          <w:sz w:val="26"/>
          <w:szCs w:val="26"/>
        </w:rPr>
        <w:t xml:space="preserve">▪  </w:t>
      </w:r>
      <w:r w:rsidRPr="00FF2774">
        <w:rPr>
          <w:rFonts w:asciiTheme="majorHAnsi" w:eastAsia="Microsoft Sans Serif" w:hAnsiTheme="majorHAnsi" w:cstheme="majorHAnsi"/>
          <w:spacing w:val="65"/>
          <w:w w:val="12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Đầu</w:t>
      </w:r>
      <w:r w:rsidRPr="00FF2774">
        <w:rPr>
          <w:rFonts w:asciiTheme="majorHAnsi" w:hAnsiTheme="majorHAnsi" w:cstheme="majorHAnsi"/>
          <w:i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năm</w:t>
      </w:r>
      <w:r w:rsidRPr="00FF2774">
        <w:rPr>
          <w:rFonts w:asciiTheme="majorHAnsi" w:hAnsiTheme="majorHAnsi" w:cstheme="majorHAnsi"/>
          <w:i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1947,</w:t>
      </w:r>
      <w:r w:rsidRPr="00FF2774">
        <w:rPr>
          <w:rFonts w:asciiTheme="majorHAnsi" w:hAnsiTheme="majorHAnsi" w:cstheme="majorHAnsi"/>
          <w:i/>
          <w:spacing w:val="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Nha</w:t>
      </w:r>
      <w:r w:rsidRPr="00FF2774">
        <w:rPr>
          <w:rFonts w:asciiTheme="majorHAnsi" w:hAnsiTheme="majorHAnsi" w:cstheme="majorHAnsi"/>
          <w:i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ô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an</w:t>
      </w:r>
      <w:r w:rsidRPr="00FF2774">
        <w:rPr>
          <w:rFonts w:asciiTheme="majorHAnsi" w:hAnsiTheme="majorHAnsi" w:cstheme="majorHAnsi"/>
          <w:i/>
          <w:spacing w:val="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trung</w:t>
      </w:r>
      <w:r w:rsidRPr="00FF2774">
        <w:rPr>
          <w:rFonts w:asciiTheme="majorHAnsi" w:hAnsiTheme="majorHAnsi" w:cstheme="majorHAnsi"/>
          <w:i/>
          <w:spacing w:val="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ư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ơ</w:t>
      </w:r>
      <w:r w:rsidRPr="00FF2774">
        <w:rPr>
          <w:rFonts w:asciiTheme="majorHAnsi" w:hAnsiTheme="majorHAnsi" w:cstheme="majorHAnsi"/>
          <w:i/>
          <w:sz w:val="26"/>
          <w:szCs w:val="26"/>
        </w:rPr>
        <w:t>ng</w:t>
      </w:r>
      <w:r w:rsidRPr="00FF2774">
        <w:rPr>
          <w:rFonts w:asciiTheme="majorHAnsi" w:hAnsiTheme="majorHAnsi" w:cstheme="majorHAnsi"/>
          <w:i/>
          <w:spacing w:val="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hấn</w:t>
      </w:r>
      <w:r w:rsidRPr="00FF2774">
        <w:rPr>
          <w:rFonts w:asciiTheme="majorHAnsi" w:hAnsiTheme="majorHAnsi" w:cstheme="majorHAnsi"/>
          <w:i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z w:val="26"/>
          <w:szCs w:val="26"/>
        </w:rPr>
        <w:t>ỉnh</w:t>
      </w:r>
      <w:r w:rsidRPr="00FF2774">
        <w:rPr>
          <w:rFonts w:asciiTheme="majorHAnsi" w:hAnsiTheme="majorHAnsi" w:cstheme="majorHAnsi"/>
          <w:i/>
          <w:spacing w:val="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i/>
          <w:sz w:val="26"/>
          <w:szCs w:val="26"/>
        </w:rPr>
        <w:t>ề</w:t>
      </w:r>
      <w:r w:rsidRPr="00FF2774">
        <w:rPr>
          <w:rFonts w:asciiTheme="majorHAnsi" w:hAnsiTheme="majorHAnsi" w:cstheme="majorHAnsi"/>
          <w:i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tổ</w:t>
      </w:r>
      <w:r w:rsidRPr="00FF2774">
        <w:rPr>
          <w:rFonts w:asciiTheme="majorHAnsi" w:hAnsiTheme="majorHAnsi" w:cstheme="majorHAnsi"/>
          <w:i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ứ</w:t>
      </w:r>
      <w:r w:rsidRPr="00FF2774">
        <w:rPr>
          <w:rFonts w:asciiTheme="majorHAnsi" w:hAnsiTheme="majorHAnsi" w:cstheme="majorHAnsi"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gồ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m</w:t>
      </w:r>
      <w:r w:rsidRPr="00FF2774">
        <w:rPr>
          <w:rFonts w:asciiTheme="majorHAnsi" w:hAnsiTheme="majorHAnsi" w:cstheme="majorHAnsi"/>
          <w:i/>
          <w:sz w:val="26"/>
          <w:szCs w:val="26"/>
        </w:rPr>
        <w:t>:</w:t>
      </w:r>
      <w:r w:rsidRPr="00FF2774">
        <w:rPr>
          <w:rFonts w:asciiTheme="majorHAnsi" w:hAnsiTheme="majorHAnsi" w:cstheme="majorHAnsi"/>
          <w:i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Văn</w:t>
      </w:r>
      <w:r w:rsidRPr="00FF2774">
        <w:rPr>
          <w:rFonts w:asciiTheme="majorHAnsi" w:hAnsiTheme="majorHAnsi" w:cstheme="majorHAnsi"/>
          <w:i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phòng,</w:t>
      </w:r>
    </w:p>
    <w:p w14:paraId="7C69AC60" w14:textId="77777777" w:rsidR="00662A4B" w:rsidRPr="00FF2774" w:rsidRDefault="00662A4B">
      <w:pPr>
        <w:spacing w:before="7" w:line="120" w:lineRule="exact"/>
        <w:rPr>
          <w:rFonts w:asciiTheme="majorHAnsi" w:hAnsiTheme="majorHAnsi" w:cstheme="majorHAnsi"/>
          <w:sz w:val="26"/>
          <w:szCs w:val="26"/>
        </w:rPr>
      </w:pPr>
    </w:p>
    <w:p w14:paraId="7D06D987" w14:textId="77777777" w:rsidR="00662A4B" w:rsidRPr="00FF2774" w:rsidRDefault="00854DEE">
      <w:pPr>
        <w:ind w:left="155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z w:val="26"/>
          <w:szCs w:val="26"/>
        </w:rPr>
        <w:t>i điệp báo, Ti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hính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z w:val="26"/>
          <w:szCs w:val="26"/>
        </w:rPr>
        <w:t>rị,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Bộ phận an toàn kh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i/>
          <w:sz w:val="26"/>
          <w:szCs w:val="26"/>
        </w:rPr>
        <w:t>.</w:t>
      </w:r>
    </w:p>
    <w:p w14:paraId="0AD41D96" w14:textId="77777777" w:rsidR="00662A4B" w:rsidRPr="00FF2774" w:rsidRDefault="00662A4B">
      <w:pPr>
        <w:spacing w:before="9" w:line="120" w:lineRule="exact"/>
        <w:rPr>
          <w:rFonts w:asciiTheme="majorHAnsi" w:hAnsiTheme="majorHAnsi" w:cstheme="majorHAnsi"/>
          <w:sz w:val="26"/>
          <w:szCs w:val="26"/>
        </w:rPr>
      </w:pPr>
    </w:p>
    <w:p w14:paraId="067FBB9E" w14:textId="77777777" w:rsidR="00662A4B" w:rsidRPr="00FF2774" w:rsidRDefault="00854DEE">
      <w:pPr>
        <w:ind w:left="119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Microsoft Sans Serif" w:hAnsiTheme="majorHAnsi" w:cstheme="majorHAnsi"/>
          <w:w w:val="128"/>
          <w:sz w:val="26"/>
          <w:szCs w:val="26"/>
        </w:rPr>
        <w:t xml:space="preserve">▪  </w:t>
      </w:r>
      <w:r w:rsidRPr="00FF2774">
        <w:rPr>
          <w:rFonts w:asciiTheme="majorHAnsi" w:eastAsia="Microsoft Sans Serif" w:hAnsiTheme="majorHAnsi" w:cstheme="majorHAnsi"/>
          <w:spacing w:val="65"/>
          <w:w w:val="12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6/1949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ha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ông an trung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ư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ơ</w:t>
      </w:r>
      <w:r w:rsidRPr="00FF2774">
        <w:rPr>
          <w:rFonts w:asciiTheme="majorHAnsi" w:hAnsiTheme="majorHAnsi" w:cstheme="majorHAnsi"/>
          <w:i/>
          <w:sz w:val="26"/>
          <w:szCs w:val="26"/>
        </w:rPr>
        <w:t>ng tổ chức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hội nghi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điều tra toàn quốc</w:t>
      </w:r>
    </w:p>
    <w:p w14:paraId="6D4D51BF" w14:textId="77777777" w:rsidR="00662A4B" w:rsidRPr="00FF2774" w:rsidRDefault="00662A4B">
      <w:pPr>
        <w:spacing w:before="7" w:line="120" w:lineRule="exact"/>
        <w:rPr>
          <w:rFonts w:asciiTheme="majorHAnsi" w:hAnsiTheme="majorHAnsi" w:cstheme="majorHAnsi"/>
          <w:sz w:val="26"/>
          <w:szCs w:val="26"/>
        </w:rPr>
      </w:pPr>
    </w:p>
    <w:p w14:paraId="4A45F2D0" w14:textId="77777777" w:rsidR="00662A4B" w:rsidRPr="00FF2774" w:rsidRDefault="00854DEE">
      <w:pPr>
        <w:tabs>
          <w:tab w:val="left" w:pos="1540"/>
        </w:tabs>
        <w:spacing w:line="360" w:lineRule="auto"/>
        <w:ind w:left="1559" w:right="75" w:hanging="360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Microsoft Sans Serif" w:hAnsiTheme="majorHAnsi" w:cstheme="majorHAnsi"/>
          <w:w w:val="128"/>
          <w:sz w:val="26"/>
          <w:szCs w:val="26"/>
        </w:rPr>
        <w:t>▪</w:t>
      </w:r>
      <w:r w:rsidRPr="00FF2774">
        <w:rPr>
          <w:rFonts w:asciiTheme="majorHAnsi" w:eastAsia="Microsoft Sans Serif" w:hAnsiTheme="majorHAnsi" w:cstheme="majorHAnsi"/>
          <w:sz w:val="26"/>
          <w:szCs w:val="26"/>
        </w:rPr>
        <w:tab/>
      </w:r>
      <w:r w:rsidRPr="00FF2774">
        <w:rPr>
          <w:rFonts w:asciiTheme="majorHAnsi" w:hAnsiTheme="majorHAnsi" w:cstheme="majorHAnsi"/>
          <w:i/>
          <w:sz w:val="26"/>
          <w:szCs w:val="26"/>
        </w:rPr>
        <w:t>15/1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/</w:t>
      </w:r>
      <w:r w:rsidRPr="00FF2774">
        <w:rPr>
          <w:rFonts w:asciiTheme="majorHAnsi" w:hAnsiTheme="majorHAnsi" w:cstheme="majorHAnsi"/>
          <w:i/>
          <w:sz w:val="26"/>
          <w:szCs w:val="26"/>
        </w:rPr>
        <w:t>1950</w:t>
      </w:r>
      <w:r w:rsidRPr="00FF2774">
        <w:rPr>
          <w:rFonts w:asciiTheme="majorHAnsi" w:hAnsiTheme="majorHAnsi" w:cstheme="majorHAnsi"/>
          <w:i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Hội</w:t>
      </w:r>
      <w:r w:rsidRPr="00FF2774">
        <w:rPr>
          <w:rFonts w:asciiTheme="majorHAnsi" w:hAnsiTheme="majorHAnsi" w:cstheme="majorHAnsi"/>
          <w:i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nghị</w:t>
      </w:r>
      <w:r w:rsidRPr="00FF2774">
        <w:rPr>
          <w:rFonts w:asciiTheme="majorHAnsi" w:hAnsiTheme="majorHAnsi" w:cstheme="majorHAnsi"/>
          <w:i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ông</w:t>
      </w:r>
      <w:r w:rsidRPr="00FF2774">
        <w:rPr>
          <w:rFonts w:asciiTheme="majorHAnsi" w:hAnsiTheme="majorHAnsi" w:cstheme="majorHAnsi"/>
          <w:i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an</w:t>
      </w:r>
      <w:r w:rsidRPr="00FF2774">
        <w:rPr>
          <w:rFonts w:asciiTheme="majorHAnsi" w:hAnsiTheme="majorHAnsi" w:cstheme="majorHAnsi"/>
          <w:i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toàn</w:t>
      </w:r>
      <w:r w:rsidRPr="00FF2774">
        <w:rPr>
          <w:rFonts w:asciiTheme="majorHAnsi" w:hAnsiTheme="majorHAnsi" w:cstheme="majorHAnsi"/>
          <w:i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quốc</w:t>
      </w:r>
      <w:r w:rsidRPr="00FF2774">
        <w:rPr>
          <w:rFonts w:asciiTheme="majorHAnsi" w:hAnsiTheme="majorHAnsi" w:cstheme="majorHAnsi"/>
          <w:i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x</w:t>
      </w:r>
      <w:r w:rsidRPr="00FF2774">
        <w:rPr>
          <w:rFonts w:asciiTheme="majorHAnsi" w:hAnsiTheme="majorHAnsi" w:cstheme="majorHAnsi"/>
          <w:i/>
          <w:sz w:val="26"/>
          <w:szCs w:val="26"/>
        </w:rPr>
        <w:t>ác</w:t>
      </w:r>
      <w:r w:rsidRPr="00FF2774">
        <w:rPr>
          <w:rFonts w:asciiTheme="majorHAnsi" w:hAnsiTheme="majorHAnsi" w:cstheme="majorHAnsi"/>
          <w:i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định</w:t>
      </w:r>
      <w:r w:rsidRPr="00FF2774">
        <w:rPr>
          <w:rFonts w:asciiTheme="majorHAnsi" w:hAnsiTheme="majorHAnsi" w:cstheme="majorHAnsi"/>
          <w:i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ông</w:t>
      </w:r>
      <w:r w:rsidRPr="00FF2774">
        <w:rPr>
          <w:rFonts w:asciiTheme="majorHAnsi" w:hAnsiTheme="majorHAnsi" w:cstheme="majorHAnsi"/>
          <w:i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an</w:t>
      </w:r>
      <w:r w:rsidRPr="00FF2774">
        <w:rPr>
          <w:rFonts w:asciiTheme="majorHAnsi" w:hAnsiTheme="majorHAnsi" w:cstheme="majorHAnsi"/>
          <w:i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nhân</w:t>
      </w:r>
      <w:r w:rsidRPr="00FF2774">
        <w:rPr>
          <w:rFonts w:asciiTheme="majorHAnsi" w:hAnsiTheme="majorHAnsi" w:cstheme="majorHAnsi"/>
          <w:i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dân</w:t>
      </w:r>
      <w:r w:rsidRPr="00FF2774">
        <w:rPr>
          <w:rFonts w:asciiTheme="majorHAnsi" w:hAnsiTheme="majorHAnsi" w:cstheme="majorHAnsi"/>
          <w:i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ó</w:t>
      </w:r>
      <w:r w:rsidRPr="00FF2774">
        <w:rPr>
          <w:rFonts w:asciiTheme="majorHAnsi" w:hAnsiTheme="majorHAnsi" w:cstheme="majorHAnsi"/>
          <w:i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3</w:t>
      </w:r>
      <w:r w:rsidRPr="00FF2774">
        <w:rPr>
          <w:rFonts w:asciiTheme="majorHAnsi" w:hAnsiTheme="majorHAnsi" w:cstheme="majorHAnsi"/>
          <w:i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í</w:t>
      </w:r>
      <w:r w:rsidRPr="00FF2774">
        <w:rPr>
          <w:rFonts w:asciiTheme="majorHAnsi" w:hAnsiTheme="majorHAnsi" w:cstheme="majorHAnsi"/>
          <w:i/>
          <w:sz w:val="26"/>
          <w:szCs w:val="26"/>
        </w:rPr>
        <w:t>nh</w:t>
      </w:r>
      <w:r w:rsidRPr="00FF2774">
        <w:rPr>
          <w:rFonts w:asciiTheme="majorHAnsi" w:hAnsiTheme="majorHAnsi" w:cstheme="majorHAnsi"/>
          <w:i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hất: "Dân tộ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, dân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hủ,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i/>
          <w:sz w:val="26"/>
          <w:szCs w:val="26"/>
        </w:rPr>
        <w:t>hoa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học</w:t>
      </w:r>
    </w:p>
    <w:p w14:paraId="7880FB16" w14:textId="77777777" w:rsidR="00662A4B" w:rsidRPr="00FF2774" w:rsidRDefault="00854DEE">
      <w:pPr>
        <w:spacing w:before="3"/>
        <w:ind w:left="119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Microsoft Sans Serif" w:hAnsiTheme="majorHAnsi" w:cstheme="majorHAnsi"/>
          <w:w w:val="128"/>
          <w:sz w:val="26"/>
          <w:szCs w:val="26"/>
        </w:rPr>
        <w:t xml:space="preserve">▪  </w:t>
      </w:r>
      <w:r w:rsidRPr="00FF2774">
        <w:rPr>
          <w:rFonts w:asciiTheme="majorHAnsi" w:eastAsia="Microsoft Sans Serif" w:hAnsiTheme="majorHAnsi" w:cstheme="majorHAnsi"/>
          <w:spacing w:val="65"/>
          <w:w w:val="12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28/2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/</w:t>
      </w:r>
      <w:r w:rsidRPr="00FF2774">
        <w:rPr>
          <w:rFonts w:asciiTheme="majorHAnsi" w:hAnsiTheme="majorHAnsi" w:cstheme="majorHAnsi"/>
          <w:i/>
          <w:sz w:val="26"/>
          <w:szCs w:val="26"/>
        </w:rPr>
        <w:t>1950 Đảng qu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yế</w:t>
      </w:r>
      <w:r w:rsidRPr="00FF2774">
        <w:rPr>
          <w:rFonts w:asciiTheme="majorHAnsi" w:hAnsiTheme="majorHAnsi" w:cstheme="majorHAnsi"/>
          <w:i/>
          <w:sz w:val="26"/>
          <w:szCs w:val="26"/>
        </w:rPr>
        <w:t>t đ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i/>
          <w:sz w:val="26"/>
          <w:szCs w:val="26"/>
        </w:rPr>
        <w:t>nh sáp nhập bộ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phận t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nh báo quân đội vào Nha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ông an</w:t>
      </w:r>
    </w:p>
    <w:p w14:paraId="072D7FEB" w14:textId="77777777" w:rsidR="00662A4B" w:rsidRPr="00FF2774" w:rsidRDefault="00662A4B">
      <w:pPr>
        <w:spacing w:before="9" w:line="120" w:lineRule="exact"/>
        <w:rPr>
          <w:rFonts w:asciiTheme="majorHAnsi" w:hAnsiTheme="majorHAnsi" w:cstheme="majorHAnsi"/>
          <w:sz w:val="26"/>
          <w:szCs w:val="26"/>
        </w:rPr>
      </w:pPr>
    </w:p>
    <w:p w14:paraId="779116D6" w14:textId="77777777" w:rsidR="00662A4B" w:rsidRPr="00FF2774" w:rsidRDefault="00854DEE">
      <w:pPr>
        <w:tabs>
          <w:tab w:val="left" w:pos="1540"/>
        </w:tabs>
        <w:spacing w:line="359" w:lineRule="auto"/>
        <w:ind w:left="1559" w:right="79" w:hanging="360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Microsoft Sans Serif" w:hAnsiTheme="majorHAnsi" w:cstheme="majorHAnsi"/>
          <w:w w:val="128"/>
          <w:sz w:val="26"/>
          <w:szCs w:val="26"/>
        </w:rPr>
        <w:t>▪</w:t>
      </w:r>
      <w:r w:rsidRPr="00FF2774">
        <w:rPr>
          <w:rFonts w:asciiTheme="majorHAnsi" w:eastAsia="Microsoft Sans Serif" w:hAnsiTheme="majorHAnsi" w:cstheme="majorHAnsi"/>
          <w:sz w:val="26"/>
          <w:szCs w:val="26"/>
        </w:rPr>
        <w:tab/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z w:val="26"/>
          <w:szCs w:val="26"/>
        </w:rPr>
        <w:t>rong</w:t>
      </w:r>
      <w:r w:rsidRPr="00FF2774">
        <w:rPr>
          <w:rFonts w:asciiTheme="majorHAnsi" w:hAnsiTheme="majorHAnsi" w:cstheme="majorHAnsi"/>
          <w:i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hiến</w:t>
      </w:r>
      <w:r w:rsidRPr="00FF2774">
        <w:rPr>
          <w:rFonts w:asciiTheme="majorHAnsi" w:hAnsiTheme="majorHAnsi" w:cstheme="majorHAnsi"/>
          <w:i/>
          <w:spacing w:val="1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dịch</w:t>
      </w:r>
      <w:r w:rsidRPr="00FF2774">
        <w:rPr>
          <w:rFonts w:asciiTheme="majorHAnsi" w:hAnsiTheme="majorHAnsi" w:cstheme="majorHAnsi"/>
          <w:i/>
          <w:spacing w:val="1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Đi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ê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B</w:t>
      </w:r>
      <w:r w:rsidRPr="00FF2774">
        <w:rPr>
          <w:rFonts w:asciiTheme="majorHAnsi" w:hAnsiTheme="majorHAnsi" w:cstheme="majorHAnsi"/>
          <w:i/>
          <w:sz w:val="26"/>
          <w:szCs w:val="26"/>
        </w:rPr>
        <w:t>iên</w:t>
      </w:r>
      <w:r w:rsidRPr="00FF2774">
        <w:rPr>
          <w:rFonts w:asciiTheme="majorHAnsi" w:hAnsiTheme="majorHAnsi" w:cstheme="majorHAnsi"/>
          <w:i/>
          <w:spacing w:val="1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Phủ</w:t>
      </w:r>
      <w:r w:rsidRPr="00FF2774">
        <w:rPr>
          <w:rFonts w:asciiTheme="majorHAnsi" w:hAnsiTheme="majorHAnsi" w:cstheme="majorHAnsi"/>
          <w:i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CAND</w:t>
      </w:r>
      <w:r w:rsidRPr="00FF2774">
        <w:rPr>
          <w:rFonts w:asciiTheme="majorHAnsi" w:hAnsiTheme="majorHAnsi" w:cstheme="majorHAnsi"/>
          <w:i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ó</w:t>
      </w:r>
      <w:r w:rsidRPr="00FF2774">
        <w:rPr>
          <w:rFonts w:asciiTheme="majorHAnsi" w:hAnsiTheme="majorHAnsi" w:cstheme="majorHAnsi"/>
          <w:i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nhiệm</w:t>
      </w:r>
      <w:r w:rsidRPr="00FF2774">
        <w:rPr>
          <w:rFonts w:asciiTheme="majorHAnsi" w:hAnsiTheme="majorHAnsi" w:cstheme="majorHAnsi"/>
          <w:i/>
          <w:spacing w:val="2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i/>
          <w:sz w:val="26"/>
          <w:szCs w:val="26"/>
        </w:rPr>
        <w:t>ụ</w:t>
      </w:r>
      <w:r w:rsidRPr="00FF2774">
        <w:rPr>
          <w:rFonts w:asciiTheme="majorHAnsi" w:hAnsiTheme="majorHAnsi" w:cstheme="majorHAnsi"/>
          <w:i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bảo</w:t>
      </w:r>
      <w:r w:rsidRPr="00FF2774">
        <w:rPr>
          <w:rFonts w:asciiTheme="majorHAnsi" w:hAnsiTheme="majorHAnsi" w:cstheme="majorHAnsi"/>
          <w:i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i/>
          <w:sz w:val="26"/>
          <w:szCs w:val="26"/>
        </w:rPr>
        <w:t>ệ</w:t>
      </w:r>
      <w:r w:rsidRPr="00FF2774">
        <w:rPr>
          <w:rFonts w:asciiTheme="majorHAnsi" w:hAnsiTheme="majorHAnsi" w:cstheme="majorHAnsi"/>
          <w:i/>
          <w:spacing w:val="1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l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ự</w:t>
      </w:r>
      <w:r w:rsidRPr="00FF2774">
        <w:rPr>
          <w:rFonts w:asciiTheme="majorHAnsi" w:hAnsiTheme="majorHAnsi" w:cstheme="majorHAnsi"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1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l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ư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ợ</w:t>
      </w:r>
      <w:r w:rsidRPr="00FF2774">
        <w:rPr>
          <w:rFonts w:asciiTheme="majorHAnsi" w:hAnsiTheme="majorHAnsi" w:cstheme="majorHAnsi"/>
          <w:i/>
          <w:sz w:val="26"/>
          <w:szCs w:val="26"/>
        </w:rPr>
        <w:t>ng</w:t>
      </w:r>
      <w:r w:rsidRPr="00FF2774">
        <w:rPr>
          <w:rFonts w:asciiTheme="majorHAnsi" w:hAnsiTheme="majorHAnsi" w:cstheme="majorHAnsi"/>
          <w:i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tham</w:t>
      </w:r>
      <w:r w:rsidRPr="00FF2774">
        <w:rPr>
          <w:rFonts w:asciiTheme="majorHAnsi" w:hAnsiTheme="majorHAnsi" w:cstheme="majorHAnsi"/>
          <w:i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gia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hiến dị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h, bảo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i/>
          <w:sz w:val="26"/>
          <w:szCs w:val="26"/>
        </w:rPr>
        <w:t>ệ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dân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ô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ng, giao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hông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i/>
          <w:sz w:val="26"/>
          <w:szCs w:val="26"/>
        </w:rPr>
        <w:t>ận tải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i/>
          <w:sz w:val="26"/>
          <w:szCs w:val="26"/>
        </w:rPr>
        <w:t>à đ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ư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ờ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ng hành quân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ủa bộ đội</w:t>
      </w:r>
    </w:p>
    <w:p w14:paraId="1425FFFD" w14:textId="77777777" w:rsidR="00662A4B" w:rsidRPr="00FF2774" w:rsidRDefault="00854DEE">
      <w:pPr>
        <w:spacing w:before="8"/>
        <w:ind w:left="119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Microsoft Sans Serif" w:hAnsiTheme="majorHAnsi" w:cstheme="majorHAnsi"/>
          <w:w w:val="128"/>
          <w:sz w:val="26"/>
          <w:szCs w:val="26"/>
        </w:rPr>
        <w:t xml:space="preserve">▪  </w:t>
      </w:r>
      <w:r w:rsidRPr="00FF2774">
        <w:rPr>
          <w:rFonts w:asciiTheme="majorHAnsi" w:eastAsia="Microsoft Sans Serif" w:hAnsiTheme="majorHAnsi" w:cstheme="majorHAnsi"/>
          <w:spacing w:val="65"/>
          <w:w w:val="12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z w:val="26"/>
          <w:szCs w:val="26"/>
        </w:rPr>
        <w:t>ấm</w:t>
      </w:r>
      <w:r w:rsidRPr="00FF2774">
        <w:rPr>
          <w:rFonts w:asciiTheme="majorHAnsi" w:hAnsiTheme="majorHAnsi" w:cstheme="majorHAnsi"/>
          <w:i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ư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ơ</w:t>
      </w:r>
      <w:r w:rsidRPr="00FF2774">
        <w:rPr>
          <w:rFonts w:asciiTheme="majorHAnsi" w:hAnsiTheme="majorHAnsi" w:cstheme="majorHAnsi"/>
          <w:i/>
          <w:sz w:val="26"/>
          <w:szCs w:val="26"/>
        </w:rPr>
        <w:t>ng</w:t>
      </w:r>
      <w:r w:rsidRPr="00FF2774">
        <w:rPr>
          <w:rFonts w:asciiTheme="majorHAnsi" w:hAnsiTheme="majorHAnsi" w:cstheme="majorHAnsi"/>
          <w:i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ê</w:t>
      </w:r>
      <w:r w:rsidRPr="00FF2774">
        <w:rPr>
          <w:rFonts w:asciiTheme="majorHAnsi" w:hAnsiTheme="majorHAnsi" w:cstheme="majorHAnsi"/>
          <w:i/>
          <w:sz w:val="26"/>
          <w:szCs w:val="26"/>
        </w:rPr>
        <w:t>u</w:t>
      </w:r>
      <w:r w:rsidRPr="00FF2774">
        <w:rPr>
          <w:rFonts w:asciiTheme="majorHAnsi" w:hAnsiTheme="majorHAnsi" w:cstheme="majorHAnsi"/>
          <w:i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biểu:</w:t>
      </w:r>
      <w:r w:rsidRPr="00FF2774">
        <w:rPr>
          <w:rFonts w:asciiTheme="majorHAnsi" w:hAnsiTheme="majorHAnsi" w:cstheme="majorHAnsi"/>
          <w:i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Võ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z w:val="26"/>
          <w:szCs w:val="26"/>
        </w:rPr>
        <w:t>hị</w:t>
      </w:r>
      <w:r w:rsidRPr="00FF2774">
        <w:rPr>
          <w:rFonts w:asciiTheme="majorHAnsi" w:hAnsiTheme="majorHAnsi" w:cstheme="majorHAnsi"/>
          <w:i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Sáu</w:t>
      </w:r>
      <w:r w:rsidRPr="00FF2774">
        <w:rPr>
          <w:rFonts w:asciiTheme="majorHAnsi" w:hAnsiTheme="majorHAnsi" w:cstheme="majorHAnsi"/>
          <w:i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(CA</w:t>
      </w:r>
      <w:r w:rsidRPr="00FF2774">
        <w:rPr>
          <w:rFonts w:asciiTheme="majorHAnsi" w:hAnsiTheme="majorHAnsi" w:cstheme="majorHAnsi"/>
          <w:i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Bà</w:t>
      </w:r>
      <w:r w:rsidRPr="00FF2774">
        <w:rPr>
          <w:rFonts w:asciiTheme="majorHAnsi" w:hAnsiTheme="majorHAnsi" w:cstheme="majorHAnsi"/>
          <w:i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Rịa),</w:t>
      </w:r>
      <w:r w:rsidRPr="00FF2774">
        <w:rPr>
          <w:rFonts w:asciiTheme="majorHAnsi" w:hAnsiTheme="majorHAnsi" w:cstheme="majorHAnsi"/>
          <w:i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z w:val="26"/>
          <w:szCs w:val="26"/>
        </w:rPr>
        <w:t>râ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̀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Vi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ệ</w:t>
      </w:r>
      <w:r w:rsidRPr="00FF2774">
        <w:rPr>
          <w:rFonts w:asciiTheme="majorHAnsi" w:hAnsiTheme="majorHAnsi" w:cstheme="majorHAnsi"/>
          <w:i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Hùng(</w:t>
      </w:r>
      <w:r w:rsidRPr="00FF2774">
        <w:rPr>
          <w:rFonts w:asciiTheme="majorHAnsi" w:hAnsiTheme="majorHAnsi" w:cstheme="majorHAnsi"/>
          <w:i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Hải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Dư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ơ</w:t>
      </w:r>
      <w:r w:rsidRPr="00FF2774">
        <w:rPr>
          <w:rFonts w:asciiTheme="majorHAnsi" w:hAnsiTheme="majorHAnsi" w:cstheme="majorHAnsi"/>
          <w:i/>
          <w:sz w:val="26"/>
          <w:szCs w:val="26"/>
        </w:rPr>
        <w:t>ng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)</w:t>
      </w:r>
      <w:r w:rsidRPr="00FF2774">
        <w:rPr>
          <w:rFonts w:asciiTheme="majorHAnsi" w:hAnsiTheme="majorHAnsi" w:cstheme="majorHAnsi"/>
          <w:i/>
          <w:sz w:val="26"/>
          <w:szCs w:val="26"/>
        </w:rPr>
        <w:t>,</w:t>
      </w:r>
      <w:r w:rsidRPr="00FF2774">
        <w:rPr>
          <w:rFonts w:asciiTheme="majorHAnsi" w:hAnsiTheme="majorHAnsi" w:cstheme="majorHAnsi"/>
          <w:i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z w:val="26"/>
          <w:szCs w:val="26"/>
        </w:rPr>
        <w:t>rần</w:t>
      </w:r>
    </w:p>
    <w:p w14:paraId="10DA4449" w14:textId="77777777" w:rsidR="00662A4B" w:rsidRPr="00FF2774" w:rsidRDefault="00662A4B">
      <w:pPr>
        <w:spacing w:before="7" w:line="120" w:lineRule="exact"/>
        <w:rPr>
          <w:rFonts w:asciiTheme="majorHAnsi" w:hAnsiTheme="majorHAnsi" w:cstheme="majorHAnsi"/>
          <w:sz w:val="26"/>
          <w:szCs w:val="26"/>
        </w:rPr>
      </w:pPr>
    </w:p>
    <w:p w14:paraId="207A60EA" w14:textId="77777777" w:rsidR="00662A4B" w:rsidRPr="00FF2774" w:rsidRDefault="00854DEE">
      <w:pPr>
        <w:ind w:left="155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i/>
          <w:sz w:val="26"/>
          <w:szCs w:val="26"/>
        </w:rPr>
        <w:t>Văn Châu (Nam Định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)</w:t>
      </w:r>
      <w:r w:rsidRPr="00FF2774">
        <w:rPr>
          <w:rFonts w:asciiTheme="majorHAnsi" w:hAnsiTheme="majorHAnsi" w:cstheme="majorHAnsi"/>
          <w:i/>
          <w:sz w:val="26"/>
          <w:szCs w:val="26"/>
        </w:rPr>
        <w:t>.</w:t>
      </w:r>
    </w:p>
    <w:p w14:paraId="11E4B3EC" w14:textId="77777777" w:rsidR="00662A4B" w:rsidRPr="00FF2774" w:rsidRDefault="00662A4B">
      <w:pPr>
        <w:spacing w:before="9" w:line="120" w:lineRule="exact"/>
        <w:rPr>
          <w:rFonts w:asciiTheme="majorHAnsi" w:hAnsiTheme="majorHAnsi" w:cstheme="majorHAnsi"/>
          <w:sz w:val="26"/>
          <w:szCs w:val="26"/>
        </w:rPr>
      </w:pPr>
    </w:p>
    <w:p w14:paraId="0DD72015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  </w:t>
      </w:r>
      <w:r w:rsidRPr="00FF2774">
        <w:rPr>
          <w:rFonts w:asciiTheme="majorHAnsi" w:hAnsiTheme="majorHAnsi" w:cstheme="majorHAnsi"/>
          <w:spacing w:val="4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Thời kì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kh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 xml:space="preserve">ng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 xml:space="preserve">hiến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ng đế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quốc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Mĩ (1954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-</w:t>
      </w:r>
      <w:r w:rsidRPr="00FF2774">
        <w:rPr>
          <w:rFonts w:asciiTheme="majorHAnsi" w:hAnsiTheme="majorHAnsi" w:cstheme="majorHAnsi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9</w:t>
      </w:r>
      <w:r w:rsidRPr="00FF2774">
        <w:rPr>
          <w:rFonts w:asciiTheme="majorHAnsi" w:hAnsiTheme="majorHAnsi" w:cstheme="majorHAnsi"/>
          <w:sz w:val="26"/>
          <w:szCs w:val="26"/>
        </w:rPr>
        <w:t>75)</w:t>
      </w:r>
    </w:p>
    <w:p w14:paraId="10F673B7" w14:textId="77777777" w:rsidR="00662A4B" w:rsidRPr="00FF2774" w:rsidRDefault="00662A4B">
      <w:pPr>
        <w:spacing w:before="7" w:line="120" w:lineRule="exact"/>
        <w:rPr>
          <w:rFonts w:asciiTheme="majorHAnsi" w:hAnsiTheme="majorHAnsi" w:cstheme="majorHAnsi"/>
          <w:sz w:val="26"/>
          <w:szCs w:val="26"/>
        </w:rPr>
      </w:pPr>
    </w:p>
    <w:p w14:paraId="59C1DBCA" w14:textId="77777777" w:rsidR="00662A4B" w:rsidRPr="00FF2774" w:rsidRDefault="00854DEE">
      <w:pPr>
        <w:ind w:left="119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Microsoft Sans Serif" w:hAnsiTheme="majorHAnsi" w:cstheme="majorHAnsi"/>
          <w:w w:val="128"/>
          <w:sz w:val="26"/>
          <w:szCs w:val="26"/>
        </w:rPr>
        <w:lastRenderedPageBreak/>
        <w:t xml:space="preserve">▪  </w:t>
      </w:r>
      <w:r w:rsidRPr="00FF2774">
        <w:rPr>
          <w:rFonts w:asciiTheme="majorHAnsi" w:eastAsia="Microsoft Sans Serif" w:hAnsiTheme="majorHAnsi" w:cstheme="majorHAnsi"/>
          <w:spacing w:val="65"/>
          <w:w w:val="12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1954</w:t>
      </w:r>
      <w:r w:rsidRPr="00FF2774">
        <w:rPr>
          <w:rFonts w:asciiTheme="majorHAnsi" w:hAnsiTheme="majorHAnsi" w:cstheme="majorHAnsi"/>
          <w:i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-</w:t>
      </w:r>
      <w:r w:rsidRPr="00FF2774">
        <w:rPr>
          <w:rFonts w:asciiTheme="majorHAnsi" w:hAnsiTheme="majorHAnsi" w:cstheme="majorHAnsi"/>
          <w:i/>
          <w:sz w:val="26"/>
          <w:szCs w:val="26"/>
        </w:rPr>
        <w:t>1960</w:t>
      </w:r>
      <w:r w:rsidRPr="00FF2774">
        <w:rPr>
          <w:rFonts w:asciiTheme="majorHAnsi" w:hAnsiTheme="majorHAnsi" w:cstheme="majorHAnsi"/>
          <w:i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Góp</w:t>
      </w:r>
      <w:r w:rsidRPr="00FF2774">
        <w:rPr>
          <w:rFonts w:asciiTheme="majorHAnsi" w:hAnsiTheme="majorHAnsi" w:cstheme="majorHAnsi"/>
          <w:i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phần</w:t>
      </w:r>
      <w:r w:rsidRPr="00FF2774">
        <w:rPr>
          <w:rFonts w:asciiTheme="majorHAnsi" w:hAnsiTheme="majorHAnsi" w:cstheme="majorHAnsi"/>
          <w:i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ổ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định</w:t>
      </w:r>
      <w:r w:rsidRPr="00FF2774">
        <w:rPr>
          <w:rFonts w:asciiTheme="majorHAnsi" w:hAnsiTheme="majorHAnsi" w:cstheme="majorHAnsi"/>
          <w:i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an</w:t>
      </w:r>
      <w:r w:rsidRPr="00FF2774">
        <w:rPr>
          <w:rFonts w:asciiTheme="majorHAnsi" w:hAnsiTheme="majorHAnsi" w:cstheme="majorHAnsi"/>
          <w:i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ninh,</w:t>
      </w:r>
      <w:r w:rsidRPr="00FF2774">
        <w:rPr>
          <w:rFonts w:asciiTheme="majorHAnsi" w:hAnsiTheme="majorHAnsi" w:cstheme="majorHAnsi"/>
          <w:i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i/>
          <w:sz w:val="26"/>
          <w:szCs w:val="26"/>
        </w:rPr>
        <w:t>hôi</w:t>
      </w:r>
      <w:r w:rsidRPr="00FF2774">
        <w:rPr>
          <w:rFonts w:asciiTheme="majorHAnsi" w:hAnsiTheme="majorHAnsi" w:cstheme="majorHAnsi"/>
          <w:i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ph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ụ</w:t>
      </w:r>
      <w:r w:rsidRPr="00FF2774">
        <w:rPr>
          <w:rFonts w:asciiTheme="majorHAnsi" w:hAnsiTheme="majorHAnsi" w:cstheme="majorHAnsi"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i/>
          <w:sz w:val="26"/>
          <w:szCs w:val="26"/>
        </w:rPr>
        <w:t>inh</w:t>
      </w:r>
      <w:r w:rsidRPr="00FF2774">
        <w:rPr>
          <w:rFonts w:asciiTheme="majorHAnsi" w:hAnsiTheme="majorHAnsi" w:cstheme="majorHAnsi"/>
          <w:i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tế,</w:t>
      </w:r>
      <w:r w:rsidRPr="00FF2774">
        <w:rPr>
          <w:rFonts w:asciiTheme="majorHAnsi" w:hAnsiTheme="majorHAnsi" w:cstheme="majorHAnsi"/>
          <w:i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ải</w:t>
      </w:r>
      <w:r w:rsidRPr="00FF2774">
        <w:rPr>
          <w:rFonts w:asciiTheme="majorHAnsi" w:hAnsiTheme="majorHAnsi" w:cstheme="majorHAnsi"/>
          <w:i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z w:val="26"/>
          <w:szCs w:val="26"/>
        </w:rPr>
        <w:t>ạo</w:t>
      </w:r>
      <w:r w:rsidRPr="00FF2774">
        <w:rPr>
          <w:rFonts w:asciiTheme="majorHAnsi" w:hAnsiTheme="majorHAnsi" w:cstheme="majorHAnsi"/>
          <w:i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X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z w:val="26"/>
          <w:szCs w:val="26"/>
        </w:rPr>
        <w:t>CN</w:t>
      </w:r>
      <w:r w:rsidRPr="00FF2774">
        <w:rPr>
          <w:rFonts w:asciiTheme="majorHAnsi" w:hAnsiTheme="majorHAnsi" w:cstheme="majorHAnsi"/>
          <w:i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ở</w:t>
      </w:r>
      <w:r w:rsidRPr="00FF2774">
        <w:rPr>
          <w:rFonts w:asciiTheme="majorHAnsi" w:hAnsiTheme="majorHAnsi" w:cstheme="majorHAnsi"/>
          <w:i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mi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ề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</w:p>
    <w:p w14:paraId="7D19C9F1" w14:textId="77777777" w:rsidR="00662A4B" w:rsidRPr="00FF2774" w:rsidRDefault="00662A4B">
      <w:pPr>
        <w:spacing w:before="9" w:line="120" w:lineRule="exact"/>
        <w:rPr>
          <w:rFonts w:asciiTheme="majorHAnsi" w:hAnsiTheme="majorHAnsi" w:cstheme="majorHAnsi"/>
          <w:sz w:val="26"/>
          <w:szCs w:val="26"/>
        </w:rPr>
      </w:pPr>
    </w:p>
    <w:p w14:paraId="61652287" w14:textId="77777777" w:rsidR="00662A4B" w:rsidRPr="00FF2774" w:rsidRDefault="00854DEE">
      <w:pPr>
        <w:ind w:left="155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i/>
          <w:sz w:val="26"/>
          <w:szCs w:val="26"/>
        </w:rPr>
        <w:t>Bắ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. Phát triển l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ự</w:t>
      </w:r>
      <w:r w:rsidRPr="00FF2774">
        <w:rPr>
          <w:rFonts w:asciiTheme="majorHAnsi" w:hAnsiTheme="majorHAnsi" w:cstheme="majorHAnsi"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l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ư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ợ</w:t>
      </w:r>
      <w:r w:rsidRPr="00FF2774">
        <w:rPr>
          <w:rFonts w:asciiTheme="majorHAnsi" w:hAnsiTheme="majorHAnsi" w:cstheme="majorHAnsi"/>
          <w:i/>
          <w:sz w:val="26"/>
          <w:szCs w:val="26"/>
        </w:rPr>
        <w:t>ng ở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mi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ề</w:t>
      </w:r>
      <w:r w:rsidRPr="00FF2774">
        <w:rPr>
          <w:rFonts w:asciiTheme="majorHAnsi" w:hAnsiTheme="majorHAnsi" w:cstheme="majorHAnsi"/>
          <w:i/>
          <w:sz w:val="26"/>
          <w:szCs w:val="26"/>
        </w:rPr>
        <w:t>n Nam</w:t>
      </w:r>
    </w:p>
    <w:p w14:paraId="7FEA782B" w14:textId="77777777" w:rsidR="00662A4B" w:rsidRPr="00FF2774" w:rsidRDefault="00662A4B">
      <w:pPr>
        <w:spacing w:before="7" w:line="120" w:lineRule="exact"/>
        <w:rPr>
          <w:rFonts w:asciiTheme="majorHAnsi" w:hAnsiTheme="majorHAnsi" w:cstheme="majorHAnsi"/>
          <w:sz w:val="26"/>
          <w:szCs w:val="26"/>
        </w:rPr>
      </w:pPr>
    </w:p>
    <w:p w14:paraId="611115BC" w14:textId="77777777" w:rsidR="00662A4B" w:rsidRPr="00FF2774" w:rsidRDefault="00854DEE">
      <w:pPr>
        <w:tabs>
          <w:tab w:val="left" w:pos="1540"/>
        </w:tabs>
        <w:spacing w:line="360" w:lineRule="auto"/>
        <w:ind w:left="1559" w:right="74" w:hanging="360"/>
        <w:rPr>
          <w:rFonts w:asciiTheme="majorHAnsi" w:hAnsiTheme="majorHAnsi" w:cstheme="majorHAnsi"/>
          <w:sz w:val="26"/>
          <w:szCs w:val="26"/>
        </w:rPr>
        <w:sectPr w:rsidR="00662A4B" w:rsidRPr="00FF2774">
          <w:pgSz w:w="11920" w:h="16860"/>
          <w:pgMar w:top="1300" w:right="1020" w:bottom="280" w:left="1300" w:header="1029" w:footer="796" w:gutter="0"/>
          <w:cols w:space="720"/>
        </w:sectPr>
      </w:pPr>
      <w:r w:rsidRPr="00FF2774">
        <w:rPr>
          <w:rFonts w:asciiTheme="majorHAnsi" w:eastAsia="Microsoft Sans Serif" w:hAnsiTheme="majorHAnsi" w:cstheme="majorHAnsi"/>
          <w:w w:val="128"/>
          <w:sz w:val="26"/>
          <w:szCs w:val="26"/>
        </w:rPr>
        <w:t>▪</w:t>
      </w:r>
      <w:r w:rsidRPr="00FF2774">
        <w:rPr>
          <w:rFonts w:asciiTheme="majorHAnsi" w:eastAsia="Microsoft Sans Serif" w:hAnsiTheme="majorHAnsi" w:cstheme="majorHAnsi"/>
          <w:sz w:val="26"/>
          <w:szCs w:val="26"/>
        </w:rPr>
        <w:tab/>
      </w:r>
      <w:r w:rsidRPr="00FF2774">
        <w:rPr>
          <w:rFonts w:asciiTheme="majorHAnsi" w:hAnsiTheme="majorHAnsi" w:cstheme="majorHAnsi"/>
          <w:i/>
          <w:sz w:val="26"/>
          <w:szCs w:val="26"/>
        </w:rPr>
        <w:t>1961</w:t>
      </w:r>
      <w:r w:rsidRPr="00FF2774">
        <w:rPr>
          <w:rFonts w:asciiTheme="majorHAnsi" w:hAnsiTheme="majorHAnsi" w:cstheme="majorHAnsi"/>
          <w:i/>
          <w:spacing w:val="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-</w:t>
      </w:r>
      <w:r w:rsidRPr="00FF2774">
        <w:rPr>
          <w:rFonts w:asciiTheme="majorHAnsi" w:hAnsiTheme="majorHAnsi" w:cstheme="majorHAnsi"/>
          <w:i/>
          <w:sz w:val="26"/>
          <w:szCs w:val="26"/>
        </w:rPr>
        <w:t>1965</w:t>
      </w:r>
      <w:r w:rsidRPr="00FF2774">
        <w:rPr>
          <w:rFonts w:asciiTheme="majorHAnsi" w:hAnsiTheme="majorHAnsi" w:cstheme="majorHAnsi"/>
          <w:i/>
          <w:spacing w:val="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Góp</w:t>
      </w:r>
      <w:r w:rsidRPr="00FF2774">
        <w:rPr>
          <w:rFonts w:asciiTheme="majorHAnsi" w:hAnsiTheme="majorHAnsi" w:cstheme="majorHAnsi"/>
          <w:i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phần</w:t>
      </w:r>
      <w:r w:rsidRPr="00FF2774">
        <w:rPr>
          <w:rFonts w:asciiTheme="majorHAnsi" w:hAnsiTheme="majorHAnsi" w:cstheme="majorHAnsi"/>
          <w:i/>
          <w:spacing w:val="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á</w:t>
      </w:r>
      <w:r w:rsidRPr="00FF2774">
        <w:rPr>
          <w:rFonts w:asciiTheme="majorHAnsi" w:hAnsiTheme="majorHAnsi" w:cstheme="majorHAnsi"/>
          <w:i/>
          <w:sz w:val="26"/>
          <w:szCs w:val="26"/>
        </w:rPr>
        <w:t>nh</w:t>
      </w:r>
      <w:r w:rsidRPr="00FF2774">
        <w:rPr>
          <w:rFonts w:asciiTheme="majorHAnsi" w:hAnsiTheme="majorHAnsi" w:cstheme="majorHAnsi"/>
          <w:i/>
          <w:spacing w:val="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thắng</w:t>
      </w:r>
      <w:r w:rsidRPr="00FF2774">
        <w:rPr>
          <w:rFonts w:asciiTheme="majorHAnsi" w:hAnsiTheme="majorHAnsi" w:cstheme="majorHAnsi"/>
          <w:i/>
          <w:spacing w:val="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hiến</w:t>
      </w:r>
      <w:r w:rsidRPr="00FF2774">
        <w:rPr>
          <w:rFonts w:asciiTheme="majorHAnsi" w:hAnsiTheme="majorHAnsi" w:cstheme="majorHAnsi"/>
          <w:i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l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ư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ợ</w:t>
      </w:r>
      <w:r w:rsidRPr="00FF2774">
        <w:rPr>
          <w:rFonts w:asciiTheme="majorHAnsi" w:hAnsiTheme="majorHAnsi" w:cstheme="majorHAnsi"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"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hiến</w:t>
      </w:r>
      <w:r w:rsidRPr="00FF2774">
        <w:rPr>
          <w:rFonts w:asciiTheme="majorHAnsi" w:hAnsiTheme="majorHAnsi" w:cstheme="majorHAnsi"/>
          <w:i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tranh</w:t>
      </w:r>
      <w:r w:rsidRPr="00FF2774">
        <w:rPr>
          <w:rFonts w:asciiTheme="majorHAnsi" w:hAnsiTheme="majorHAnsi" w:cstheme="majorHAnsi"/>
          <w:i/>
          <w:spacing w:val="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đặc</w:t>
      </w:r>
      <w:r w:rsidRPr="00FF2774">
        <w:rPr>
          <w:rFonts w:asciiTheme="majorHAnsi" w:hAnsiTheme="majorHAnsi" w:cstheme="majorHAnsi"/>
          <w:i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biệt"</w:t>
      </w:r>
      <w:r w:rsidRPr="00FF2774">
        <w:rPr>
          <w:rFonts w:asciiTheme="majorHAnsi" w:hAnsiTheme="majorHAnsi" w:cstheme="majorHAnsi"/>
          <w:i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ở</w:t>
      </w:r>
      <w:r w:rsidRPr="00FF2774">
        <w:rPr>
          <w:rFonts w:asciiTheme="majorHAnsi" w:hAnsiTheme="majorHAnsi" w:cstheme="majorHAnsi"/>
          <w:i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mi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ề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Nam, bảo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i/>
          <w:sz w:val="26"/>
          <w:szCs w:val="26"/>
        </w:rPr>
        <w:t>ệ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 xml:space="preserve"> c</w:t>
      </w:r>
      <w:r w:rsidRPr="00FF2774">
        <w:rPr>
          <w:rFonts w:asciiTheme="majorHAnsi" w:hAnsiTheme="majorHAnsi" w:cstheme="majorHAnsi"/>
          <w:i/>
          <w:sz w:val="26"/>
          <w:szCs w:val="26"/>
        </w:rPr>
        <w:t>ông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uộc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 xml:space="preserve"> x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â</w:t>
      </w:r>
      <w:r w:rsidRPr="00FF2774">
        <w:rPr>
          <w:rFonts w:asciiTheme="majorHAnsi" w:hAnsiTheme="majorHAnsi" w:cstheme="majorHAnsi"/>
          <w:i/>
          <w:sz w:val="26"/>
          <w:szCs w:val="26"/>
        </w:rPr>
        <w:t>y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d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ự</w:t>
      </w:r>
      <w:r w:rsidRPr="00FF2774">
        <w:rPr>
          <w:rFonts w:asciiTheme="majorHAnsi" w:hAnsiTheme="majorHAnsi" w:cstheme="majorHAnsi"/>
          <w:i/>
          <w:sz w:val="26"/>
          <w:szCs w:val="26"/>
        </w:rPr>
        <w:t>ng CNXH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ở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mi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ề</w:t>
      </w:r>
      <w:r w:rsidRPr="00FF2774">
        <w:rPr>
          <w:rFonts w:asciiTheme="majorHAnsi" w:hAnsiTheme="majorHAnsi" w:cstheme="majorHAnsi"/>
          <w:i/>
          <w:sz w:val="26"/>
          <w:szCs w:val="26"/>
        </w:rPr>
        <w:t>n Bắ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.</w:t>
      </w:r>
    </w:p>
    <w:p w14:paraId="677BC0E9" w14:textId="77777777" w:rsidR="00662A4B" w:rsidRPr="00FF2774" w:rsidRDefault="00662A4B">
      <w:pPr>
        <w:spacing w:before="8" w:line="220" w:lineRule="exact"/>
        <w:rPr>
          <w:rFonts w:asciiTheme="majorHAnsi" w:hAnsiTheme="majorHAnsi" w:cstheme="majorHAnsi"/>
          <w:sz w:val="26"/>
          <w:szCs w:val="26"/>
        </w:rPr>
      </w:pPr>
    </w:p>
    <w:p w14:paraId="11A48EE7" w14:textId="77777777" w:rsidR="00662A4B" w:rsidRPr="00FF2774" w:rsidRDefault="00854DEE">
      <w:pPr>
        <w:tabs>
          <w:tab w:val="left" w:pos="1540"/>
        </w:tabs>
        <w:spacing w:before="29" w:line="359" w:lineRule="auto"/>
        <w:ind w:left="1559" w:right="70" w:hanging="360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Microsoft Sans Serif" w:hAnsiTheme="majorHAnsi" w:cstheme="majorHAnsi"/>
          <w:w w:val="128"/>
          <w:sz w:val="26"/>
          <w:szCs w:val="26"/>
        </w:rPr>
        <w:t>▪</w:t>
      </w:r>
      <w:r w:rsidRPr="00FF2774">
        <w:rPr>
          <w:rFonts w:asciiTheme="majorHAnsi" w:eastAsia="Microsoft Sans Serif" w:hAnsiTheme="majorHAnsi" w:cstheme="majorHAnsi"/>
          <w:sz w:val="26"/>
          <w:szCs w:val="26"/>
        </w:rPr>
        <w:tab/>
      </w:r>
      <w:r w:rsidRPr="00FF2774">
        <w:rPr>
          <w:rFonts w:asciiTheme="majorHAnsi" w:hAnsiTheme="majorHAnsi" w:cstheme="majorHAnsi"/>
          <w:i/>
          <w:sz w:val="26"/>
          <w:szCs w:val="26"/>
        </w:rPr>
        <w:t>1965</w:t>
      </w:r>
      <w:r w:rsidRPr="00FF2774">
        <w:rPr>
          <w:rFonts w:asciiTheme="majorHAnsi" w:hAnsiTheme="majorHAnsi" w:cstheme="majorHAnsi"/>
          <w:i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-</w:t>
      </w:r>
      <w:r w:rsidRPr="00FF2774">
        <w:rPr>
          <w:rFonts w:asciiTheme="majorHAnsi" w:hAnsiTheme="majorHAnsi" w:cstheme="majorHAnsi"/>
          <w:i/>
          <w:sz w:val="26"/>
          <w:szCs w:val="26"/>
        </w:rPr>
        <w:t>1968</w:t>
      </w:r>
      <w:r w:rsidRPr="00FF2774">
        <w:rPr>
          <w:rFonts w:asciiTheme="majorHAnsi" w:hAnsiTheme="majorHAnsi" w:cstheme="majorHAnsi"/>
          <w:i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Giữ</w:t>
      </w:r>
      <w:r w:rsidRPr="00FF2774">
        <w:rPr>
          <w:rFonts w:asciiTheme="majorHAnsi" w:hAnsiTheme="majorHAnsi" w:cstheme="majorHAnsi"/>
          <w:i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z w:val="26"/>
          <w:szCs w:val="26"/>
        </w:rPr>
        <w:t>ìn</w:t>
      </w:r>
      <w:r w:rsidRPr="00FF2774">
        <w:rPr>
          <w:rFonts w:asciiTheme="majorHAnsi" w:hAnsiTheme="majorHAnsi" w:cstheme="majorHAnsi"/>
          <w:i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an</w:t>
      </w:r>
      <w:r w:rsidRPr="00FF2774">
        <w:rPr>
          <w:rFonts w:asciiTheme="majorHAnsi" w:hAnsiTheme="majorHAnsi" w:cstheme="majorHAnsi"/>
          <w:i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ni</w:t>
      </w:r>
      <w:r w:rsidRPr="00FF2774">
        <w:rPr>
          <w:rFonts w:asciiTheme="majorHAnsi" w:hAnsiTheme="majorHAnsi" w:cstheme="majorHAnsi"/>
          <w:i/>
          <w:sz w:val="26"/>
          <w:szCs w:val="26"/>
        </w:rPr>
        <w:t>nh</w:t>
      </w:r>
      <w:r w:rsidRPr="00FF2774">
        <w:rPr>
          <w:rFonts w:asciiTheme="majorHAnsi" w:hAnsiTheme="majorHAnsi" w:cstheme="majorHAnsi"/>
          <w:i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hính</w:t>
      </w:r>
      <w:r w:rsidRPr="00FF2774">
        <w:rPr>
          <w:rFonts w:asciiTheme="majorHAnsi" w:hAnsiTheme="majorHAnsi" w:cstheme="majorHAnsi"/>
          <w:i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tr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i/>
          <w:sz w:val="26"/>
          <w:szCs w:val="26"/>
        </w:rPr>
        <w:t>,</w:t>
      </w:r>
      <w:r w:rsidRPr="00FF2774">
        <w:rPr>
          <w:rFonts w:asciiTheme="majorHAnsi" w:hAnsiTheme="majorHAnsi" w:cstheme="majorHAnsi"/>
          <w:i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trật</w:t>
      </w:r>
      <w:r w:rsidRPr="00FF2774">
        <w:rPr>
          <w:rFonts w:asciiTheme="majorHAnsi" w:hAnsiTheme="majorHAnsi" w:cstheme="majorHAnsi"/>
          <w:i/>
          <w:spacing w:val="-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tự</w:t>
      </w:r>
      <w:r w:rsidRPr="00FF2774">
        <w:rPr>
          <w:rFonts w:asciiTheme="majorHAnsi" w:hAnsiTheme="majorHAnsi" w:cstheme="majorHAnsi"/>
          <w:i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an</w:t>
      </w:r>
      <w:r w:rsidRPr="00FF2774">
        <w:rPr>
          <w:rFonts w:asciiTheme="majorHAnsi" w:hAnsiTheme="majorHAnsi" w:cstheme="majorHAnsi"/>
          <w:i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to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x</w:t>
      </w:r>
      <w:r w:rsidRPr="00FF2774">
        <w:rPr>
          <w:rFonts w:asciiTheme="majorHAnsi" w:hAnsiTheme="majorHAnsi" w:cstheme="majorHAnsi"/>
          <w:i/>
          <w:sz w:val="26"/>
          <w:szCs w:val="26"/>
        </w:rPr>
        <w:t>ã</w:t>
      </w:r>
      <w:r w:rsidRPr="00FF2774">
        <w:rPr>
          <w:rFonts w:asciiTheme="majorHAnsi" w:hAnsiTheme="majorHAnsi" w:cstheme="majorHAnsi"/>
          <w:i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hội,</w:t>
      </w:r>
      <w:r w:rsidRPr="00FF2774">
        <w:rPr>
          <w:rFonts w:asciiTheme="majorHAnsi" w:hAnsiTheme="majorHAnsi" w:cstheme="majorHAnsi"/>
          <w:i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đánh</w:t>
      </w:r>
      <w:r w:rsidRPr="00FF2774">
        <w:rPr>
          <w:rFonts w:asciiTheme="majorHAnsi" w:hAnsiTheme="majorHAnsi" w:cstheme="majorHAnsi"/>
          <w:i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thắng</w:t>
      </w:r>
      <w:r w:rsidRPr="00FF2774">
        <w:rPr>
          <w:rFonts w:asciiTheme="majorHAnsi" w:hAnsiTheme="majorHAnsi" w:cstheme="majorHAnsi"/>
          <w:i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hiến</w:t>
      </w:r>
      <w:r w:rsidRPr="00FF2774">
        <w:rPr>
          <w:rFonts w:asciiTheme="majorHAnsi" w:hAnsiTheme="majorHAnsi" w:cstheme="majorHAnsi"/>
          <w:i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tranh phá</w:t>
      </w:r>
      <w:r w:rsidRPr="00FF2774">
        <w:rPr>
          <w:rFonts w:asciiTheme="majorHAnsi" w:hAnsiTheme="majorHAnsi" w:cstheme="majorHAnsi"/>
          <w:i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hoại</w:t>
      </w:r>
      <w:r w:rsidRPr="00FF2774">
        <w:rPr>
          <w:rFonts w:asciiTheme="majorHAnsi" w:hAnsiTheme="majorHAnsi" w:cstheme="majorHAnsi"/>
          <w:i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mi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ề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Bắc</w:t>
      </w:r>
      <w:r w:rsidRPr="00FF2774">
        <w:rPr>
          <w:rFonts w:asciiTheme="majorHAnsi" w:hAnsiTheme="majorHAnsi" w:cstheme="majorHAnsi"/>
          <w:i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lần</w:t>
      </w:r>
      <w:r w:rsidRPr="00FF2774">
        <w:rPr>
          <w:rFonts w:asciiTheme="majorHAnsi" w:hAnsiTheme="majorHAnsi" w:cstheme="majorHAnsi"/>
          <w:i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1,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làm</w:t>
      </w:r>
      <w:r w:rsidRPr="00FF2774">
        <w:rPr>
          <w:rFonts w:asciiTheme="majorHAnsi" w:hAnsiTheme="majorHAnsi" w:cstheme="majorHAnsi"/>
          <w:i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thất</w:t>
      </w:r>
      <w:r w:rsidRPr="00FF2774">
        <w:rPr>
          <w:rFonts w:asciiTheme="majorHAnsi" w:hAnsiTheme="majorHAnsi" w:cstheme="majorHAnsi"/>
          <w:i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bại</w:t>
      </w:r>
      <w:r w:rsidRPr="00FF2774">
        <w:rPr>
          <w:rFonts w:asciiTheme="majorHAnsi" w:hAnsiTheme="majorHAnsi" w:cstheme="majorHAnsi"/>
          <w:i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hiến</w:t>
      </w:r>
      <w:r w:rsidRPr="00FF2774">
        <w:rPr>
          <w:rFonts w:asciiTheme="majorHAnsi" w:hAnsiTheme="majorHAnsi" w:cstheme="majorHAnsi"/>
          <w:i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l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ư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ợ</w:t>
      </w:r>
      <w:r w:rsidRPr="00FF2774">
        <w:rPr>
          <w:rFonts w:asciiTheme="majorHAnsi" w:hAnsiTheme="majorHAnsi" w:cstheme="majorHAnsi"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"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hiến</w:t>
      </w:r>
      <w:r w:rsidRPr="00FF2774">
        <w:rPr>
          <w:rFonts w:asciiTheme="majorHAnsi" w:hAnsiTheme="majorHAnsi" w:cstheme="majorHAnsi"/>
          <w:i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tranh</w:t>
      </w:r>
      <w:r w:rsidRPr="00FF2774">
        <w:rPr>
          <w:rFonts w:asciiTheme="majorHAnsi" w:hAnsiTheme="majorHAnsi" w:cstheme="majorHAnsi"/>
          <w:i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ụ</w:t>
      </w:r>
      <w:r w:rsidRPr="00FF2774">
        <w:rPr>
          <w:rFonts w:asciiTheme="majorHAnsi" w:hAnsiTheme="majorHAnsi" w:cstheme="majorHAnsi"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bộ"</w:t>
      </w:r>
      <w:r w:rsidRPr="00FF2774">
        <w:rPr>
          <w:rFonts w:asciiTheme="majorHAnsi" w:hAnsiTheme="majorHAnsi" w:cstheme="majorHAnsi"/>
          <w:i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ở</w:t>
      </w:r>
      <w:r w:rsidRPr="00FF2774">
        <w:rPr>
          <w:rFonts w:asciiTheme="majorHAnsi" w:hAnsiTheme="majorHAnsi" w:cstheme="majorHAnsi"/>
          <w:i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m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ề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Nam</w:t>
      </w:r>
    </w:p>
    <w:p w14:paraId="710AE8BD" w14:textId="77777777" w:rsidR="00662A4B" w:rsidRPr="00FF2774" w:rsidRDefault="00854DEE">
      <w:pPr>
        <w:tabs>
          <w:tab w:val="left" w:pos="1540"/>
        </w:tabs>
        <w:spacing w:before="5" w:line="360" w:lineRule="auto"/>
        <w:ind w:left="1559" w:right="70" w:hanging="360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Microsoft Sans Serif" w:hAnsiTheme="majorHAnsi" w:cstheme="majorHAnsi"/>
          <w:w w:val="128"/>
          <w:sz w:val="26"/>
          <w:szCs w:val="26"/>
        </w:rPr>
        <w:t>▪</w:t>
      </w:r>
      <w:r w:rsidRPr="00FF2774">
        <w:rPr>
          <w:rFonts w:asciiTheme="majorHAnsi" w:eastAsia="Microsoft Sans Serif" w:hAnsiTheme="majorHAnsi" w:cstheme="majorHAnsi"/>
          <w:sz w:val="26"/>
          <w:szCs w:val="26"/>
        </w:rPr>
        <w:tab/>
      </w:r>
      <w:r w:rsidRPr="00FF2774">
        <w:rPr>
          <w:rFonts w:asciiTheme="majorHAnsi" w:hAnsiTheme="majorHAnsi" w:cstheme="majorHAnsi"/>
          <w:i/>
          <w:sz w:val="26"/>
          <w:szCs w:val="26"/>
        </w:rPr>
        <w:t>1969</w:t>
      </w:r>
      <w:r w:rsidRPr="00FF2774">
        <w:rPr>
          <w:rFonts w:asciiTheme="majorHAnsi" w:hAnsiTheme="majorHAnsi" w:cstheme="majorHAnsi"/>
          <w:i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-</w:t>
      </w:r>
      <w:r w:rsidRPr="00FF2774">
        <w:rPr>
          <w:rFonts w:asciiTheme="majorHAnsi" w:hAnsiTheme="majorHAnsi" w:cstheme="majorHAnsi"/>
          <w:i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1973</w:t>
      </w:r>
      <w:r w:rsidRPr="00FF2774">
        <w:rPr>
          <w:rFonts w:asciiTheme="majorHAnsi" w:hAnsiTheme="majorHAnsi" w:cstheme="majorHAnsi"/>
          <w:i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Giữ</w:t>
      </w:r>
      <w:r w:rsidRPr="00FF2774">
        <w:rPr>
          <w:rFonts w:asciiTheme="majorHAnsi" w:hAnsiTheme="majorHAnsi" w:cstheme="majorHAnsi"/>
          <w:i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ữ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a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ninh</w:t>
      </w:r>
      <w:r w:rsidRPr="00FF2774">
        <w:rPr>
          <w:rFonts w:asciiTheme="majorHAnsi" w:hAnsiTheme="majorHAnsi" w:cstheme="majorHAnsi"/>
          <w:i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hính</w:t>
      </w:r>
      <w:r w:rsidRPr="00FF2774">
        <w:rPr>
          <w:rFonts w:asciiTheme="majorHAnsi" w:hAnsiTheme="majorHAnsi" w:cstheme="majorHAnsi"/>
          <w:i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tr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i/>
          <w:sz w:val="26"/>
          <w:szCs w:val="26"/>
        </w:rPr>
        <w:t>,</w:t>
      </w:r>
      <w:r w:rsidRPr="00FF2774">
        <w:rPr>
          <w:rFonts w:asciiTheme="majorHAnsi" w:hAnsiTheme="majorHAnsi" w:cstheme="majorHAnsi"/>
          <w:i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trật</w:t>
      </w:r>
      <w:r w:rsidRPr="00FF2774">
        <w:rPr>
          <w:rFonts w:asciiTheme="majorHAnsi" w:hAnsiTheme="majorHAnsi" w:cstheme="majorHAnsi"/>
          <w:i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tự</w:t>
      </w:r>
      <w:r w:rsidRPr="00FF2774">
        <w:rPr>
          <w:rFonts w:asciiTheme="majorHAnsi" w:hAnsiTheme="majorHAnsi" w:cstheme="majorHAnsi"/>
          <w:i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toàn</w:t>
      </w:r>
      <w:r w:rsidRPr="00FF2774">
        <w:rPr>
          <w:rFonts w:asciiTheme="majorHAnsi" w:hAnsiTheme="majorHAnsi" w:cstheme="majorHAnsi"/>
          <w:i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x</w:t>
      </w:r>
      <w:r w:rsidRPr="00FF2774">
        <w:rPr>
          <w:rFonts w:asciiTheme="majorHAnsi" w:hAnsiTheme="majorHAnsi" w:cstheme="majorHAnsi"/>
          <w:i/>
          <w:sz w:val="26"/>
          <w:szCs w:val="26"/>
        </w:rPr>
        <w:t>ã</w:t>
      </w:r>
      <w:r w:rsidRPr="00FF2774">
        <w:rPr>
          <w:rFonts w:asciiTheme="majorHAnsi" w:hAnsiTheme="majorHAnsi" w:cstheme="majorHAnsi"/>
          <w:i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hội,</w:t>
      </w:r>
      <w:r w:rsidRPr="00FF2774">
        <w:rPr>
          <w:rFonts w:asciiTheme="majorHAnsi" w:hAnsiTheme="majorHAnsi" w:cstheme="majorHAnsi"/>
          <w:i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đánh</w:t>
      </w:r>
      <w:r w:rsidRPr="00FF2774">
        <w:rPr>
          <w:rFonts w:asciiTheme="majorHAnsi" w:hAnsiTheme="majorHAnsi" w:cstheme="majorHAnsi"/>
          <w:i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thắ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hiến tranh</w:t>
      </w:r>
      <w:r w:rsidRPr="00FF2774">
        <w:rPr>
          <w:rFonts w:asciiTheme="majorHAnsi" w:hAnsiTheme="majorHAnsi" w:cstheme="majorHAnsi"/>
          <w:i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phá</w:t>
      </w:r>
      <w:r w:rsidRPr="00FF2774">
        <w:rPr>
          <w:rFonts w:asciiTheme="majorHAnsi" w:hAnsiTheme="majorHAnsi" w:cstheme="majorHAnsi"/>
          <w:i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hoại</w:t>
      </w:r>
      <w:r w:rsidRPr="00FF2774">
        <w:rPr>
          <w:rFonts w:asciiTheme="majorHAnsi" w:hAnsiTheme="majorHAnsi" w:cstheme="majorHAnsi"/>
          <w:i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mi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ề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Bắc</w:t>
      </w:r>
      <w:r w:rsidRPr="00FF2774">
        <w:rPr>
          <w:rFonts w:asciiTheme="majorHAnsi" w:hAnsiTheme="majorHAnsi" w:cstheme="majorHAnsi"/>
          <w:i/>
          <w:spacing w:val="-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lần</w:t>
      </w:r>
      <w:r w:rsidRPr="00FF2774">
        <w:rPr>
          <w:rFonts w:asciiTheme="majorHAnsi" w:hAnsiTheme="majorHAnsi" w:cstheme="majorHAnsi"/>
          <w:i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2,</w:t>
      </w:r>
      <w:r w:rsidRPr="00FF2774">
        <w:rPr>
          <w:rFonts w:asciiTheme="majorHAnsi" w:hAnsiTheme="majorHAnsi" w:cstheme="majorHAnsi"/>
          <w:i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làm</w:t>
      </w:r>
      <w:r w:rsidRPr="00FF2774">
        <w:rPr>
          <w:rFonts w:asciiTheme="majorHAnsi" w:hAnsiTheme="majorHAnsi" w:cstheme="majorHAnsi"/>
          <w:i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phá</w:t>
      </w:r>
      <w:r w:rsidRPr="00FF2774">
        <w:rPr>
          <w:rFonts w:asciiTheme="majorHAnsi" w:hAnsiTheme="majorHAnsi" w:cstheme="majorHAnsi"/>
          <w:i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sản</w:t>
      </w:r>
      <w:r w:rsidRPr="00FF2774">
        <w:rPr>
          <w:rFonts w:asciiTheme="majorHAnsi" w:hAnsiTheme="majorHAnsi" w:cstheme="majorHAnsi"/>
          <w:i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hiến</w:t>
      </w:r>
      <w:r w:rsidRPr="00FF2774">
        <w:rPr>
          <w:rFonts w:asciiTheme="majorHAnsi" w:hAnsiTheme="majorHAnsi" w:cstheme="majorHAnsi"/>
          <w:i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ư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ợ</w:t>
      </w:r>
      <w:r w:rsidRPr="00FF2774">
        <w:rPr>
          <w:rFonts w:asciiTheme="majorHAnsi" w:hAnsiTheme="majorHAnsi" w:cstheme="majorHAnsi"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"Vi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ệ</w:t>
      </w:r>
      <w:r w:rsidRPr="00FF2774">
        <w:rPr>
          <w:rFonts w:asciiTheme="majorHAnsi" w:hAnsiTheme="majorHAnsi" w:cstheme="majorHAnsi"/>
          <w:i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Nam</w:t>
      </w:r>
      <w:r w:rsidRPr="00FF2774">
        <w:rPr>
          <w:rFonts w:asciiTheme="majorHAnsi" w:hAnsiTheme="majorHAnsi" w:cstheme="majorHAnsi"/>
          <w:i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hóa</w:t>
      </w:r>
      <w:r w:rsidRPr="00FF2774">
        <w:rPr>
          <w:rFonts w:asciiTheme="majorHAnsi" w:hAnsiTheme="majorHAnsi" w:cstheme="majorHAnsi"/>
          <w:i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hiến</w:t>
      </w:r>
      <w:r w:rsidRPr="00FF2774">
        <w:rPr>
          <w:rFonts w:asciiTheme="majorHAnsi" w:hAnsiTheme="majorHAnsi" w:cstheme="majorHAnsi"/>
          <w:i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tranh"</w:t>
      </w:r>
    </w:p>
    <w:p w14:paraId="4A8F9D09" w14:textId="77777777" w:rsidR="00662A4B" w:rsidRPr="00FF2774" w:rsidRDefault="00854DEE">
      <w:pPr>
        <w:tabs>
          <w:tab w:val="left" w:pos="1540"/>
        </w:tabs>
        <w:spacing w:before="3" w:line="360" w:lineRule="auto"/>
        <w:ind w:left="1559" w:right="74" w:hanging="360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Microsoft Sans Serif" w:hAnsiTheme="majorHAnsi" w:cstheme="majorHAnsi"/>
          <w:w w:val="128"/>
          <w:sz w:val="26"/>
          <w:szCs w:val="26"/>
        </w:rPr>
        <w:t>▪</w:t>
      </w:r>
      <w:r w:rsidRPr="00FF2774">
        <w:rPr>
          <w:rFonts w:asciiTheme="majorHAnsi" w:eastAsia="Microsoft Sans Serif" w:hAnsiTheme="majorHAnsi" w:cstheme="majorHAnsi"/>
          <w:sz w:val="26"/>
          <w:szCs w:val="26"/>
        </w:rPr>
        <w:tab/>
      </w:r>
      <w:r w:rsidRPr="00FF2774">
        <w:rPr>
          <w:rFonts w:asciiTheme="majorHAnsi" w:hAnsiTheme="majorHAnsi" w:cstheme="majorHAnsi"/>
          <w:i/>
          <w:sz w:val="26"/>
          <w:szCs w:val="26"/>
        </w:rPr>
        <w:t>1973</w:t>
      </w:r>
      <w:r w:rsidRPr="00FF2774">
        <w:rPr>
          <w:rFonts w:asciiTheme="majorHAnsi" w:hAnsiTheme="majorHAnsi" w:cstheme="majorHAnsi"/>
          <w:i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-</w:t>
      </w:r>
      <w:r w:rsidRPr="00FF2774">
        <w:rPr>
          <w:rFonts w:asciiTheme="majorHAnsi" w:hAnsiTheme="majorHAnsi" w:cstheme="majorHAnsi"/>
          <w:i/>
          <w:spacing w:val="-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1975</w:t>
      </w:r>
      <w:r w:rsidRPr="00FF2774">
        <w:rPr>
          <w:rFonts w:asciiTheme="majorHAnsi" w:hAnsiTheme="majorHAnsi" w:cstheme="majorHAnsi"/>
          <w:i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CAND</w:t>
      </w:r>
      <w:r w:rsidRPr="00FF2774">
        <w:rPr>
          <w:rFonts w:asciiTheme="majorHAnsi" w:hAnsiTheme="majorHAnsi" w:cstheme="majorHAnsi"/>
          <w:i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ùng</w:t>
      </w:r>
      <w:r w:rsidRPr="00FF2774">
        <w:rPr>
          <w:rFonts w:asciiTheme="majorHAnsi" w:hAnsiTheme="majorHAnsi" w:cstheme="majorHAnsi"/>
          <w:i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ả</w:t>
      </w:r>
      <w:r w:rsidRPr="00FF2774">
        <w:rPr>
          <w:rFonts w:asciiTheme="majorHAnsi" w:hAnsiTheme="majorHAnsi" w:cstheme="majorHAnsi"/>
          <w:i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ư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ớ</w:t>
      </w:r>
      <w:r w:rsidRPr="00FF2774">
        <w:rPr>
          <w:rFonts w:asciiTheme="majorHAnsi" w:hAnsiTheme="majorHAnsi" w:cstheme="majorHAnsi"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-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giải</w:t>
      </w:r>
      <w:r w:rsidRPr="00FF2774">
        <w:rPr>
          <w:rFonts w:asciiTheme="majorHAnsi" w:hAnsiTheme="majorHAnsi" w:cstheme="majorHAnsi"/>
          <w:i/>
          <w:spacing w:val="-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phóng</w:t>
      </w:r>
      <w:r w:rsidRPr="00FF2774">
        <w:rPr>
          <w:rFonts w:asciiTheme="majorHAnsi" w:hAnsiTheme="majorHAnsi" w:cstheme="majorHAnsi"/>
          <w:i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m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ề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Nam</w:t>
      </w:r>
      <w:r w:rsidRPr="00FF2774">
        <w:rPr>
          <w:rFonts w:asciiTheme="majorHAnsi" w:hAnsiTheme="majorHAnsi" w:cstheme="majorHAnsi"/>
          <w:i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thống</w:t>
      </w:r>
      <w:r w:rsidRPr="00FF2774">
        <w:rPr>
          <w:rFonts w:asciiTheme="majorHAnsi" w:hAnsiTheme="majorHAnsi" w:cstheme="majorHAnsi"/>
          <w:i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nhất</w:t>
      </w:r>
      <w:r w:rsidRPr="00FF2774">
        <w:rPr>
          <w:rFonts w:asciiTheme="majorHAnsi" w:hAnsiTheme="majorHAnsi" w:cstheme="majorHAnsi"/>
          <w:i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đất</w:t>
      </w:r>
      <w:r w:rsidRPr="00FF2774">
        <w:rPr>
          <w:rFonts w:asciiTheme="majorHAnsi" w:hAnsiTheme="majorHAnsi" w:cstheme="majorHAnsi"/>
          <w:i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ước</w:t>
      </w:r>
      <w:r w:rsidRPr="00FF2774">
        <w:rPr>
          <w:rFonts w:asciiTheme="majorHAnsi" w:hAnsiTheme="majorHAnsi" w:cstheme="majorHAnsi"/>
          <w:i/>
          <w:sz w:val="26"/>
          <w:szCs w:val="26"/>
        </w:rPr>
        <w:t>.</w:t>
      </w:r>
      <w:r w:rsidRPr="00FF2774">
        <w:rPr>
          <w:rFonts w:asciiTheme="majorHAnsi" w:hAnsiTheme="majorHAnsi" w:cstheme="majorHAnsi"/>
          <w:i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Giành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hiến thắng trong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uộc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z w:val="26"/>
          <w:szCs w:val="26"/>
        </w:rPr>
        <w:t>ổng t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ế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ô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g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i/>
          <w:sz w:val="26"/>
          <w:szCs w:val="26"/>
        </w:rPr>
        <w:t>à nổi dậy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mùa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x</w:t>
      </w:r>
      <w:r w:rsidRPr="00FF2774">
        <w:rPr>
          <w:rFonts w:asciiTheme="majorHAnsi" w:hAnsiTheme="majorHAnsi" w:cstheme="majorHAnsi"/>
          <w:i/>
          <w:sz w:val="26"/>
          <w:szCs w:val="26"/>
        </w:rPr>
        <w:t>uân 1975</w:t>
      </w:r>
    </w:p>
    <w:p w14:paraId="02883E36" w14:textId="77777777" w:rsidR="00662A4B" w:rsidRPr="00FF2774" w:rsidRDefault="00854DEE">
      <w:pPr>
        <w:spacing w:before="3"/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  </w:t>
      </w:r>
      <w:r w:rsidRPr="00FF2774">
        <w:rPr>
          <w:rFonts w:asciiTheme="majorHAnsi" w:hAnsiTheme="majorHAnsi" w:cstheme="majorHAnsi"/>
          <w:spacing w:val="4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Thời kì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t nước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thống nhất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ả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nước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đi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 C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XH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1975 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 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</w:p>
    <w:p w14:paraId="3FC74C39" w14:textId="77777777" w:rsidR="00662A4B" w:rsidRPr="00FF2774" w:rsidRDefault="00662A4B">
      <w:pPr>
        <w:spacing w:before="9" w:line="120" w:lineRule="exact"/>
        <w:rPr>
          <w:rFonts w:asciiTheme="majorHAnsi" w:hAnsiTheme="majorHAnsi" w:cstheme="majorHAnsi"/>
          <w:sz w:val="26"/>
          <w:szCs w:val="26"/>
        </w:rPr>
      </w:pPr>
    </w:p>
    <w:p w14:paraId="5BC3FFCC" w14:textId="77777777" w:rsidR="00662A4B" w:rsidRPr="00FF2774" w:rsidRDefault="00854DEE">
      <w:pPr>
        <w:tabs>
          <w:tab w:val="left" w:pos="1180"/>
        </w:tabs>
        <w:spacing w:line="359" w:lineRule="auto"/>
        <w:ind w:left="1199" w:right="74" w:hanging="360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Microsoft Sans Serif" w:hAnsiTheme="majorHAnsi" w:cstheme="majorHAnsi"/>
          <w:w w:val="129"/>
          <w:sz w:val="26"/>
          <w:szCs w:val="26"/>
        </w:rPr>
        <w:t>▪</w:t>
      </w:r>
      <w:r w:rsidRPr="00FF2774">
        <w:rPr>
          <w:rFonts w:asciiTheme="majorHAnsi" w:eastAsia="Microsoft Sans Serif" w:hAnsiTheme="majorHAnsi" w:cstheme="majorHAnsi"/>
          <w:sz w:val="26"/>
          <w:szCs w:val="26"/>
        </w:rPr>
        <w:tab/>
      </w:r>
      <w:r w:rsidRPr="00FF2774">
        <w:rPr>
          <w:rFonts w:asciiTheme="majorHAnsi" w:hAnsiTheme="majorHAnsi" w:cstheme="majorHAnsi"/>
          <w:i/>
          <w:sz w:val="26"/>
          <w:szCs w:val="26"/>
        </w:rPr>
        <w:t>Đất</w:t>
      </w:r>
      <w:r w:rsidRPr="00FF2774">
        <w:rPr>
          <w:rFonts w:asciiTheme="majorHAnsi" w:hAnsiTheme="majorHAnsi" w:cstheme="majorHAnsi"/>
          <w:i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ư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ớ</w:t>
      </w:r>
      <w:r w:rsidRPr="00FF2774">
        <w:rPr>
          <w:rFonts w:asciiTheme="majorHAnsi" w:hAnsiTheme="majorHAnsi" w:cstheme="majorHAnsi"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thống</w:t>
      </w:r>
      <w:r w:rsidRPr="00FF2774">
        <w:rPr>
          <w:rFonts w:asciiTheme="majorHAnsi" w:hAnsiTheme="majorHAnsi" w:cstheme="majorHAnsi"/>
          <w:i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nhất</w:t>
      </w:r>
      <w:r w:rsidRPr="00FF2774">
        <w:rPr>
          <w:rFonts w:asciiTheme="majorHAnsi" w:hAnsiTheme="majorHAnsi" w:cstheme="majorHAnsi"/>
          <w:i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đi</w:t>
      </w:r>
      <w:r w:rsidRPr="00FF2774">
        <w:rPr>
          <w:rFonts w:asciiTheme="majorHAnsi" w:hAnsiTheme="majorHAnsi" w:cstheme="majorHAnsi"/>
          <w:i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ê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CNX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z w:val="26"/>
          <w:szCs w:val="26"/>
        </w:rPr>
        <w:t>.</w:t>
      </w:r>
      <w:r w:rsidRPr="00FF2774">
        <w:rPr>
          <w:rFonts w:asciiTheme="majorHAnsi" w:hAnsiTheme="majorHAnsi" w:cstheme="majorHAnsi"/>
          <w:i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Công</w:t>
      </w:r>
      <w:r w:rsidRPr="00FF2774">
        <w:rPr>
          <w:rFonts w:asciiTheme="majorHAnsi" w:hAnsiTheme="majorHAnsi" w:cstheme="majorHAnsi"/>
          <w:i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an</w:t>
      </w:r>
      <w:r w:rsidRPr="00FF2774">
        <w:rPr>
          <w:rFonts w:asciiTheme="majorHAnsi" w:hAnsiTheme="majorHAnsi" w:cstheme="majorHAnsi"/>
          <w:i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nhân</w:t>
      </w:r>
      <w:r w:rsidRPr="00FF2774">
        <w:rPr>
          <w:rFonts w:asciiTheme="majorHAnsi" w:hAnsiTheme="majorHAnsi" w:cstheme="majorHAnsi"/>
          <w:i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dân</w:t>
      </w:r>
      <w:r w:rsidRPr="00FF2774">
        <w:rPr>
          <w:rFonts w:asciiTheme="majorHAnsi" w:hAnsiTheme="majorHAnsi" w:cstheme="majorHAnsi"/>
          <w:i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đổi</w:t>
      </w:r>
      <w:r w:rsidRPr="00FF2774">
        <w:rPr>
          <w:rFonts w:asciiTheme="majorHAnsi" w:hAnsiTheme="majorHAnsi" w:cstheme="majorHAnsi"/>
          <w:i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m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ớ</w:t>
      </w:r>
      <w:r w:rsidRPr="00FF2774">
        <w:rPr>
          <w:rFonts w:asciiTheme="majorHAnsi" w:hAnsiTheme="majorHAnsi" w:cstheme="majorHAnsi"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tổ</w:t>
      </w:r>
      <w:r w:rsidRPr="00FF2774">
        <w:rPr>
          <w:rFonts w:asciiTheme="majorHAnsi" w:hAnsiTheme="majorHAnsi" w:cstheme="majorHAnsi"/>
          <w:i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ứ</w:t>
      </w:r>
      <w:r w:rsidRPr="00FF2774">
        <w:rPr>
          <w:rFonts w:asciiTheme="majorHAnsi" w:hAnsiTheme="majorHAnsi" w:cstheme="majorHAnsi"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i/>
          <w:sz w:val="26"/>
          <w:szCs w:val="26"/>
        </w:rPr>
        <w:t>à</w:t>
      </w:r>
      <w:r w:rsidRPr="00FF2774">
        <w:rPr>
          <w:rFonts w:asciiTheme="majorHAnsi" w:hAnsiTheme="majorHAnsi" w:cstheme="majorHAnsi"/>
          <w:i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hoạt</w:t>
      </w:r>
      <w:r w:rsidRPr="00FF2774">
        <w:rPr>
          <w:rFonts w:asciiTheme="majorHAnsi" w:hAnsiTheme="majorHAnsi" w:cstheme="majorHAnsi"/>
          <w:i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động đấu tranh.</w:t>
      </w:r>
    </w:p>
    <w:p w14:paraId="093924D5" w14:textId="77777777" w:rsidR="00662A4B" w:rsidRPr="00FF2774" w:rsidRDefault="00854DEE">
      <w:pPr>
        <w:spacing w:before="8"/>
        <w:ind w:left="83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Microsoft Sans Serif" w:hAnsiTheme="majorHAnsi" w:cstheme="majorHAnsi"/>
          <w:w w:val="129"/>
          <w:sz w:val="26"/>
          <w:szCs w:val="26"/>
        </w:rPr>
        <w:t xml:space="preserve">▪  </w:t>
      </w:r>
      <w:r w:rsidRPr="00FF2774">
        <w:rPr>
          <w:rFonts w:asciiTheme="majorHAnsi" w:eastAsia="Microsoft Sans Serif" w:hAnsiTheme="majorHAnsi" w:cstheme="majorHAnsi"/>
          <w:spacing w:val="4"/>
          <w:w w:val="12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i/>
          <w:sz w:val="26"/>
          <w:szCs w:val="26"/>
        </w:rPr>
        <w:t>àm</w:t>
      </w:r>
      <w:r w:rsidRPr="00FF2774">
        <w:rPr>
          <w:rFonts w:asciiTheme="majorHAnsi" w:hAnsiTheme="majorHAnsi" w:cstheme="majorHAnsi"/>
          <w:i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thất</w:t>
      </w:r>
      <w:r w:rsidRPr="00FF2774">
        <w:rPr>
          <w:rFonts w:asciiTheme="majorHAnsi" w:hAnsiTheme="majorHAnsi" w:cstheme="majorHAnsi"/>
          <w:i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b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mọi</w:t>
      </w:r>
      <w:r w:rsidRPr="00FF2774">
        <w:rPr>
          <w:rFonts w:asciiTheme="majorHAnsi" w:hAnsiTheme="majorHAnsi" w:cstheme="majorHAnsi"/>
          <w:i/>
          <w:spacing w:val="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âm</w:t>
      </w:r>
      <w:r w:rsidRPr="00FF2774">
        <w:rPr>
          <w:rFonts w:asciiTheme="majorHAnsi" w:hAnsiTheme="majorHAnsi" w:cstheme="majorHAnsi"/>
          <w:i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m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ư</w:t>
      </w:r>
      <w:r w:rsidRPr="00FF2774">
        <w:rPr>
          <w:rFonts w:asciiTheme="majorHAnsi" w:hAnsiTheme="majorHAnsi" w:cstheme="majorHAnsi"/>
          <w:i/>
          <w:sz w:val="26"/>
          <w:szCs w:val="26"/>
        </w:rPr>
        <w:t>u,</w:t>
      </w:r>
      <w:r w:rsidRPr="00FF2774">
        <w:rPr>
          <w:rFonts w:asciiTheme="majorHAnsi" w:hAnsiTheme="majorHAnsi" w:cstheme="majorHAnsi"/>
          <w:i/>
          <w:spacing w:val="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thủ</w:t>
      </w:r>
      <w:r w:rsidRPr="00FF2774">
        <w:rPr>
          <w:rFonts w:asciiTheme="majorHAnsi" w:hAnsiTheme="majorHAnsi" w:cstheme="majorHAnsi"/>
          <w:i/>
          <w:spacing w:val="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đoạn</w:t>
      </w:r>
      <w:r w:rsidRPr="00FF2774">
        <w:rPr>
          <w:rFonts w:asciiTheme="majorHAnsi" w:hAnsiTheme="majorHAnsi" w:cstheme="majorHAnsi"/>
          <w:i/>
          <w:spacing w:val="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ủa</w:t>
      </w:r>
      <w:r w:rsidRPr="00FF2774">
        <w:rPr>
          <w:rFonts w:asciiTheme="majorHAnsi" w:hAnsiTheme="majorHAnsi" w:cstheme="majorHAnsi"/>
          <w:i/>
          <w:spacing w:val="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ác</w:t>
      </w:r>
      <w:r w:rsidRPr="00FF2774">
        <w:rPr>
          <w:rFonts w:asciiTheme="majorHAnsi" w:hAnsiTheme="majorHAnsi" w:cstheme="majorHAnsi"/>
          <w:i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thế</w:t>
      </w:r>
      <w:r w:rsidRPr="00FF2774">
        <w:rPr>
          <w:rFonts w:asciiTheme="majorHAnsi" w:hAnsiTheme="majorHAnsi" w:cstheme="majorHAnsi"/>
          <w:i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ự</w:t>
      </w:r>
      <w:r w:rsidRPr="00FF2774">
        <w:rPr>
          <w:rFonts w:asciiTheme="majorHAnsi" w:hAnsiTheme="majorHAnsi" w:cstheme="majorHAnsi"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thù</w:t>
      </w:r>
      <w:r w:rsidRPr="00FF2774">
        <w:rPr>
          <w:rFonts w:asciiTheme="majorHAnsi" w:hAnsiTheme="majorHAnsi" w:cstheme="majorHAnsi"/>
          <w:i/>
          <w:spacing w:val="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địch,</w:t>
      </w:r>
      <w:r w:rsidRPr="00FF2774">
        <w:rPr>
          <w:rFonts w:asciiTheme="majorHAnsi" w:hAnsiTheme="majorHAnsi" w:cstheme="majorHAnsi"/>
          <w:i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z w:val="26"/>
          <w:szCs w:val="26"/>
        </w:rPr>
        <w:t>ữ</w:t>
      </w:r>
      <w:r w:rsidRPr="00FF2774">
        <w:rPr>
          <w:rFonts w:asciiTheme="majorHAnsi" w:hAnsiTheme="majorHAnsi" w:cstheme="majorHAnsi"/>
          <w:i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ữ</w:t>
      </w:r>
      <w:r w:rsidRPr="00FF2774">
        <w:rPr>
          <w:rFonts w:asciiTheme="majorHAnsi" w:hAnsiTheme="majorHAnsi" w:cstheme="majorHAnsi"/>
          <w:i/>
          <w:sz w:val="26"/>
          <w:szCs w:val="26"/>
        </w:rPr>
        <w:t>ng</w:t>
      </w:r>
      <w:r w:rsidRPr="00FF2774">
        <w:rPr>
          <w:rFonts w:asciiTheme="majorHAnsi" w:hAnsiTheme="majorHAnsi" w:cstheme="majorHAnsi"/>
          <w:i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an</w:t>
      </w:r>
      <w:r w:rsidRPr="00FF2774">
        <w:rPr>
          <w:rFonts w:asciiTheme="majorHAnsi" w:hAnsiTheme="majorHAnsi" w:cstheme="majorHAnsi"/>
          <w:i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ninh</w:t>
      </w:r>
      <w:r w:rsidRPr="00FF2774">
        <w:rPr>
          <w:rFonts w:asciiTheme="majorHAnsi" w:hAnsiTheme="majorHAnsi" w:cstheme="majorHAnsi"/>
          <w:i/>
          <w:spacing w:val="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hính</w:t>
      </w:r>
    </w:p>
    <w:p w14:paraId="7046AC2F" w14:textId="77777777" w:rsidR="00662A4B" w:rsidRPr="00FF2774" w:rsidRDefault="00662A4B">
      <w:pPr>
        <w:spacing w:before="7" w:line="120" w:lineRule="exact"/>
        <w:rPr>
          <w:rFonts w:asciiTheme="majorHAnsi" w:hAnsiTheme="majorHAnsi" w:cstheme="majorHAnsi"/>
          <w:sz w:val="26"/>
          <w:szCs w:val="26"/>
        </w:rPr>
      </w:pPr>
    </w:p>
    <w:p w14:paraId="624878BD" w14:textId="77777777" w:rsidR="00662A4B" w:rsidRPr="00FF2774" w:rsidRDefault="00854DEE">
      <w:pPr>
        <w:ind w:left="119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i/>
          <w:sz w:val="26"/>
          <w:szCs w:val="26"/>
        </w:rPr>
        <w:t>tr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i/>
          <w:sz w:val="26"/>
          <w:szCs w:val="26"/>
        </w:rPr>
        <w:t>, trật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z w:val="26"/>
          <w:szCs w:val="26"/>
        </w:rPr>
        <w:t>ự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an toàn xã hội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trong mọi t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i/>
          <w:sz w:val="26"/>
          <w:szCs w:val="26"/>
        </w:rPr>
        <w:t>nh huống</w:t>
      </w:r>
    </w:p>
    <w:p w14:paraId="114CD9A2" w14:textId="77777777" w:rsidR="00662A4B" w:rsidRPr="00FF2774" w:rsidRDefault="00662A4B">
      <w:pPr>
        <w:spacing w:line="140" w:lineRule="exact"/>
        <w:rPr>
          <w:rFonts w:asciiTheme="majorHAnsi" w:hAnsiTheme="majorHAnsi" w:cstheme="majorHAnsi"/>
          <w:sz w:val="26"/>
          <w:szCs w:val="26"/>
        </w:rPr>
      </w:pPr>
    </w:p>
    <w:p w14:paraId="4C45CFB4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color w:val="FF0000"/>
          <w:spacing w:val="1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3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:</w:t>
      </w:r>
      <w:r w:rsidRPr="00FF2774">
        <w:rPr>
          <w:rFonts w:asciiTheme="majorHAnsi" w:hAnsiTheme="majorHAnsi" w:cstheme="majorHAnsi"/>
          <w:b/>
          <w:color w:val="FF0000"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2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4</w:t>
      </w:r>
      <w:r w:rsidRPr="00FF2774">
        <w:rPr>
          <w:rFonts w:asciiTheme="majorHAnsi" w:hAnsiTheme="majorHAnsi" w:cstheme="majorHAnsi"/>
          <w:b/>
          <w:color w:val="FF0000"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sg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color w:val="FF0000"/>
          <w:spacing w:val="1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Q</w:t>
      </w:r>
      <w:r w:rsidRPr="00FF2774">
        <w:rPr>
          <w:rFonts w:asciiTheme="majorHAnsi" w:hAnsiTheme="majorHAnsi" w:cstheme="majorHAnsi"/>
          <w:b/>
          <w:color w:val="FF0000"/>
          <w:spacing w:val="4"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-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ớp</w:t>
      </w:r>
      <w:r w:rsidRPr="00FF2774">
        <w:rPr>
          <w:rFonts w:asciiTheme="majorHAnsi" w:hAnsiTheme="majorHAnsi" w:cstheme="majorHAnsi"/>
          <w:b/>
          <w:color w:val="FF0000"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10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:</w:t>
      </w:r>
      <w:r w:rsidRPr="00FF2774">
        <w:rPr>
          <w:rFonts w:asciiTheme="majorHAnsi" w:hAnsiTheme="majorHAnsi" w:cstheme="majorHAnsi"/>
          <w:b/>
          <w:color w:val="FF0000"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êu</w:t>
      </w:r>
      <w:r w:rsidRPr="00FF2774">
        <w:rPr>
          <w:rFonts w:asciiTheme="majorHAnsi" w:hAnsiTheme="majorHAnsi" w:cstheme="majorHAnsi"/>
          <w:b/>
          <w:color w:val="FF0000"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tru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ền</w:t>
      </w:r>
      <w:r w:rsidRPr="00FF2774">
        <w:rPr>
          <w:rFonts w:asciiTheme="majorHAnsi" w:hAnsiTheme="majorHAnsi" w:cstheme="majorHAnsi"/>
          <w:b/>
          <w:color w:val="FF0000"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th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ẻ</w:t>
      </w:r>
      <w:r w:rsidRPr="00FF2774">
        <w:rPr>
          <w:rFonts w:asciiTheme="majorHAnsi" w:hAnsiTheme="majorHAnsi" w:cstheme="majorHAnsi"/>
          <w:b/>
          <w:color w:val="FF0000"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color w:val="FF0000"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ủa</w:t>
      </w:r>
      <w:r w:rsidRPr="00FF2774">
        <w:rPr>
          <w:rFonts w:asciiTheme="majorHAnsi" w:hAnsiTheme="majorHAnsi" w:cstheme="majorHAnsi"/>
          <w:b/>
          <w:color w:val="FF0000"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Q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</w:t>
      </w:r>
    </w:p>
    <w:p w14:paraId="2D3DFA8B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DC16B48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ệt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?</w:t>
      </w:r>
    </w:p>
    <w:p w14:paraId="403D7941" w14:textId="77777777" w:rsidR="00662A4B" w:rsidRPr="00FF2774" w:rsidRDefault="00662A4B">
      <w:pPr>
        <w:spacing w:before="9" w:line="140" w:lineRule="exact"/>
        <w:rPr>
          <w:rFonts w:asciiTheme="majorHAnsi" w:hAnsiTheme="majorHAnsi" w:cstheme="majorHAnsi"/>
          <w:sz w:val="26"/>
          <w:szCs w:val="26"/>
        </w:rPr>
      </w:pPr>
    </w:p>
    <w:p w14:paraId="11619320" w14:textId="77777777" w:rsidR="00662A4B" w:rsidRPr="00FF2774" w:rsidRDefault="00854DEE">
      <w:pPr>
        <w:ind w:left="83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color w:val="00AF50"/>
          <w:sz w:val="26"/>
          <w:szCs w:val="26"/>
          <w:u w:val="thick" w:color="00AF50"/>
        </w:rPr>
        <w:t xml:space="preserve"> T RẢ </w:t>
      </w:r>
      <w:r w:rsidRPr="00FF2774">
        <w:rPr>
          <w:rFonts w:asciiTheme="majorHAnsi" w:hAnsiTheme="majorHAnsi" w:cstheme="majorHAnsi"/>
          <w:b/>
          <w:color w:val="00AF50"/>
          <w:spacing w:val="-1"/>
          <w:sz w:val="26"/>
          <w:szCs w:val="26"/>
          <w:u w:val="thick" w:color="00AF50"/>
        </w:rPr>
        <w:t xml:space="preserve"> </w:t>
      </w:r>
      <w:r w:rsidRPr="00FF2774">
        <w:rPr>
          <w:rFonts w:asciiTheme="majorHAnsi" w:hAnsiTheme="majorHAnsi" w:cstheme="majorHAnsi"/>
          <w:b/>
          <w:color w:val="00AF50"/>
          <w:sz w:val="26"/>
          <w:szCs w:val="26"/>
          <w:u w:val="thick" w:color="00AF50"/>
        </w:rPr>
        <w:t>L ỜI</w:t>
      </w:r>
      <w:r w:rsidRPr="00FF2774">
        <w:rPr>
          <w:rFonts w:asciiTheme="majorHAnsi" w:hAnsiTheme="majorHAnsi" w:cstheme="majorHAnsi"/>
          <w:b/>
          <w:color w:val="00AF50"/>
          <w:spacing w:val="1"/>
          <w:sz w:val="26"/>
          <w:szCs w:val="26"/>
          <w:u w:val="thick" w:color="00AF50"/>
        </w:rPr>
        <w:t xml:space="preserve"> </w:t>
      </w:r>
    </w:p>
    <w:p w14:paraId="6755E44D" w14:textId="77777777" w:rsidR="00662A4B" w:rsidRPr="00FF2774" w:rsidRDefault="00662A4B">
      <w:pPr>
        <w:spacing w:before="9" w:line="120" w:lineRule="exact"/>
        <w:rPr>
          <w:rFonts w:asciiTheme="majorHAnsi" w:hAnsiTheme="majorHAnsi" w:cstheme="majorHAnsi"/>
          <w:sz w:val="26"/>
          <w:szCs w:val="26"/>
        </w:rPr>
      </w:pPr>
    </w:p>
    <w:p w14:paraId="65244838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>Nh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ữ</w:t>
      </w:r>
      <w:r w:rsidRPr="00FF2774">
        <w:rPr>
          <w:rFonts w:asciiTheme="majorHAnsi" w:hAnsiTheme="majorHAnsi" w:cstheme="majorHAnsi"/>
          <w:sz w:val="26"/>
          <w:szCs w:val="26"/>
        </w:rPr>
        <w:t>ng truy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ề</w:t>
      </w:r>
      <w:r w:rsidRPr="00FF2774">
        <w:rPr>
          <w:rFonts w:asciiTheme="majorHAnsi" w:hAnsiTheme="majorHAnsi" w:cstheme="majorHAnsi"/>
          <w:sz w:val="26"/>
          <w:szCs w:val="26"/>
        </w:rPr>
        <w:t xml:space="preserve">n thống vẻ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 xml:space="preserve">ng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ủa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 xml:space="preserve">n đội nhân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 Vi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t 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 xml:space="preserve">m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:</w:t>
      </w:r>
    </w:p>
    <w:p w14:paraId="3BF37BEA" w14:textId="77777777" w:rsidR="00662A4B" w:rsidRPr="00FF2774" w:rsidRDefault="00662A4B">
      <w:pPr>
        <w:spacing w:before="7" w:line="120" w:lineRule="exact"/>
        <w:rPr>
          <w:rFonts w:asciiTheme="majorHAnsi" w:hAnsiTheme="majorHAnsi" w:cstheme="majorHAnsi"/>
          <w:sz w:val="26"/>
          <w:szCs w:val="26"/>
        </w:rPr>
      </w:pPr>
    </w:p>
    <w:p w14:paraId="06E5853F" w14:textId="77777777" w:rsidR="00662A4B" w:rsidRPr="00FF2774" w:rsidRDefault="00854DEE">
      <w:pPr>
        <w:tabs>
          <w:tab w:val="left" w:pos="820"/>
        </w:tabs>
        <w:spacing w:line="360" w:lineRule="auto"/>
        <w:ind w:left="839" w:right="70" w:hanging="360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>-</w:t>
      </w:r>
      <w:r w:rsidRPr="00FF2774">
        <w:rPr>
          <w:rFonts w:asciiTheme="majorHAnsi" w:hAnsiTheme="majorHAnsi" w:cstheme="majorHAnsi"/>
          <w:sz w:val="26"/>
          <w:szCs w:val="26"/>
        </w:rPr>
        <w:tab/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z w:val="26"/>
          <w:szCs w:val="26"/>
        </w:rPr>
        <w:t>hứ</w:t>
      </w:r>
      <w:r w:rsidRPr="00FF2774">
        <w:rPr>
          <w:rFonts w:asciiTheme="majorHAnsi" w:hAnsiTheme="majorHAnsi" w:cstheme="majorHAnsi"/>
          <w:i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nhất:</w:t>
      </w:r>
      <w:r w:rsidRPr="00FF2774">
        <w:rPr>
          <w:rFonts w:asciiTheme="majorHAnsi" w:hAnsiTheme="majorHAnsi" w:cstheme="majorHAnsi"/>
          <w:i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z w:val="26"/>
          <w:szCs w:val="26"/>
        </w:rPr>
        <w:t>rung</w:t>
      </w:r>
      <w:r w:rsidRPr="00FF2774">
        <w:rPr>
          <w:rFonts w:asciiTheme="majorHAnsi" w:hAnsiTheme="majorHAnsi" w:cstheme="majorHAnsi"/>
          <w:i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thành</w:t>
      </w:r>
      <w:r w:rsidRPr="00FF2774">
        <w:rPr>
          <w:rFonts w:asciiTheme="majorHAnsi" w:hAnsiTheme="majorHAnsi" w:cstheme="majorHAnsi"/>
          <w:i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>v</w:t>
      </w:r>
      <w:r w:rsidRPr="00FF2774">
        <w:rPr>
          <w:rFonts w:asciiTheme="majorHAnsi" w:hAnsiTheme="majorHAnsi" w:cstheme="majorHAnsi"/>
          <w:i/>
          <w:sz w:val="26"/>
          <w:szCs w:val="26"/>
        </w:rPr>
        <w:t>ô</w:t>
      </w:r>
      <w:r w:rsidRPr="00FF2774">
        <w:rPr>
          <w:rFonts w:asciiTheme="majorHAnsi" w:hAnsiTheme="majorHAnsi" w:cstheme="majorHAnsi"/>
          <w:i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hạn</w:t>
      </w:r>
      <w:r w:rsidRPr="00FF2774">
        <w:rPr>
          <w:rFonts w:asciiTheme="majorHAnsi" w:hAnsiTheme="majorHAnsi" w:cstheme="majorHAnsi"/>
          <w:i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vớ</w:t>
      </w:r>
      <w:r w:rsidRPr="00FF2774">
        <w:rPr>
          <w:rFonts w:asciiTheme="majorHAnsi" w:hAnsiTheme="majorHAnsi" w:cstheme="majorHAnsi"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sự</w:t>
      </w:r>
      <w:r w:rsidRPr="00FF2774">
        <w:rPr>
          <w:rFonts w:asciiTheme="majorHAnsi" w:hAnsiTheme="majorHAnsi" w:cstheme="majorHAnsi"/>
          <w:i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nghiệp</w:t>
      </w:r>
      <w:r w:rsidRPr="00FF2774">
        <w:rPr>
          <w:rFonts w:asciiTheme="majorHAnsi" w:hAnsiTheme="majorHAnsi" w:cstheme="majorHAnsi"/>
          <w:i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á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mạng</w:t>
      </w:r>
      <w:r w:rsidRPr="00FF2774">
        <w:rPr>
          <w:rFonts w:asciiTheme="majorHAnsi" w:hAnsiTheme="majorHAnsi" w:cstheme="majorHAnsi"/>
          <w:i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ủa</w:t>
      </w:r>
      <w:r w:rsidRPr="00FF2774">
        <w:rPr>
          <w:rFonts w:asciiTheme="majorHAnsi" w:hAnsiTheme="majorHAnsi" w:cstheme="majorHAnsi"/>
          <w:i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Đảng.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Quân</w:t>
      </w:r>
      <w:r w:rsidRPr="00FF2774">
        <w:rPr>
          <w:rFonts w:asciiTheme="majorHAnsi" w:hAnsiTheme="majorHAnsi" w:cstheme="majorHAnsi"/>
          <w:i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đội</w:t>
      </w:r>
      <w:r w:rsidRPr="00FF2774">
        <w:rPr>
          <w:rFonts w:asciiTheme="majorHAnsi" w:hAnsiTheme="majorHAnsi" w:cstheme="majorHAnsi"/>
          <w:i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luôn</w:t>
      </w:r>
      <w:r w:rsidRPr="00FF2774">
        <w:rPr>
          <w:rFonts w:asciiTheme="majorHAnsi" w:hAnsiTheme="majorHAnsi" w:cstheme="majorHAnsi"/>
          <w:i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hiến đấu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i/>
          <w:sz w:val="26"/>
          <w:szCs w:val="26"/>
        </w:rPr>
        <w:t>ì mục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ê</w:t>
      </w:r>
      <w:r w:rsidRPr="00FF2774">
        <w:rPr>
          <w:rFonts w:asciiTheme="majorHAnsi" w:hAnsiTheme="majorHAnsi" w:cstheme="majorHAnsi"/>
          <w:i/>
          <w:sz w:val="26"/>
          <w:szCs w:val="26"/>
        </w:rPr>
        <w:t>u, lý t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ư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ở</w:t>
      </w:r>
      <w:r w:rsidRPr="00FF2774">
        <w:rPr>
          <w:rFonts w:asciiTheme="majorHAnsi" w:hAnsiTheme="majorHAnsi" w:cstheme="majorHAnsi"/>
          <w:i/>
          <w:sz w:val="26"/>
          <w:szCs w:val="26"/>
        </w:rPr>
        <w:t>ng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ủa Đảng là độc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lập dân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tộc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i/>
          <w:sz w:val="26"/>
          <w:szCs w:val="26"/>
        </w:rPr>
        <w:t>à CNXH</w:t>
      </w:r>
    </w:p>
    <w:p w14:paraId="2E356F12" w14:textId="77777777" w:rsidR="00662A4B" w:rsidRPr="00FF2774" w:rsidRDefault="00854DEE">
      <w:pPr>
        <w:tabs>
          <w:tab w:val="left" w:pos="820"/>
        </w:tabs>
        <w:spacing w:before="3" w:line="360" w:lineRule="auto"/>
        <w:ind w:left="839" w:right="71" w:hanging="360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>-</w:t>
      </w:r>
      <w:r w:rsidRPr="00FF2774">
        <w:rPr>
          <w:rFonts w:asciiTheme="majorHAnsi" w:hAnsiTheme="majorHAnsi" w:cstheme="majorHAnsi"/>
          <w:sz w:val="26"/>
          <w:szCs w:val="26"/>
        </w:rPr>
        <w:tab/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z w:val="26"/>
          <w:szCs w:val="26"/>
        </w:rPr>
        <w:t>hứ</w:t>
      </w:r>
      <w:r w:rsidRPr="00FF2774">
        <w:rPr>
          <w:rFonts w:asciiTheme="majorHAnsi" w:hAnsiTheme="majorHAnsi" w:cstheme="majorHAnsi"/>
          <w:i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hai:</w:t>
      </w:r>
      <w:r w:rsidRPr="00FF2774">
        <w:rPr>
          <w:rFonts w:asciiTheme="majorHAnsi" w:hAnsiTheme="majorHAnsi" w:cstheme="majorHAnsi"/>
          <w:i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Qu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yế</w:t>
      </w:r>
      <w:r w:rsidRPr="00FF2774">
        <w:rPr>
          <w:rFonts w:asciiTheme="majorHAnsi" w:hAnsiTheme="majorHAnsi" w:cstheme="majorHAnsi"/>
          <w:i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hiến,</w:t>
      </w:r>
      <w:r w:rsidRPr="00FF2774">
        <w:rPr>
          <w:rFonts w:asciiTheme="majorHAnsi" w:hAnsiTheme="majorHAnsi" w:cstheme="majorHAnsi"/>
          <w:i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q</w:t>
      </w:r>
      <w:r w:rsidRPr="00FF2774">
        <w:rPr>
          <w:rFonts w:asciiTheme="majorHAnsi" w:hAnsiTheme="majorHAnsi" w:cstheme="majorHAnsi"/>
          <w:i/>
          <w:sz w:val="26"/>
          <w:szCs w:val="26"/>
        </w:rPr>
        <w:t>u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yế</w:t>
      </w:r>
      <w:r w:rsidRPr="00FF2774">
        <w:rPr>
          <w:rFonts w:asciiTheme="majorHAnsi" w:hAnsiTheme="majorHAnsi" w:cstheme="majorHAnsi"/>
          <w:i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thắng,</w:t>
      </w:r>
      <w:r w:rsidRPr="00FF2774">
        <w:rPr>
          <w:rFonts w:asciiTheme="majorHAnsi" w:hAnsiTheme="majorHAnsi" w:cstheme="majorHAnsi"/>
          <w:i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biết</w:t>
      </w:r>
      <w:r w:rsidRPr="00FF2774">
        <w:rPr>
          <w:rFonts w:asciiTheme="majorHAnsi" w:hAnsiTheme="majorHAnsi" w:cstheme="majorHAnsi"/>
          <w:i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đánh,</w:t>
      </w:r>
      <w:r w:rsidRPr="00FF2774">
        <w:rPr>
          <w:rFonts w:asciiTheme="majorHAnsi" w:hAnsiTheme="majorHAnsi" w:cstheme="majorHAnsi"/>
          <w:i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b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ế</w:t>
      </w:r>
      <w:r w:rsidRPr="00FF2774">
        <w:rPr>
          <w:rFonts w:asciiTheme="majorHAnsi" w:hAnsiTheme="majorHAnsi" w:cstheme="majorHAnsi"/>
          <w:i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thắng.</w:t>
      </w:r>
      <w:r w:rsidRPr="00FF2774">
        <w:rPr>
          <w:rFonts w:asciiTheme="majorHAnsi" w:hAnsiTheme="majorHAnsi" w:cstheme="majorHAnsi"/>
          <w:i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Quân</w:t>
      </w:r>
      <w:r w:rsidRPr="00FF2774">
        <w:rPr>
          <w:rFonts w:asciiTheme="majorHAnsi" w:hAnsiTheme="majorHAnsi" w:cstheme="majorHAnsi"/>
          <w:i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đội</w:t>
      </w:r>
      <w:r w:rsidRPr="00FF2774">
        <w:rPr>
          <w:rFonts w:asciiTheme="majorHAnsi" w:hAnsiTheme="majorHAnsi" w:cstheme="majorHAnsi"/>
          <w:i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luôn</w:t>
      </w:r>
      <w:r w:rsidRPr="00FF2774">
        <w:rPr>
          <w:rFonts w:asciiTheme="majorHAnsi" w:hAnsiTheme="majorHAnsi" w:cstheme="majorHAnsi"/>
          <w:i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qu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yế</w:t>
      </w:r>
      <w:r w:rsidRPr="00FF2774">
        <w:rPr>
          <w:rFonts w:asciiTheme="majorHAnsi" w:hAnsiTheme="majorHAnsi" w:cstheme="majorHAnsi"/>
          <w:i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tâm</w:t>
      </w:r>
      <w:r w:rsidRPr="00FF2774">
        <w:rPr>
          <w:rFonts w:asciiTheme="majorHAnsi" w:hAnsiTheme="majorHAnsi" w:cstheme="majorHAnsi"/>
          <w:i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đánh giặc giữ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ư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ớc</w:t>
      </w:r>
      <w:r w:rsidRPr="00FF2774">
        <w:rPr>
          <w:rFonts w:asciiTheme="majorHAnsi" w:hAnsiTheme="majorHAnsi" w:cstheme="majorHAnsi"/>
          <w:i/>
          <w:sz w:val="26"/>
          <w:szCs w:val="26"/>
        </w:rPr>
        <w:t>, qu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ế</w:t>
      </w:r>
      <w:r w:rsidRPr="00FF2774">
        <w:rPr>
          <w:rFonts w:asciiTheme="majorHAnsi" w:hAnsiTheme="majorHAnsi" w:cstheme="majorHAnsi"/>
          <w:i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i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ô</w:t>
      </w:r>
      <w:r w:rsidRPr="00FF2774">
        <w:rPr>
          <w:rFonts w:asciiTheme="majorHAnsi" w:hAnsiTheme="majorHAnsi" w:cstheme="majorHAnsi"/>
          <w:i/>
          <w:sz w:val="26"/>
          <w:szCs w:val="26"/>
        </w:rPr>
        <w:t>ng sợ hi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sinh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gian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hổ,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i/>
          <w:sz w:val="26"/>
          <w:szCs w:val="26"/>
        </w:rPr>
        <w:t>ã</w:t>
      </w:r>
      <w:r w:rsidRPr="00FF2774">
        <w:rPr>
          <w:rFonts w:asciiTheme="majorHAnsi" w:hAnsiTheme="majorHAnsi" w:cstheme="majorHAnsi"/>
          <w:i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thân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i/>
          <w:sz w:val="26"/>
          <w:szCs w:val="26"/>
        </w:rPr>
        <w:t>ì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sự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nghiệp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á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mạng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i/>
          <w:sz w:val="26"/>
          <w:szCs w:val="26"/>
        </w:rPr>
        <w:t>à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luôn biết sử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dụng nghệ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thuật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q</w:t>
      </w:r>
      <w:r w:rsidRPr="00FF2774">
        <w:rPr>
          <w:rFonts w:asciiTheme="majorHAnsi" w:hAnsiTheme="majorHAnsi" w:cstheme="majorHAnsi"/>
          <w:i/>
          <w:sz w:val="26"/>
          <w:szCs w:val="26"/>
        </w:rPr>
        <w:t>uân sự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trong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hiến tranh.</w:t>
      </w:r>
    </w:p>
    <w:p w14:paraId="52F2CD52" w14:textId="77777777" w:rsidR="00662A4B" w:rsidRPr="00FF2774" w:rsidRDefault="00854DEE">
      <w:pPr>
        <w:tabs>
          <w:tab w:val="left" w:pos="820"/>
        </w:tabs>
        <w:spacing w:before="6" w:line="360" w:lineRule="auto"/>
        <w:ind w:left="839" w:right="70" w:hanging="360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>-</w:t>
      </w:r>
      <w:r w:rsidRPr="00FF2774">
        <w:rPr>
          <w:rFonts w:asciiTheme="majorHAnsi" w:hAnsiTheme="majorHAnsi" w:cstheme="majorHAnsi"/>
          <w:sz w:val="26"/>
          <w:szCs w:val="26"/>
        </w:rPr>
        <w:tab/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z w:val="26"/>
          <w:szCs w:val="26"/>
        </w:rPr>
        <w:t>hứ</w:t>
      </w:r>
      <w:r w:rsidRPr="00FF2774">
        <w:rPr>
          <w:rFonts w:asciiTheme="majorHAnsi" w:hAnsiTheme="majorHAnsi" w:cstheme="majorHAnsi"/>
          <w:i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ba:</w:t>
      </w:r>
      <w:r w:rsidRPr="00FF2774">
        <w:rPr>
          <w:rFonts w:asciiTheme="majorHAnsi" w:hAnsiTheme="majorHAnsi" w:cstheme="majorHAnsi"/>
          <w:i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Gắn</w:t>
      </w:r>
      <w:r w:rsidRPr="00FF2774">
        <w:rPr>
          <w:rFonts w:asciiTheme="majorHAnsi" w:hAnsiTheme="majorHAnsi" w:cstheme="majorHAnsi"/>
          <w:i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bó</w:t>
      </w:r>
      <w:r w:rsidRPr="00FF2774">
        <w:rPr>
          <w:rFonts w:asciiTheme="majorHAnsi" w:hAnsiTheme="majorHAnsi" w:cstheme="majorHAnsi"/>
          <w:i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máu</w:t>
      </w:r>
      <w:r w:rsidRPr="00FF2774">
        <w:rPr>
          <w:rFonts w:asciiTheme="majorHAnsi" w:hAnsiTheme="majorHAnsi" w:cstheme="majorHAnsi"/>
          <w:i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th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ị</w:t>
      </w:r>
      <w:r w:rsidRPr="00FF2774">
        <w:rPr>
          <w:rFonts w:asciiTheme="majorHAnsi" w:hAnsiTheme="majorHAnsi" w:cstheme="majorHAnsi"/>
          <w:i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vớ</w:t>
      </w:r>
      <w:r w:rsidRPr="00FF2774">
        <w:rPr>
          <w:rFonts w:asciiTheme="majorHAnsi" w:hAnsiTheme="majorHAnsi" w:cstheme="majorHAnsi"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nhân</w:t>
      </w:r>
      <w:r w:rsidRPr="00FF2774">
        <w:rPr>
          <w:rFonts w:asciiTheme="majorHAnsi" w:hAnsiTheme="majorHAnsi" w:cstheme="majorHAnsi"/>
          <w:i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dân.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Quân</w:t>
      </w:r>
      <w:r w:rsidRPr="00FF2774">
        <w:rPr>
          <w:rFonts w:asciiTheme="majorHAnsi" w:hAnsiTheme="majorHAnsi" w:cstheme="majorHAnsi"/>
          <w:i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đội</w:t>
      </w:r>
      <w:r w:rsidRPr="00FF2774">
        <w:rPr>
          <w:rFonts w:asciiTheme="majorHAnsi" w:hAnsiTheme="majorHAnsi" w:cstheme="majorHAnsi"/>
          <w:i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ta</w:t>
      </w:r>
      <w:r w:rsidRPr="00FF2774">
        <w:rPr>
          <w:rFonts w:asciiTheme="majorHAnsi" w:hAnsiTheme="majorHAnsi" w:cstheme="majorHAnsi"/>
          <w:i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từ</w:t>
      </w:r>
      <w:r w:rsidRPr="00FF2774">
        <w:rPr>
          <w:rFonts w:asciiTheme="majorHAnsi" w:hAnsiTheme="majorHAnsi" w:cstheme="majorHAnsi"/>
          <w:i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nhân</w:t>
      </w:r>
      <w:r w:rsidRPr="00FF2774">
        <w:rPr>
          <w:rFonts w:asciiTheme="majorHAnsi" w:hAnsiTheme="majorHAnsi" w:cstheme="majorHAnsi"/>
          <w:i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dân</w:t>
      </w:r>
      <w:r w:rsidRPr="00FF2774">
        <w:rPr>
          <w:rFonts w:asciiTheme="majorHAnsi" w:hAnsiTheme="majorHAnsi" w:cstheme="majorHAnsi"/>
          <w:i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mà</w:t>
      </w:r>
      <w:r w:rsidRPr="00FF2774">
        <w:rPr>
          <w:rFonts w:asciiTheme="majorHAnsi" w:hAnsiTheme="majorHAnsi" w:cstheme="majorHAnsi"/>
          <w:i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ra</w:t>
      </w:r>
      <w:r w:rsidRPr="00FF2774">
        <w:rPr>
          <w:rFonts w:asciiTheme="majorHAnsi" w:hAnsiTheme="majorHAnsi" w:cstheme="majorHAnsi"/>
          <w:i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>v</w:t>
      </w:r>
      <w:r w:rsidRPr="00FF2774">
        <w:rPr>
          <w:rFonts w:asciiTheme="majorHAnsi" w:hAnsiTheme="majorHAnsi" w:cstheme="majorHAnsi"/>
          <w:i/>
          <w:sz w:val="26"/>
          <w:szCs w:val="26"/>
        </w:rPr>
        <w:t>ì</w:t>
      </w:r>
      <w:r w:rsidRPr="00FF2774">
        <w:rPr>
          <w:rFonts w:asciiTheme="majorHAnsi" w:hAnsiTheme="majorHAnsi" w:cstheme="majorHAnsi"/>
          <w:i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nhân</w:t>
      </w:r>
      <w:r w:rsidRPr="00FF2774">
        <w:rPr>
          <w:rFonts w:asciiTheme="majorHAnsi" w:hAnsiTheme="majorHAnsi" w:cstheme="majorHAnsi"/>
          <w:i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dân</w:t>
      </w:r>
      <w:r w:rsidRPr="00FF2774">
        <w:rPr>
          <w:rFonts w:asciiTheme="majorHAnsi" w:hAnsiTheme="majorHAnsi" w:cstheme="majorHAnsi"/>
          <w:i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mà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hiến đấu.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T</w:t>
      </w:r>
      <w:r w:rsidRPr="00FF2774">
        <w:rPr>
          <w:rFonts w:asciiTheme="majorHAnsi" w:hAnsiTheme="majorHAnsi" w:cstheme="majorHAnsi"/>
          <w:i/>
          <w:sz w:val="26"/>
          <w:szCs w:val="26"/>
        </w:rPr>
        <w:t>ru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yề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thống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đó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ư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ợ</w:t>
      </w:r>
      <w:r w:rsidRPr="00FF2774">
        <w:rPr>
          <w:rFonts w:asciiTheme="majorHAnsi" w:hAnsiTheme="majorHAnsi" w:cstheme="majorHAnsi"/>
          <w:i/>
          <w:sz w:val="26"/>
          <w:szCs w:val="26"/>
        </w:rPr>
        <w:t>c thể hiện tập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i/>
          <w:sz w:val="26"/>
          <w:szCs w:val="26"/>
        </w:rPr>
        <w:t>ung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trong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10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lời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thề da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dự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ủa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quân nhân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à 12 điều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ỉ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uật 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k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hi quan hệ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vớ</w:t>
      </w:r>
      <w:r w:rsidRPr="00FF2774">
        <w:rPr>
          <w:rFonts w:asciiTheme="majorHAnsi" w:hAnsiTheme="majorHAnsi" w:cstheme="majorHAnsi"/>
          <w:i/>
          <w:sz w:val="26"/>
          <w:szCs w:val="26"/>
        </w:rPr>
        <w:t>i nhân dân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ủa quân nhân.</w:t>
      </w:r>
    </w:p>
    <w:p w14:paraId="47BB9D14" w14:textId="77777777" w:rsidR="00662A4B" w:rsidRPr="00FF2774" w:rsidRDefault="00854DEE">
      <w:pPr>
        <w:tabs>
          <w:tab w:val="left" w:pos="820"/>
        </w:tabs>
        <w:spacing w:before="4" w:line="360" w:lineRule="auto"/>
        <w:ind w:left="839" w:right="68" w:hanging="360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>-</w:t>
      </w:r>
      <w:r w:rsidRPr="00FF2774">
        <w:rPr>
          <w:rFonts w:asciiTheme="majorHAnsi" w:hAnsiTheme="majorHAnsi" w:cstheme="majorHAnsi"/>
          <w:sz w:val="26"/>
          <w:szCs w:val="26"/>
        </w:rPr>
        <w:tab/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z w:val="26"/>
          <w:szCs w:val="26"/>
        </w:rPr>
        <w:t>hứ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ư</w:t>
      </w:r>
      <w:r w:rsidRPr="00FF2774">
        <w:rPr>
          <w:rFonts w:asciiTheme="majorHAnsi" w:hAnsiTheme="majorHAnsi" w:cstheme="majorHAnsi"/>
          <w:i/>
          <w:sz w:val="26"/>
          <w:szCs w:val="26"/>
        </w:rPr>
        <w:t>: Nội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bộ đoàn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kế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t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z w:val="26"/>
          <w:szCs w:val="26"/>
        </w:rPr>
        <w:t>hống nhất, kỷ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luật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z w:val="26"/>
          <w:szCs w:val="26"/>
        </w:rPr>
        <w:t>ự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gi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, nghiêm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minh.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S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ứ</w:t>
      </w:r>
      <w:r w:rsidRPr="00FF2774">
        <w:rPr>
          <w:rFonts w:asciiTheme="majorHAnsi" w:hAnsiTheme="majorHAnsi" w:cstheme="majorHAnsi"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mạnh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ủa quân đ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ộ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i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x</w:t>
      </w:r>
      <w:r w:rsidRPr="00FF2774">
        <w:rPr>
          <w:rFonts w:asciiTheme="majorHAnsi" w:hAnsiTheme="majorHAnsi" w:cstheme="majorHAnsi"/>
          <w:i/>
          <w:sz w:val="26"/>
          <w:szCs w:val="26"/>
        </w:rPr>
        <w:t>ây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d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ự</w:t>
      </w:r>
      <w:r w:rsidRPr="00FF2774">
        <w:rPr>
          <w:rFonts w:asciiTheme="majorHAnsi" w:hAnsiTheme="majorHAnsi" w:cstheme="majorHAnsi"/>
          <w:i/>
          <w:sz w:val="26"/>
          <w:szCs w:val="26"/>
        </w:rPr>
        <w:t>ng b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ở</w:t>
      </w:r>
      <w:r w:rsidRPr="00FF2774">
        <w:rPr>
          <w:rFonts w:asciiTheme="majorHAnsi" w:hAnsiTheme="majorHAnsi" w:cstheme="majorHAnsi"/>
          <w:i/>
          <w:sz w:val="26"/>
          <w:szCs w:val="26"/>
        </w:rPr>
        <w:t>i nội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bộ đoàn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kế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t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hống nhất và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ỉ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i/>
          <w:sz w:val="26"/>
          <w:szCs w:val="26"/>
        </w:rPr>
        <w:t>u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ậ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t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z w:val="26"/>
          <w:szCs w:val="26"/>
        </w:rPr>
        <w:t>ự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giác, nghi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ê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m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i/>
          <w:sz w:val="26"/>
          <w:szCs w:val="26"/>
        </w:rPr>
        <w:t>inh.</w:t>
      </w:r>
    </w:p>
    <w:p w14:paraId="0385DD63" w14:textId="77777777" w:rsidR="00662A4B" w:rsidRPr="00FF2774" w:rsidRDefault="00854DEE">
      <w:pPr>
        <w:tabs>
          <w:tab w:val="left" w:pos="820"/>
        </w:tabs>
        <w:spacing w:before="3" w:line="360" w:lineRule="auto"/>
        <w:ind w:left="839" w:right="69" w:hanging="360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>-</w:t>
      </w:r>
      <w:r w:rsidRPr="00FF2774">
        <w:rPr>
          <w:rFonts w:asciiTheme="majorHAnsi" w:hAnsiTheme="majorHAnsi" w:cstheme="majorHAnsi"/>
          <w:sz w:val="26"/>
          <w:szCs w:val="26"/>
        </w:rPr>
        <w:tab/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z w:val="26"/>
          <w:szCs w:val="26"/>
        </w:rPr>
        <w:t>hứ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năm: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Độc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lập,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z w:val="26"/>
          <w:szCs w:val="26"/>
        </w:rPr>
        <w:t>ự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 xml:space="preserve"> c</w:t>
      </w:r>
      <w:r w:rsidRPr="00FF2774">
        <w:rPr>
          <w:rFonts w:asciiTheme="majorHAnsi" w:hAnsiTheme="majorHAnsi" w:cstheme="majorHAnsi"/>
          <w:i/>
          <w:sz w:val="26"/>
          <w:szCs w:val="26"/>
        </w:rPr>
        <w:t>hủ, tự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>ư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ờ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ng,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ần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i/>
          <w:sz w:val="26"/>
          <w:szCs w:val="26"/>
        </w:rPr>
        <w:t>iệm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 xml:space="preserve"> x</w:t>
      </w:r>
      <w:r w:rsidRPr="00FF2774">
        <w:rPr>
          <w:rFonts w:asciiTheme="majorHAnsi" w:hAnsiTheme="majorHAnsi" w:cstheme="majorHAnsi"/>
          <w:i/>
          <w:sz w:val="26"/>
          <w:szCs w:val="26"/>
        </w:rPr>
        <w:t>ây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d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ự</w:t>
      </w:r>
      <w:r w:rsidRPr="00FF2774">
        <w:rPr>
          <w:rFonts w:asciiTheme="majorHAnsi" w:hAnsiTheme="majorHAnsi" w:cstheme="majorHAnsi"/>
          <w:i/>
          <w:sz w:val="26"/>
          <w:szCs w:val="26"/>
        </w:rPr>
        <w:t>ng quân đội, xây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d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ự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z w:val="26"/>
          <w:szCs w:val="26"/>
        </w:rPr>
        <w:t>g đất n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ư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ớc</w:t>
      </w:r>
      <w:r w:rsidRPr="00FF2774">
        <w:rPr>
          <w:rFonts w:asciiTheme="majorHAnsi" w:hAnsiTheme="majorHAnsi" w:cstheme="majorHAnsi"/>
          <w:i/>
          <w:sz w:val="26"/>
          <w:szCs w:val="26"/>
        </w:rPr>
        <w:t>, tôn trọng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i/>
          <w:sz w:val="26"/>
          <w:szCs w:val="26"/>
        </w:rPr>
        <w:t>à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bảo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i/>
          <w:sz w:val="26"/>
          <w:szCs w:val="26"/>
        </w:rPr>
        <w:t>ệ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ủa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ôn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z w:val="26"/>
          <w:szCs w:val="26"/>
        </w:rPr>
        <w:t>. Quân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đội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ta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luôn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phát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z w:val="26"/>
          <w:szCs w:val="26"/>
        </w:rPr>
        <w:t>uy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z w:val="26"/>
          <w:szCs w:val="26"/>
        </w:rPr>
        <w:t>nh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thân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i/>
          <w:sz w:val="26"/>
          <w:szCs w:val="26"/>
        </w:rPr>
        <w:t>hắc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phục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i/>
          <w:sz w:val="26"/>
          <w:szCs w:val="26"/>
        </w:rPr>
        <w:t>hó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i/>
          <w:sz w:val="26"/>
          <w:szCs w:val="26"/>
        </w:rPr>
        <w:t>hăn,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hoàn thành nh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ệ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m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ụ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ả trong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hiến đấu, lao động sản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x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uất và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ông tác.</w:t>
      </w:r>
    </w:p>
    <w:p w14:paraId="418ADFA1" w14:textId="77777777" w:rsidR="00662A4B" w:rsidRPr="00FF2774" w:rsidRDefault="00854DEE">
      <w:pPr>
        <w:tabs>
          <w:tab w:val="left" w:pos="820"/>
        </w:tabs>
        <w:spacing w:before="6" w:line="359" w:lineRule="auto"/>
        <w:ind w:left="839" w:right="68" w:hanging="360"/>
        <w:jc w:val="both"/>
        <w:rPr>
          <w:rFonts w:asciiTheme="majorHAnsi" w:hAnsiTheme="majorHAnsi" w:cstheme="majorHAnsi"/>
          <w:sz w:val="26"/>
          <w:szCs w:val="26"/>
        </w:rPr>
        <w:sectPr w:rsidR="00662A4B" w:rsidRPr="00FF2774">
          <w:pgSz w:w="11920" w:h="16860"/>
          <w:pgMar w:top="1300" w:right="1020" w:bottom="280" w:left="1300" w:header="1029" w:footer="796" w:gutter="0"/>
          <w:cols w:space="720"/>
        </w:sectPr>
      </w:pPr>
      <w:r w:rsidRPr="00FF2774">
        <w:rPr>
          <w:rFonts w:asciiTheme="majorHAnsi" w:hAnsiTheme="majorHAnsi" w:cstheme="majorHAnsi"/>
          <w:sz w:val="26"/>
          <w:szCs w:val="26"/>
        </w:rPr>
        <w:lastRenderedPageBreak/>
        <w:t>-</w:t>
      </w:r>
      <w:r w:rsidRPr="00FF2774">
        <w:rPr>
          <w:rFonts w:asciiTheme="majorHAnsi" w:hAnsiTheme="majorHAnsi" w:cstheme="majorHAnsi"/>
          <w:sz w:val="26"/>
          <w:szCs w:val="26"/>
        </w:rPr>
        <w:tab/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z w:val="26"/>
          <w:szCs w:val="26"/>
        </w:rPr>
        <w:t>hứ</w:t>
      </w:r>
      <w:r w:rsidRPr="00FF2774">
        <w:rPr>
          <w:rFonts w:asciiTheme="majorHAnsi" w:hAnsiTheme="majorHAnsi" w:cstheme="majorHAnsi"/>
          <w:i/>
          <w:spacing w:val="1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sáu:</w:t>
      </w:r>
      <w:r w:rsidRPr="00FF2774">
        <w:rPr>
          <w:rFonts w:asciiTheme="majorHAnsi" w:hAnsiTheme="majorHAnsi" w:cstheme="majorHAnsi"/>
          <w:i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ê</w:t>
      </w:r>
      <w:r w:rsidRPr="00FF2774">
        <w:rPr>
          <w:rFonts w:asciiTheme="majorHAnsi" w:hAnsiTheme="majorHAnsi" w:cstheme="majorHAnsi"/>
          <w:i/>
          <w:sz w:val="26"/>
          <w:szCs w:val="26"/>
        </w:rPr>
        <w:t>u</w:t>
      </w:r>
      <w:r w:rsidRPr="00FF2774">
        <w:rPr>
          <w:rFonts w:asciiTheme="majorHAnsi" w:hAnsiTheme="majorHAnsi" w:cstheme="majorHAnsi"/>
          <w:i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ao</w:t>
      </w:r>
      <w:r w:rsidRPr="00FF2774">
        <w:rPr>
          <w:rFonts w:asciiTheme="majorHAnsi" w:hAnsiTheme="majorHAnsi" w:cstheme="majorHAnsi"/>
          <w:i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z w:val="26"/>
          <w:szCs w:val="26"/>
        </w:rPr>
        <w:t>nh</w:t>
      </w:r>
      <w:r w:rsidRPr="00FF2774">
        <w:rPr>
          <w:rFonts w:asciiTheme="majorHAnsi" w:hAnsiTheme="majorHAnsi" w:cstheme="majorHAnsi"/>
          <w:i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z w:val="26"/>
          <w:szCs w:val="26"/>
        </w:rPr>
        <w:t>hần</w:t>
      </w:r>
      <w:r w:rsidRPr="00FF2774">
        <w:rPr>
          <w:rFonts w:asciiTheme="majorHAnsi" w:hAnsiTheme="majorHAnsi" w:cstheme="majorHAnsi"/>
          <w:i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quốc</w:t>
      </w:r>
      <w:r w:rsidRPr="00FF2774">
        <w:rPr>
          <w:rFonts w:asciiTheme="majorHAnsi" w:hAnsiTheme="majorHAnsi" w:cstheme="majorHAnsi"/>
          <w:i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tế</w:t>
      </w:r>
      <w:r w:rsidRPr="00FF2774">
        <w:rPr>
          <w:rFonts w:asciiTheme="majorHAnsi" w:hAnsiTheme="majorHAnsi" w:cstheme="majorHAnsi"/>
          <w:i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i/>
          <w:sz w:val="26"/>
          <w:szCs w:val="26"/>
        </w:rPr>
        <w:t>ô</w:t>
      </w:r>
      <w:r w:rsidRPr="00FF2774">
        <w:rPr>
          <w:rFonts w:asciiTheme="majorHAnsi" w:hAnsiTheme="majorHAnsi" w:cstheme="majorHAnsi"/>
          <w:i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sản</w:t>
      </w:r>
      <w:r w:rsidRPr="00FF2774">
        <w:rPr>
          <w:rFonts w:asciiTheme="majorHAnsi" w:hAnsiTheme="majorHAnsi" w:cstheme="majorHAnsi"/>
          <w:i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z w:val="26"/>
          <w:szCs w:val="26"/>
        </w:rPr>
        <w:t>ro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2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sáng,</w:t>
      </w:r>
      <w:r w:rsidRPr="00FF2774">
        <w:rPr>
          <w:rFonts w:asciiTheme="majorHAnsi" w:hAnsiTheme="majorHAnsi" w:cstheme="majorHAnsi"/>
          <w:i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đoàn</w:t>
      </w:r>
      <w:r w:rsidRPr="00FF2774">
        <w:rPr>
          <w:rFonts w:asciiTheme="majorHAnsi" w:hAnsiTheme="majorHAnsi" w:cstheme="majorHAnsi"/>
          <w:i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kế</w:t>
      </w:r>
      <w:r w:rsidRPr="00FF2774">
        <w:rPr>
          <w:rFonts w:asciiTheme="majorHAnsi" w:hAnsiTheme="majorHAnsi" w:cstheme="majorHAnsi"/>
          <w:i/>
          <w:sz w:val="26"/>
          <w:szCs w:val="26"/>
        </w:rPr>
        <w:t>t,</w:t>
      </w:r>
      <w:r w:rsidRPr="00FF2774">
        <w:rPr>
          <w:rFonts w:asciiTheme="majorHAnsi" w:hAnsiTheme="majorHAnsi" w:cstheme="majorHAnsi"/>
          <w:i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thuỷ</w:t>
      </w:r>
      <w:r w:rsidRPr="00FF2774">
        <w:rPr>
          <w:rFonts w:asciiTheme="majorHAnsi" w:hAnsiTheme="majorHAnsi" w:cstheme="majorHAnsi"/>
          <w:i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hung</w:t>
      </w:r>
      <w:r w:rsidRPr="00FF2774">
        <w:rPr>
          <w:rFonts w:asciiTheme="majorHAnsi" w:hAnsiTheme="majorHAnsi" w:cstheme="majorHAnsi"/>
          <w:i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vớ</w:t>
      </w:r>
      <w:r w:rsidRPr="00FF2774">
        <w:rPr>
          <w:rFonts w:asciiTheme="majorHAnsi" w:hAnsiTheme="majorHAnsi" w:cstheme="majorHAnsi"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bè</w:t>
      </w:r>
      <w:r w:rsidRPr="00FF2774">
        <w:rPr>
          <w:rFonts w:asciiTheme="majorHAnsi" w:hAnsiTheme="majorHAnsi" w:cstheme="majorHAnsi"/>
          <w:i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bạn quốc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tế. Bi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ể</w:t>
      </w:r>
      <w:r w:rsidRPr="00FF2774">
        <w:rPr>
          <w:rFonts w:asciiTheme="majorHAnsi" w:hAnsiTheme="majorHAnsi" w:cstheme="majorHAnsi"/>
          <w:i/>
          <w:sz w:val="26"/>
          <w:szCs w:val="26"/>
        </w:rPr>
        <w:t>u hiện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tập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rung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ho tru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yề</w:t>
      </w:r>
      <w:r w:rsidRPr="00FF2774">
        <w:rPr>
          <w:rFonts w:asciiTheme="majorHAnsi" w:hAnsiTheme="majorHAnsi" w:cstheme="majorHAnsi"/>
          <w:i/>
          <w:sz w:val="26"/>
          <w:szCs w:val="26"/>
        </w:rPr>
        <w:t>n thống đó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là sự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l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ê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n minh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hiến đấu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gi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ữ</w:t>
      </w:r>
      <w:r w:rsidRPr="00FF2774">
        <w:rPr>
          <w:rFonts w:asciiTheme="majorHAnsi" w:hAnsiTheme="majorHAnsi" w:cstheme="majorHAnsi"/>
          <w:i/>
          <w:sz w:val="26"/>
          <w:szCs w:val="26"/>
        </w:rPr>
        <w:t>a quân t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i/>
          <w:sz w:val="26"/>
          <w:szCs w:val="26"/>
        </w:rPr>
        <w:t>nh ngu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yệ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Vi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ệ</w:t>
      </w:r>
      <w:r w:rsidRPr="00FF2774">
        <w:rPr>
          <w:rFonts w:asciiTheme="majorHAnsi" w:hAnsiTheme="majorHAnsi" w:cstheme="majorHAnsi"/>
          <w:i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Nam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vớ</w:t>
      </w:r>
      <w:r w:rsidRPr="00FF2774">
        <w:rPr>
          <w:rFonts w:asciiTheme="majorHAnsi" w:hAnsiTheme="majorHAnsi" w:cstheme="majorHAnsi"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đội quân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Path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e</w:t>
      </w:r>
      <w:r w:rsidRPr="00FF2774">
        <w:rPr>
          <w:rFonts w:asciiTheme="majorHAnsi" w:hAnsiTheme="majorHAnsi" w:cstheme="majorHAnsi"/>
          <w:i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i/>
          <w:sz w:val="26"/>
          <w:szCs w:val="26"/>
        </w:rPr>
        <w:t>ào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i/>
          <w:sz w:val="26"/>
          <w:szCs w:val="26"/>
        </w:rPr>
        <w:t>à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bộ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đội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yê</w:t>
      </w:r>
      <w:r w:rsidRPr="00FF2774">
        <w:rPr>
          <w:rFonts w:asciiTheme="majorHAnsi" w:hAnsiTheme="majorHAnsi" w:cstheme="majorHAnsi"/>
          <w:i/>
          <w:sz w:val="26"/>
          <w:szCs w:val="26"/>
        </w:rPr>
        <w:t>u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ư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ớ</w:t>
      </w:r>
      <w:r w:rsidRPr="00FF2774">
        <w:rPr>
          <w:rFonts w:asciiTheme="majorHAnsi" w:hAnsiTheme="majorHAnsi" w:cstheme="majorHAnsi"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Ca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m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-</w:t>
      </w:r>
      <w:r w:rsidRPr="00FF2774">
        <w:rPr>
          <w:rFonts w:asciiTheme="majorHAnsi" w:hAnsiTheme="majorHAnsi" w:cstheme="majorHAnsi"/>
          <w:i/>
          <w:sz w:val="26"/>
          <w:szCs w:val="26"/>
        </w:rPr>
        <w:t>p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-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hi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>a</w:t>
      </w:r>
      <w:r w:rsidRPr="00FF2774">
        <w:rPr>
          <w:rFonts w:asciiTheme="majorHAnsi" w:hAnsiTheme="majorHAnsi" w:cstheme="majorHAnsi"/>
          <w:i/>
          <w:sz w:val="26"/>
          <w:szCs w:val="26"/>
        </w:rPr>
        <w:t>,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hay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là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sự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l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ê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n minh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hiến đấu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ủa quân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đội Vi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ệ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t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am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vớ</w:t>
      </w:r>
      <w:r w:rsidRPr="00FF2774">
        <w:rPr>
          <w:rFonts w:asciiTheme="majorHAnsi" w:hAnsiTheme="majorHAnsi" w:cstheme="majorHAnsi"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quân đội nhân dân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z w:val="26"/>
          <w:szCs w:val="26"/>
        </w:rPr>
        <w:t>rung Quố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....</w:t>
      </w:r>
    </w:p>
    <w:p w14:paraId="07B1F3F7" w14:textId="77777777" w:rsidR="00662A4B" w:rsidRPr="00FF2774" w:rsidRDefault="00662A4B">
      <w:pPr>
        <w:spacing w:before="13" w:line="220" w:lineRule="exact"/>
        <w:rPr>
          <w:rFonts w:asciiTheme="majorHAnsi" w:hAnsiTheme="majorHAnsi" w:cstheme="majorHAnsi"/>
          <w:sz w:val="26"/>
          <w:szCs w:val="26"/>
        </w:rPr>
      </w:pPr>
    </w:p>
    <w:p w14:paraId="50E9015A" w14:textId="77777777" w:rsidR="00662A4B" w:rsidRPr="00FF2774" w:rsidRDefault="00854DEE">
      <w:pPr>
        <w:spacing w:before="24" w:line="359" w:lineRule="auto"/>
        <w:ind w:left="119" w:right="61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color w:val="FF0000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4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:</w:t>
      </w:r>
      <w:r w:rsidRPr="00FF2774">
        <w:rPr>
          <w:rFonts w:asciiTheme="majorHAnsi" w:hAnsiTheme="majorHAnsi" w:cstheme="majorHAnsi"/>
          <w:b/>
          <w:color w:val="FF0000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Tr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color w:val="FF0000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2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4</w:t>
      </w:r>
      <w:r w:rsidRPr="00FF2774">
        <w:rPr>
          <w:rFonts w:asciiTheme="majorHAnsi" w:hAnsiTheme="majorHAnsi" w:cstheme="majorHAnsi"/>
          <w:b/>
          <w:color w:val="FF0000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color w:val="FF0000"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Q</w:t>
      </w:r>
      <w:r w:rsidRPr="00FF2774">
        <w:rPr>
          <w:rFonts w:asciiTheme="majorHAnsi" w:hAnsiTheme="majorHAnsi" w:cstheme="majorHAnsi"/>
          <w:b/>
          <w:color w:val="FF0000"/>
          <w:spacing w:val="3"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-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ớp</w:t>
      </w:r>
      <w:r w:rsidRPr="00FF2774">
        <w:rPr>
          <w:rFonts w:asciiTheme="majorHAnsi" w:hAnsiTheme="majorHAnsi" w:cstheme="majorHAnsi"/>
          <w:b/>
          <w:color w:val="FF0000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1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0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:</w:t>
      </w:r>
      <w:r w:rsidRPr="00FF2774">
        <w:rPr>
          <w:rFonts w:asciiTheme="majorHAnsi" w:hAnsiTheme="majorHAnsi" w:cstheme="majorHAnsi"/>
          <w:b/>
          <w:color w:val="FF0000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êu</w:t>
      </w:r>
      <w:r w:rsidRPr="00FF2774">
        <w:rPr>
          <w:rFonts w:asciiTheme="majorHAnsi" w:hAnsiTheme="majorHAnsi" w:cstheme="majorHAnsi"/>
          <w:b/>
          <w:color w:val="FF0000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uyền</w:t>
      </w:r>
      <w:r w:rsidRPr="00FF2774">
        <w:rPr>
          <w:rFonts w:asciiTheme="majorHAnsi" w:hAnsiTheme="majorHAnsi" w:cstheme="majorHAnsi"/>
          <w:b/>
          <w:color w:val="FF0000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color w:val="FF0000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ẻ</w:t>
      </w:r>
      <w:r w:rsidRPr="00FF2774">
        <w:rPr>
          <w:rFonts w:asciiTheme="majorHAnsi" w:hAnsiTheme="majorHAnsi" w:cstheme="majorHAnsi"/>
          <w:b/>
          <w:color w:val="FF0000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va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ủa</w:t>
      </w:r>
      <w:r w:rsidRPr="00FF2774">
        <w:rPr>
          <w:rFonts w:asciiTheme="majorHAnsi" w:hAnsiTheme="majorHAnsi" w:cstheme="majorHAnsi"/>
          <w:b/>
          <w:color w:val="FF0000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color w:val="FF0000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 nh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ệt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Na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?</w:t>
      </w:r>
    </w:p>
    <w:p w14:paraId="15E5C37F" w14:textId="77777777" w:rsidR="00662A4B" w:rsidRPr="00FF2774" w:rsidRDefault="00854DEE">
      <w:pPr>
        <w:spacing w:before="5"/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color w:val="00AF50"/>
          <w:sz w:val="26"/>
          <w:szCs w:val="26"/>
          <w:u w:val="thick" w:color="00AF50"/>
        </w:rPr>
        <w:t xml:space="preserve"> T RẢ </w:t>
      </w:r>
      <w:r w:rsidRPr="00FF2774">
        <w:rPr>
          <w:rFonts w:asciiTheme="majorHAnsi" w:hAnsiTheme="majorHAnsi" w:cstheme="majorHAnsi"/>
          <w:b/>
          <w:color w:val="00AF50"/>
          <w:spacing w:val="-1"/>
          <w:sz w:val="26"/>
          <w:szCs w:val="26"/>
          <w:u w:val="thick" w:color="00AF50"/>
        </w:rPr>
        <w:t xml:space="preserve"> </w:t>
      </w:r>
      <w:r w:rsidRPr="00FF2774">
        <w:rPr>
          <w:rFonts w:asciiTheme="majorHAnsi" w:hAnsiTheme="majorHAnsi" w:cstheme="majorHAnsi"/>
          <w:b/>
          <w:color w:val="00AF50"/>
          <w:sz w:val="26"/>
          <w:szCs w:val="26"/>
          <w:u w:val="thick" w:color="00AF50"/>
        </w:rPr>
        <w:t xml:space="preserve">L ỜI: </w:t>
      </w:r>
    </w:p>
    <w:p w14:paraId="2A89A4E6" w14:textId="77777777" w:rsidR="00662A4B" w:rsidRPr="00FF2774" w:rsidRDefault="00662A4B">
      <w:pPr>
        <w:spacing w:before="7" w:line="120" w:lineRule="exact"/>
        <w:rPr>
          <w:rFonts w:asciiTheme="majorHAnsi" w:hAnsiTheme="majorHAnsi" w:cstheme="majorHAnsi"/>
          <w:sz w:val="26"/>
          <w:szCs w:val="26"/>
        </w:rPr>
      </w:pPr>
    </w:p>
    <w:p w14:paraId="7D87C326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>Nh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ữ</w:t>
      </w:r>
      <w:r w:rsidRPr="00FF2774">
        <w:rPr>
          <w:rFonts w:asciiTheme="majorHAnsi" w:hAnsiTheme="majorHAnsi" w:cstheme="majorHAnsi"/>
          <w:sz w:val="26"/>
          <w:szCs w:val="26"/>
        </w:rPr>
        <w:t>ng truy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ề</w:t>
      </w:r>
      <w:r w:rsidRPr="00FF2774">
        <w:rPr>
          <w:rFonts w:asciiTheme="majorHAnsi" w:hAnsiTheme="majorHAnsi" w:cstheme="majorHAnsi"/>
          <w:sz w:val="26"/>
          <w:szCs w:val="26"/>
        </w:rPr>
        <w:t xml:space="preserve">n thống vẻ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 xml:space="preserve">ng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ủa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Công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n n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 d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 Vi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t 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 xml:space="preserve">m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:</w:t>
      </w:r>
    </w:p>
    <w:p w14:paraId="5C568077" w14:textId="77777777" w:rsidR="00662A4B" w:rsidRPr="00FF2774" w:rsidRDefault="00662A4B">
      <w:pPr>
        <w:spacing w:before="9" w:line="120" w:lineRule="exact"/>
        <w:rPr>
          <w:rFonts w:asciiTheme="majorHAnsi" w:hAnsiTheme="majorHAnsi" w:cstheme="majorHAnsi"/>
          <w:sz w:val="26"/>
          <w:szCs w:val="26"/>
        </w:rPr>
      </w:pPr>
    </w:p>
    <w:p w14:paraId="7D8B3237" w14:textId="77777777" w:rsidR="00662A4B" w:rsidRPr="00FF2774" w:rsidRDefault="00854DEE">
      <w:pPr>
        <w:tabs>
          <w:tab w:val="left" w:pos="540"/>
        </w:tabs>
        <w:spacing w:line="359" w:lineRule="auto"/>
        <w:ind w:left="546" w:right="69" w:hanging="360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>-</w:t>
      </w:r>
      <w:r w:rsidRPr="00FF2774">
        <w:rPr>
          <w:rFonts w:asciiTheme="majorHAnsi" w:hAnsiTheme="majorHAnsi" w:cstheme="majorHAnsi"/>
          <w:sz w:val="26"/>
          <w:szCs w:val="26"/>
        </w:rPr>
        <w:tab/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z w:val="26"/>
          <w:szCs w:val="26"/>
        </w:rPr>
        <w:t>hứ</w:t>
      </w:r>
      <w:r w:rsidRPr="00FF2774">
        <w:rPr>
          <w:rFonts w:asciiTheme="majorHAnsi" w:hAnsiTheme="majorHAnsi" w:cstheme="majorHAnsi"/>
          <w:i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nhất:</w:t>
      </w:r>
      <w:r w:rsidRPr="00FF2774">
        <w:rPr>
          <w:rFonts w:asciiTheme="majorHAnsi" w:hAnsiTheme="majorHAnsi" w:cstheme="majorHAnsi"/>
          <w:i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z w:val="26"/>
          <w:szCs w:val="26"/>
        </w:rPr>
        <w:t>rung</w:t>
      </w:r>
      <w:r w:rsidRPr="00FF2774">
        <w:rPr>
          <w:rFonts w:asciiTheme="majorHAnsi" w:hAnsiTheme="majorHAnsi" w:cstheme="majorHAnsi"/>
          <w:i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thành</w:t>
      </w:r>
      <w:r w:rsidRPr="00FF2774">
        <w:rPr>
          <w:rFonts w:asciiTheme="majorHAnsi" w:hAnsiTheme="majorHAnsi" w:cstheme="majorHAnsi"/>
          <w:i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u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yệ</w:t>
      </w:r>
      <w:r w:rsidRPr="00FF2774">
        <w:rPr>
          <w:rFonts w:asciiTheme="majorHAnsi" w:hAnsiTheme="majorHAnsi" w:cstheme="majorHAnsi"/>
          <w:i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đối</w:t>
      </w:r>
      <w:r w:rsidRPr="00FF2774">
        <w:rPr>
          <w:rFonts w:asciiTheme="majorHAnsi" w:hAnsiTheme="majorHAnsi" w:cstheme="majorHAnsi"/>
          <w:i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vớ</w:t>
      </w:r>
      <w:r w:rsidRPr="00FF2774">
        <w:rPr>
          <w:rFonts w:asciiTheme="majorHAnsi" w:hAnsiTheme="majorHAnsi" w:cstheme="majorHAnsi"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sự</w:t>
      </w:r>
      <w:r w:rsidRPr="00FF2774">
        <w:rPr>
          <w:rFonts w:asciiTheme="majorHAnsi" w:hAnsiTheme="majorHAnsi" w:cstheme="majorHAnsi"/>
          <w:i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nghiệp</w:t>
      </w:r>
      <w:r w:rsidRPr="00FF2774">
        <w:rPr>
          <w:rFonts w:asciiTheme="majorHAnsi" w:hAnsiTheme="majorHAnsi" w:cstheme="majorHAnsi"/>
          <w:i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ủa</w:t>
      </w:r>
      <w:r w:rsidRPr="00FF2774">
        <w:rPr>
          <w:rFonts w:asciiTheme="majorHAnsi" w:hAnsiTheme="majorHAnsi" w:cstheme="majorHAnsi"/>
          <w:i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Đảng:</w:t>
      </w:r>
      <w:r w:rsidRPr="00FF2774">
        <w:rPr>
          <w:rFonts w:asciiTheme="majorHAnsi" w:hAnsiTheme="majorHAnsi" w:cstheme="majorHAnsi"/>
          <w:i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Công</w:t>
      </w:r>
      <w:r w:rsidRPr="00FF2774">
        <w:rPr>
          <w:rFonts w:asciiTheme="majorHAnsi" w:hAnsiTheme="majorHAnsi" w:cstheme="majorHAnsi"/>
          <w:i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an</w:t>
      </w:r>
      <w:r w:rsidRPr="00FF2774">
        <w:rPr>
          <w:rFonts w:asciiTheme="majorHAnsi" w:hAnsiTheme="majorHAnsi" w:cstheme="majorHAnsi"/>
          <w:i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nhân</w:t>
      </w:r>
      <w:r w:rsidRPr="00FF2774">
        <w:rPr>
          <w:rFonts w:asciiTheme="majorHAnsi" w:hAnsiTheme="majorHAnsi" w:cstheme="majorHAnsi"/>
          <w:i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dân</w:t>
      </w:r>
      <w:r w:rsidRPr="00FF2774">
        <w:rPr>
          <w:rFonts w:asciiTheme="majorHAnsi" w:hAnsiTheme="majorHAnsi" w:cstheme="majorHAnsi"/>
          <w:i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hiến</w:t>
      </w:r>
      <w:r w:rsidRPr="00FF2774">
        <w:rPr>
          <w:rFonts w:asciiTheme="majorHAnsi" w:hAnsiTheme="majorHAnsi" w:cstheme="majorHAnsi"/>
          <w:i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đầu</w:t>
      </w:r>
      <w:r w:rsidRPr="00FF2774">
        <w:rPr>
          <w:rFonts w:asciiTheme="majorHAnsi" w:hAnsiTheme="majorHAnsi" w:cstheme="majorHAnsi"/>
          <w:i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i/>
          <w:sz w:val="26"/>
          <w:szCs w:val="26"/>
        </w:rPr>
        <w:t>ì</w:t>
      </w:r>
      <w:r w:rsidRPr="00FF2774">
        <w:rPr>
          <w:rFonts w:asciiTheme="majorHAnsi" w:hAnsiTheme="majorHAnsi" w:cstheme="majorHAnsi"/>
          <w:i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mục t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ê</w:t>
      </w:r>
      <w:r w:rsidRPr="00FF2774">
        <w:rPr>
          <w:rFonts w:asciiTheme="majorHAnsi" w:hAnsiTheme="majorHAnsi" w:cstheme="majorHAnsi"/>
          <w:i/>
          <w:sz w:val="26"/>
          <w:szCs w:val="26"/>
        </w:rPr>
        <w:t>u, lí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ư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ở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ng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ủa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Đảng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i/>
          <w:sz w:val="26"/>
          <w:szCs w:val="26"/>
        </w:rPr>
        <w:t>à trở thành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ông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ụ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bạo 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>l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ự</w:t>
      </w:r>
      <w:r w:rsidRPr="00FF2774">
        <w:rPr>
          <w:rFonts w:asciiTheme="majorHAnsi" w:hAnsiTheme="majorHAnsi" w:cstheme="majorHAnsi"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sắc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b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é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ủa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nhà n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ướ</w:t>
      </w:r>
      <w:r w:rsidRPr="00FF2774">
        <w:rPr>
          <w:rFonts w:asciiTheme="majorHAnsi" w:hAnsiTheme="majorHAnsi" w:cstheme="majorHAnsi"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trong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ệ</w:t>
      </w:r>
      <w:r w:rsidRPr="00FF2774">
        <w:rPr>
          <w:rFonts w:asciiTheme="majorHAnsi" w:hAnsiTheme="majorHAnsi" w:cstheme="majorHAnsi"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 xml:space="preserve"> c</w:t>
      </w:r>
      <w:r w:rsidRPr="00FF2774">
        <w:rPr>
          <w:rFonts w:asciiTheme="majorHAnsi" w:hAnsiTheme="majorHAnsi" w:cstheme="majorHAnsi"/>
          <w:i/>
          <w:sz w:val="26"/>
          <w:szCs w:val="26"/>
        </w:rPr>
        <w:t>hống thù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trong,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z w:val="26"/>
          <w:szCs w:val="26"/>
        </w:rPr>
        <w:t>iặc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ngoài,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b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i/>
          <w:sz w:val="26"/>
          <w:szCs w:val="26"/>
        </w:rPr>
        <w:t>o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i/>
          <w:sz w:val="26"/>
          <w:szCs w:val="26"/>
        </w:rPr>
        <w:t>ệ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an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ninh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hính trị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i/>
          <w:sz w:val="26"/>
          <w:szCs w:val="26"/>
        </w:rPr>
        <w:t>à trật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z w:val="26"/>
          <w:szCs w:val="26"/>
        </w:rPr>
        <w:t>ự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an toàn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x</w:t>
      </w:r>
      <w:r w:rsidRPr="00FF2774">
        <w:rPr>
          <w:rFonts w:asciiTheme="majorHAnsi" w:hAnsiTheme="majorHAnsi" w:cstheme="majorHAnsi"/>
          <w:i/>
          <w:sz w:val="26"/>
          <w:szCs w:val="26"/>
        </w:rPr>
        <w:t>ã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ộ</w:t>
      </w:r>
      <w:r w:rsidRPr="00FF2774">
        <w:rPr>
          <w:rFonts w:asciiTheme="majorHAnsi" w:hAnsiTheme="majorHAnsi" w:cstheme="majorHAnsi"/>
          <w:i/>
          <w:sz w:val="26"/>
          <w:szCs w:val="26"/>
        </w:rPr>
        <w:t>i,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tr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u</w:t>
      </w:r>
      <w:r w:rsidRPr="00FF2774">
        <w:rPr>
          <w:rFonts w:asciiTheme="majorHAnsi" w:hAnsiTheme="majorHAnsi" w:cstheme="majorHAnsi"/>
          <w:i/>
          <w:sz w:val="26"/>
          <w:szCs w:val="26"/>
        </w:rPr>
        <w:t>ng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thành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vớ</w:t>
      </w:r>
      <w:r w:rsidRPr="00FF2774">
        <w:rPr>
          <w:rFonts w:asciiTheme="majorHAnsi" w:hAnsiTheme="majorHAnsi" w:cstheme="majorHAnsi"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m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>ụ</w:t>
      </w:r>
      <w:r w:rsidRPr="00FF2774">
        <w:rPr>
          <w:rFonts w:asciiTheme="majorHAnsi" w:hAnsiTheme="majorHAnsi" w:cstheme="majorHAnsi"/>
          <w:i/>
          <w:sz w:val="26"/>
          <w:szCs w:val="26"/>
        </w:rPr>
        <w:t>c t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ê</w:t>
      </w:r>
      <w:r w:rsidRPr="00FF2774">
        <w:rPr>
          <w:rFonts w:asciiTheme="majorHAnsi" w:hAnsiTheme="majorHAnsi" w:cstheme="majorHAnsi"/>
          <w:i/>
          <w:sz w:val="26"/>
          <w:szCs w:val="26"/>
        </w:rPr>
        <w:t>u, nhiệm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 xml:space="preserve"> v</w:t>
      </w:r>
      <w:r w:rsidRPr="00FF2774">
        <w:rPr>
          <w:rFonts w:asciiTheme="majorHAnsi" w:hAnsiTheme="majorHAnsi" w:cstheme="majorHAnsi"/>
          <w:i/>
          <w:sz w:val="26"/>
          <w:szCs w:val="26"/>
        </w:rPr>
        <w:t>ụ đ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ư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ợ</w:t>
      </w:r>
      <w:r w:rsidRPr="00FF2774">
        <w:rPr>
          <w:rFonts w:asciiTheme="majorHAnsi" w:hAnsiTheme="majorHAnsi" w:cstheme="majorHAnsi"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giao.</w:t>
      </w:r>
    </w:p>
    <w:p w14:paraId="601251C7" w14:textId="77777777" w:rsidR="00662A4B" w:rsidRPr="00FF2774" w:rsidRDefault="00854DEE">
      <w:pPr>
        <w:tabs>
          <w:tab w:val="left" w:pos="600"/>
        </w:tabs>
        <w:spacing w:before="7" w:line="360" w:lineRule="auto"/>
        <w:ind w:left="546" w:right="73" w:hanging="360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>-</w:t>
      </w:r>
      <w:r w:rsidRPr="00FF2774">
        <w:rPr>
          <w:rFonts w:asciiTheme="majorHAnsi" w:hAnsiTheme="majorHAnsi" w:cstheme="majorHAnsi"/>
          <w:sz w:val="26"/>
          <w:szCs w:val="26"/>
        </w:rPr>
        <w:tab/>
      </w:r>
      <w:r w:rsidRPr="00FF2774">
        <w:rPr>
          <w:rFonts w:asciiTheme="majorHAnsi" w:hAnsiTheme="majorHAnsi" w:cstheme="majorHAnsi"/>
          <w:sz w:val="26"/>
          <w:szCs w:val="26"/>
        </w:rPr>
        <w:tab/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z w:val="26"/>
          <w:szCs w:val="26"/>
        </w:rPr>
        <w:t>hứ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hai: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Vì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nhân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dân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phục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i/>
          <w:sz w:val="26"/>
          <w:szCs w:val="26"/>
        </w:rPr>
        <w:t>ụ,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d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ự</w:t>
      </w:r>
      <w:r w:rsidRPr="00FF2774">
        <w:rPr>
          <w:rFonts w:asciiTheme="majorHAnsi" w:hAnsiTheme="majorHAnsi" w:cstheme="majorHAnsi"/>
          <w:i/>
          <w:sz w:val="26"/>
          <w:szCs w:val="26"/>
        </w:rPr>
        <w:t>a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i/>
          <w:sz w:val="26"/>
          <w:szCs w:val="26"/>
        </w:rPr>
        <w:t>ào dân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làm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i/>
          <w:sz w:val="26"/>
          <w:szCs w:val="26"/>
        </w:rPr>
        <w:t>iệc</w:t>
      </w:r>
      <w:r w:rsidRPr="00FF2774">
        <w:rPr>
          <w:rFonts w:asciiTheme="majorHAnsi" w:hAnsiTheme="majorHAnsi" w:cstheme="majorHAnsi"/>
          <w:i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à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hiến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đấ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u</w:t>
      </w:r>
      <w:r w:rsidRPr="00FF2774">
        <w:rPr>
          <w:rFonts w:asciiTheme="majorHAnsi" w:hAnsiTheme="majorHAnsi" w:cstheme="majorHAnsi"/>
          <w:i/>
          <w:sz w:val="26"/>
          <w:szCs w:val="26"/>
        </w:rPr>
        <w:t>: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Lự</w:t>
      </w:r>
      <w:r w:rsidRPr="00FF2774">
        <w:rPr>
          <w:rFonts w:asciiTheme="majorHAnsi" w:hAnsiTheme="majorHAnsi" w:cstheme="majorHAnsi"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l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ư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ợ</w:t>
      </w:r>
      <w:r w:rsidRPr="00FF2774">
        <w:rPr>
          <w:rFonts w:asciiTheme="majorHAnsi" w:hAnsiTheme="majorHAnsi" w:cstheme="majorHAnsi"/>
          <w:i/>
          <w:sz w:val="26"/>
          <w:szCs w:val="26"/>
        </w:rPr>
        <w:t>ng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Công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an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nhân dân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đã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ùng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ăn,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ùng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ở</w:t>
      </w:r>
      <w:r w:rsidRPr="00FF2774">
        <w:rPr>
          <w:rFonts w:asciiTheme="majorHAnsi" w:hAnsiTheme="majorHAnsi" w:cstheme="majorHAnsi"/>
          <w:i/>
          <w:sz w:val="26"/>
          <w:szCs w:val="26"/>
        </w:rPr>
        <w:t>,</w:t>
      </w:r>
      <w:r w:rsidRPr="00FF2774">
        <w:rPr>
          <w:rFonts w:asciiTheme="majorHAnsi" w:hAnsiTheme="majorHAnsi" w:cstheme="majorHAnsi"/>
          <w:i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ùng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làm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vớ</w:t>
      </w:r>
      <w:r w:rsidRPr="00FF2774">
        <w:rPr>
          <w:rFonts w:asciiTheme="majorHAnsi" w:hAnsiTheme="majorHAnsi" w:cstheme="majorHAnsi"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dân,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lấy sự</w:t>
      </w:r>
      <w:r w:rsidRPr="00FF2774">
        <w:rPr>
          <w:rFonts w:asciiTheme="majorHAnsi" w:hAnsiTheme="majorHAnsi" w:cstheme="majorHAnsi"/>
          <w:i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bình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yê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u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ộ</w:t>
      </w:r>
      <w:r w:rsidRPr="00FF2774">
        <w:rPr>
          <w:rFonts w:asciiTheme="majorHAnsi" w:hAnsiTheme="majorHAnsi" w:cstheme="majorHAnsi"/>
          <w:i/>
          <w:sz w:val="26"/>
          <w:szCs w:val="26"/>
        </w:rPr>
        <w:t>c sống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làm</w:t>
      </w:r>
      <w:r w:rsidRPr="00FF2774">
        <w:rPr>
          <w:rFonts w:asciiTheme="majorHAnsi" w:hAnsiTheme="majorHAnsi" w:cstheme="majorHAnsi"/>
          <w:i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mục t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ê</w:t>
      </w:r>
      <w:r w:rsidRPr="00FF2774">
        <w:rPr>
          <w:rFonts w:asciiTheme="majorHAnsi" w:hAnsiTheme="majorHAnsi" w:cstheme="majorHAnsi"/>
          <w:i/>
          <w:sz w:val="26"/>
          <w:szCs w:val="26"/>
        </w:rPr>
        <w:t>u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ph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ụ</w:t>
      </w:r>
      <w:r w:rsidRPr="00FF2774">
        <w:rPr>
          <w:rFonts w:asciiTheme="majorHAnsi" w:hAnsiTheme="majorHAnsi" w:cstheme="majorHAnsi"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ụ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i/>
          <w:sz w:val="26"/>
          <w:szCs w:val="26"/>
        </w:rPr>
        <w:t>à lấy sự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gắn bó phối hợp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ùng nhân dân là đ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ề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u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i/>
          <w:sz w:val="26"/>
          <w:szCs w:val="26"/>
        </w:rPr>
        <w:t>iện hoàn thành nhiệm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i/>
          <w:sz w:val="26"/>
          <w:szCs w:val="26"/>
        </w:rPr>
        <w:t>ụ.</w:t>
      </w:r>
    </w:p>
    <w:p w14:paraId="39D82B6A" w14:textId="77777777" w:rsidR="00662A4B" w:rsidRPr="00FF2774" w:rsidRDefault="00854DEE">
      <w:pPr>
        <w:spacing w:before="4"/>
        <w:ind w:left="18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  </w:t>
      </w:r>
      <w:r w:rsidRPr="00FF2774">
        <w:rPr>
          <w:rFonts w:asciiTheme="majorHAnsi" w:hAnsiTheme="majorHAnsi" w:cstheme="majorHAnsi"/>
          <w:spacing w:val="4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z w:val="26"/>
          <w:szCs w:val="26"/>
        </w:rPr>
        <w:t>hứ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ba: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Độc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l</w:t>
      </w:r>
      <w:r w:rsidRPr="00FF2774">
        <w:rPr>
          <w:rFonts w:asciiTheme="majorHAnsi" w:hAnsiTheme="majorHAnsi" w:cstheme="majorHAnsi"/>
          <w:i/>
          <w:sz w:val="26"/>
          <w:szCs w:val="26"/>
        </w:rPr>
        <w:t>ập,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tự</w:t>
      </w:r>
      <w:r w:rsidRPr="00FF2774">
        <w:rPr>
          <w:rFonts w:asciiTheme="majorHAnsi" w:hAnsiTheme="majorHAnsi" w:cstheme="majorHAnsi"/>
          <w:i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hủ,</w:t>
      </w:r>
      <w:r w:rsidRPr="00FF2774">
        <w:rPr>
          <w:rFonts w:asciiTheme="majorHAnsi" w:hAnsiTheme="majorHAnsi" w:cstheme="majorHAnsi"/>
          <w:i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tự</w:t>
      </w:r>
      <w:r w:rsidRPr="00FF2774">
        <w:rPr>
          <w:rFonts w:asciiTheme="majorHAnsi" w:hAnsiTheme="majorHAnsi" w:cstheme="majorHAnsi"/>
          <w:i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ư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ờ</w:t>
      </w:r>
      <w:r w:rsidRPr="00FF2774">
        <w:rPr>
          <w:rFonts w:asciiTheme="majorHAnsi" w:hAnsiTheme="majorHAnsi" w:cstheme="majorHAnsi"/>
          <w:i/>
          <w:sz w:val="26"/>
          <w:szCs w:val="26"/>
        </w:rPr>
        <w:t>ng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i/>
          <w:sz w:val="26"/>
          <w:szCs w:val="26"/>
        </w:rPr>
        <w:t>à</w:t>
      </w:r>
      <w:r w:rsidRPr="00FF2774">
        <w:rPr>
          <w:rFonts w:asciiTheme="majorHAnsi" w:hAnsiTheme="majorHAnsi" w:cstheme="majorHAnsi"/>
          <w:i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ế</w:t>
      </w:r>
      <w:r w:rsidRPr="00FF2774">
        <w:rPr>
          <w:rFonts w:asciiTheme="majorHAnsi" w:hAnsiTheme="majorHAnsi" w:cstheme="majorHAnsi"/>
          <w:i/>
          <w:sz w:val="26"/>
          <w:szCs w:val="26"/>
        </w:rPr>
        <w:t>p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thu</w:t>
      </w:r>
      <w:r w:rsidRPr="00FF2774">
        <w:rPr>
          <w:rFonts w:asciiTheme="majorHAnsi" w:hAnsiTheme="majorHAnsi" w:cstheme="majorHAnsi"/>
          <w:i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i/>
          <w:sz w:val="26"/>
          <w:szCs w:val="26"/>
        </w:rPr>
        <w:t>ận</w:t>
      </w:r>
      <w:r w:rsidRPr="00FF2774">
        <w:rPr>
          <w:rFonts w:asciiTheme="majorHAnsi" w:hAnsiTheme="majorHAnsi" w:cstheme="majorHAnsi"/>
          <w:i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dụng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sáng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tạo</w:t>
      </w:r>
      <w:r w:rsidRPr="00FF2774">
        <w:rPr>
          <w:rFonts w:asciiTheme="majorHAnsi" w:hAnsiTheme="majorHAnsi" w:cstheme="majorHAnsi"/>
          <w:i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nh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ữ</w:t>
      </w:r>
      <w:r w:rsidRPr="00FF2774">
        <w:rPr>
          <w:rFonts w:asciiTheme="majorHAnsi" w:hAnsiTheme="majorHAnsi" w:cstheme="majorHAnsi"/>
          <w:i/>
          <w:sz w:val="26"/>
          <w:szCs w:val="26"/>
        </w:rPr>
        <w:t>ng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z w:val="26"/>
          <w:szCs w:val="26"/>
        </w:rPr>
        <w:t>nh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nghiệm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bảo</w:t>
      </w:r>
      <w:r w:rsidRPr="00FF2774">
        <w:rPr>
          <w:rFonts w:asciiTheme="majorHAnsi" w:hAnsiTheme="majorHAnsi" w:cstheme="majorHAnsi"/>
          <w:i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i/>
          <w:sz w:val="26"/>
          <w:szCs w:val="26"/>
        </w:rPr>
        <w:t>ệ</w:t>
      </w:r>
    </w:p>
    <w:p w14:paraId="35065F78" w14:textId="77777777" w:rsidR="00662A4B" w:rsidRPr="00FF2774" w:rsidRDefault="00662A4B">
      <w:pPr>
        <w:spacing w:before="9" w:line="120" w:lineRule="exact"/>
        <w:rPr>
          <w:rFonts w:asciiTheme="majorHAnsi" w:hAnsiTheme="majorHAnsi" w:cstheme="majorHAnsi"/>
          <w:sz w:val="26"/>
          <w:szCs w:val="26"/>
        </w:rPr>
      </w:pPr>
    </w:p>
    <w:p w14:paraId="50894FE4" w14:textId="77777777" w:rsidR="00662A4B" w:rsidRPr="00FF2774" w:rsidRDefault="00854DEE">
      <w:pPr>
        <w:ind w:left="54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i/>
          <w:sz w:val="26"/>
          <w:szCs w:val="26"/>
        </w:rPr>
        <w:t>an ninh, trật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tự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i/>
          <w:sz w:val="26"/>
          <w:szCs w:val="26"/>
        </w:rPr>
        <w:t>à nh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ữ</w:t>
      </w:r>
      <w:r w:rsidRPr="00FF2774">
        <w:rPr>
          <w:rFonts w:asciiTheme="majorHAnsi" w:hAnsiTheme="majorHAnsi" w:cstheme="majorHAnsi"/>
          <w:i/>
          <w:sz w:val="26"/>
          <w:szCs w:val="26"/>
        </w:rPr>
        <w:t>ng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thành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tự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u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i/>
          <w:sz w:val="26"/>
          <w:szCs w:val="26"/>
        </w:rPr>
        <w:t>hoa học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–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ông nghệ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phục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 xml:space="preserve"> v</w:t>
      </w:r>
      <w:r w:rsidRPr="00FF2774">
        <w:rPr>
          <w:rFonts w:asciiTheme="majorHAnsi" w:hAnsiTheme="majorHAnsi" w:cstheme="majorHAnsi"/>
          <w:i/>
          <w:sz w:val="26"/>
          <w:szCs w:val="26"/>
        </w:rPr>
        <w:t>ụ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ông tác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à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hiến đấu.</w:t>
      </w:r>
    </w:p>
    <w:p w14:paraId="3ECABABD" w14:textId="77777777" w:rsidR="00662A4B" w:rsidRPr="00FF2774" w:rsidRDefault="00662A4B">
      <w:pPr>
        <w:spacing w:before="7" w:line="120" w:lineRule="exact"/>
        <w:rPr>
          <w:rFonts w:asciiTheme="majorHAnsi" w:hAnsiTheme="majorHAnsi" w:cstheme="majorHAnsi"/>
          <w:sz w:val="26"/>
          <w:szCs w:val="26"/>
        </w:rPr>
      </w:pPr>
    </w:p>
    <w:p w14:paraId="026AC77F" w14:textId="77777777" w:rsidR="00662A4B" w:rsidRPr="00FF2774" w:rsidRDefault="00854DEE">
      <w:pPr>
        <w:tabs>
          <w:tab w:val="left" w:pos="600"/>
        </w:tabs>
        <w:spacing w:line="360" w:lineRule="auto"/>
        <w:ind w:left="546" w:right="72" w:hanging="360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>-</w:t>
      </w:r>
      <w:r w:rsidRPr="00FF2774">
        <w:rPr>
          <w:rFonts w:asciiTheme="majorHAnsi" w:hAnsiTheme="majorHAnsi" w:cstheme="majorHAnsi"/>
          <w:sz w:val="26"/>
          <w:szCs w:val="26"/>
        </w:rPr>
        <w:tab/>
      </w:r>
      <w:r w:rsidRPr="00FF2774">
        <w:rPr>
          <w:rFonts w:asciiTheme="majorHAnsi" w:hAnsiTheme="majorHAnsi" w:cstheme="majorHAnsi"/>
          <w:sz w:val="26"/>
          <w:szCs w:val="26"/>
        </w:rPr>
        <w:tab/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z w:val="26"/>
          <w:szCs w:val="26"/>
        </w:rPr>
        <w:t>hứ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ư</w:t>
      </w:r>
      <w:r w:rsidRPr="00FF2774">
        <w:rPr>
          <w:rFonts w:asciiTheme="majorHAnsi" w:hAnsiTheme="majorHAnsi" w:cstheme="majorHAnsi"/>
          <w:i/>
          <w:sz w:val="26"/>
          <w:szCs w:val="26"/>
        </w:rPr>
        <w:t>: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T</w:t>
      </w:r>
      <w:r w:rsidRPr="00FF2774">
        <w:rPr>
          <w:rFonts w:asciiTheme="majorHAnsi" w:hAnsiTheme="majorHAnsi" w:cstheme="majorHAnsi"/>
          <w:i/>
          <w:sz w:val="26"/>
          <w:szCs w:val="26"/>
        </w:rPr>
        <w:t>ận tuỵ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trong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ô</w:t>
      </w:r>
      <w:r w:rsidRPr="00FF2774">
        <w:rPr>
          <w:rFonts w:asciiTheme="majorHAnsi" w:hAnsiTheme="majorHAnsi" w:cstheme="majorHAnsi"/>
          <w:i/>
          <w:sz w:val="26"/>
          <w:szCs w:val="26"/>
        </w:rPr>
        <w:t>ng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i/>
          <w:sz w:val="26"/>
          <w:szCs w:val="26"/>
        </w:rPr>
        <w:t>iệ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,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ảnh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giác,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bí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mật,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mưu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i/>
          <w:sz w:val="26"/>
          <w:szCs w:val="26"/>
        </w:rPr>
        <w:t>í,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sáng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tạo, dũng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ảm,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i/>
          <w:sz w:val="26"/>
          <w:szCs w:val="26"/>
        </w:rPr>
        <w:t>iên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qu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yế</w:t>
      </w:r>
      <w:r w:rsidRPr="00FF2774">
        <w:rPr>
          <w:rFonts w:asciiTheme="majorHAnsi" w:hAnsiTheme="majorHAnsi" w:cstheme="majorHAnsi"/>
          <w:i/>
          <w:spacing w:val="8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,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i/>
          <w:sz w:val="26"/>
          <w:szCs w:val="26"/>
        </w:rPr>
        <w:t>hôn</w:t>
      </w:r>
      <w:r w:rsidRPr="00FF2774">
        <w:rPr>
          <w:rFonts w:asciiTheme="majorHAnsi" w:hAnsiTheme="majorHAnsi" w:cstheme="majorHAnsi"/>
          <w:i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é</w:t>
      </w:r>
      <w:r w:rsidRPr="00FF2774">
        <w:rPr>
          <w:rFonts w:asciiTheme="majorHAnsi" w:hAnsiTheme="majorHAnsi" w:cstheme="majorHAnsi"/>
          <w:i/>
          <w:sz w:val="26"/>
          <w:szCs w:val="26"/>
        </w:rPr>
        <w:t>o</w:t>
      </w:r>
      <w:r w:rsidRPr="00FF2774">
        <w:rPr>
          <w:rFonts w:asciiTheme="majorHAnsi" w:hAnsiTheme="majorHAnsi" w:cstheme="majorHAnsi"/>
          <w:i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trong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hiến</w:t>
      </w:r>
      <w:r w:rsidRPr="00FF2774">
        <w:rPr>
          <w:rFonts w:asciiTheme="majorHAnsi" w:hAnsiTheme="majorHAnsi" w:cstheme="majorHAnsi"/>
          <w:i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ấ</w:t>
      </w:r>
      <w:r w:rsidRPr="00FF2774">
        <w:rPr>
          <w:rFonts w:asciiTheme="majorHAnsi" w:hAnsiTheme="majorHAnsi" w:cstheme="majorHAnsi"/>
          <w:i/>
          <w:sz w:val="26"/>
          <w:szCs w:val="26"/>
        </w:rPr>
        <w:t>u:</w:t>
      </w:r>
      <w:r w:rsidRPr="00FF2774">
        <w:rPr>
          <w:rFonts w:asciiTheme="majorHAnsi" w:hAnsiTheme="majorHAnsi" w:cstheme="majorHAnsi"/>
          <w:i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Kẻ</w:t>
      </w:r>
      <w:r w:rsidRPr="00FF2774">
        <w:rPr>
          <w:rFonts w:asciiTheme="majorHAnsi" w:hAnsiTheme="majorHAnsi" w:cstheme="majorHAnsi"/>
          <w:i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thù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hống</w:t>
      </w:r>
      <w:r w:rsidRPr="00FF2774">
        <w:rPr>
          <w:rFonts w:asciiTheme="majorHAnsi" w:hAnsiTheme="majorHAnsi" w:cstheme="majorHAnsi"/>
          <w:i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phá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rất</w:t>
      </w:r>
      <w:r w:rsidRPr="00FF2774">
        <w:rPr>
          <w:rFonts w:asciiTheme="majorHAnsi" w:hAnsiTheme="majorHAnsi" w:cstheme="majorHAnsi"/>
          <w:i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z w:val="26"/>
          <w:szCs w:val="26"/>
        </w:rPr>
        <w:t>inh</w:t>
      </w:r>
      <w:r w:rsidRPr="00FF2774">
        <w:rPr>
          <w:rFonts w:asciiTheme="majorHAnsi" w:hAnsiTheme="majorHAnsi" w:cstheme="majorHAnsi"/>
          <w:i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i/>
          <w:sz w:val="26"/>
          <w:szCs w:val="26"/>
        </w:rPr>
        <w:t>i,</w:t>
      </w:r>
      <w:r w:rsidRPr="00FF2774">
        <w:rPr>
          <w:rFonts w:asciiTheme="majorHAnsi" w:hAnsiTheme="majorHAnsi" w:cstheme="majorHAnsi"/>
          <w:i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x</w:t>
      </w:r>
      <w:r w:rsidRPr="00FF2774">
        <w:rPr>
          <w:rFonts w:asciiTheme="majorHAnsi" w:hAnsiTheme="majorHAnsi" w:cstheme="majorHAnsi"/>
          <w:i/>
          <w:sz w:val="26"/>
          <w:szCs w:val="26"/>
        </w:rPr>
        <w:t>ảo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qu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yệ</w:t>
      </w:r>
      <w:r w:rsidRPr="00FF2774">
        <w:rPr>
          <w:rFonts w:asciiTheme="majorHAnsi" w:hAnsiTheme="majorHAnsi" w:cstheme="majorHAnsi"/>
          <w:i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đòi</w:t>
      </w:r>
      <w:r w:rsidRPr="00FF2774">
        <w:rPr>
          <w:rFonts w:asciiTheme="majorHAnsi" w:hAnsiTheme="majorHAnsi" w:cstheme="majorHAnsi"/>
          <w:i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hỏi</w:t>
      </w:r>
      <w:r w:rsidRPr="00FF2774">
        <w:rPr>
          <w:rFonts w:asciiTheme="majorHAnsi" w:hAnsiTheme="majorHAnsi" w:cstheme="majorHAnsi"/>
          <w:i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>l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ự</w:t>
      </w:r>
      <w:r w:rsidRPr="00FF2774">
        <w:rPr>
          <w:rFonts w:asciiTheme="majorHAnsi" w:hAnsiTheme="majorHAnsi" w:cstheme="majorHAnsi"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l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ư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ợ</w:t>
      </w:r>
      <w:r w:rsidRPr="00FF2774">
        <w:rPr>
          <w:rFonts w:asciiTheme="majorHAnsi" w:hAnsiTheme="majorHAnsi" w:cstheme="majorHAnsi"/>
          <w:i/>
          <w:sz w:val="26"/>
          <w:szCs w:val="26"/>
        </w:rPr>
        <w:t>ng</w:t>
      </w:r>
      <w:r w:rsidRPr="00FF2774">
        <w:rPr>
          <w:rFonts w:asciiTheme="majorHAnsi" w:hAnsiTheme="majorHAnsi" w:cstheme="majorHAnsi"/>
          <w:i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ông</w:t>
      </w:r>
      <w:r w:rsidRPr="00FF2774">
        <w:rPr>
          <w:rFonts w:asciiTheme="majorHAnsi" w:hAnsiTheme="majorHAnsi" w:cstheme="majorHAnsi"/>
          <w:i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an phải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luôn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tận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tụy,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ảnh giác,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bí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mật,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mưu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tr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í</w:t>
      </w:r>
      <w:r w:rsidRPr="00FF2774">
        <w:rPr>
          <w:rFonts w:asciiTheme="majorHAnsi" w:hAnsiTheme="majorHAnsi" w:cstheme="majorHAnsi"/>
          <w:i/>
          <w:sz w:val="26"/>
          <w:szCs w:val="26"/>
        </w:rPr>
        <w:t>,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d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ũ</w:t>
      </w:r>
      <w:r w:rsidRPr="00FF2774">
        <w:rPr>
          <w:rFonts w:asciiTheme="majorHAnsi" w:hAnsiTheme="majorHAnsi" w:cstheme="majorHAnsi"/>
          <w:i/>
          <w:sz w:val="26"/>
          <w:szCs w:val="26"/>
        </w:rPr>
        <w:t>ng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ảm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để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điều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tra,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xé</w:t>
      </w:r>
      <w:r w:rsidRPr="00FF2774">
        <w:rPr>
          <w:rFonts w:asciiTheme="majorHAnsi" w:hAnsiTheme="majorHAnsi" w:cstheme="majorHAnsi"/>
          <w:i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hỏi,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nắm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bắt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bằ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g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ứ</w:t>
      </w:r>
      <w:r w:rsidRPr="00FF2774">
        <w:rPr>
          <w:rFonts w:asciiTheme="majorHAnsi" w:hAnsiTheme="majorHAnsi" w:cstheme="majorHAnsi"/>
          <w:i/>
          <w:sz w:val="26"/>
          <w:szCs w:val="26"/>
        </w:rPr>
        <w:t>ng đ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ư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ợ</w:t>
      </w:r>
      <w:r w:rsidRPr="00FF2774">
        <w:rPr>
          <w:rFonts w:asciiTheme="majorHAnsi" w:hAnsiTheme="majorHAnsi" w:cstheme="majorHAnsi"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 xml:space="preserve"> c</w:t>
      </w:r>
      <w:r w:rsidRPr="00FF2774">
        <w:rPr>
          <w:rFonts w:asciiTheme="majorHAnsi" w:hAnsiTheme="majorHAnsi" w:cstheme="majorHAnsi"/>
          <w:i/>
          <w:sz w:val="26"/>
          <w:szCs w:val="26"/>
        </w:rPr>
        <w:t>hính xác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i/>
          <w:sz w:val="26"/>
          <w:szCs w:val="26"/>
        </w:rPr>
        <w:t>à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huẩn bị chứng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ứ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để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bắt đúng kẻ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phạm tội.</w:t>
      </w:r>
    </w:p>
    <w:p w14:paraId="5573F6A7" w14:textId="77777777" w:rsidR="00662A4B" w:rsidRPr="00FF2774" w:rsidRDefault="00854DEE">
      <w:pPr>
        <w:tabs>
          <w:tab w:val="left" w:pos="600"/>
        </w:tabs>
        <w:spacing w:before="4" w:line="360" w:lineRule="auto"/>
        <w:ind w:left="546" w:right="70" w:hanging="360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>-</w:t>
      </w:r>
      <w:r w:rsidRPr="00FF2774">
        <w:rPr>
          <w:rFonts w:asciiTheme="majorHAnsi" w:hAnsiTheme="majorHAnsi" w:cstheme="majorHAnsi"/>
          <w:sz w:val="26"/>
          <w:szCs w:val="26"/>
        </w:rPr>
        <w:tab/>
      </w:r>
      <w:r w:rsidRPr="00FF2774">
        <w:rPr>
          <w:rFonts w:asciiTheme="majorHAnsi" w:hAnsiTheme="majorHAnsi" w:cstheme="majorHAnsi"/>
          <w:sz w:val="26"/>
          <w:szCs w:val="26"/>
        </w:rPr>
        <w:tab/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z w:val="26"/>
          <w:szCs w:val="26"/>
        </w:rPr>
        <w:t>hứ</w:t>
      </w:r>
      <w:r w:rsidRPr="00FF2774">
        <w:rPr>
          <w:rFonts w:asciiTheme="majorHAnsi" w:hAnsiTheme="majorHAnsi" w:cstheme="majorHAnsi"/>
          <w:i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năm:</w:t>
      </w:r>
      <w:r w:rsidRPr="00FF2774">
        <w:rPr>
          <w:rFonts w:asciiTheme="majorHAnsi" w:hAnsiTheme="majorHAnsi" w:cstheme="majorHAnsi"/>
          <w:i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Quan</w:t>
      </w:r>
      <w:r w:rsidRPr="00FF2774">
        <w:rPr>
          <w:rFonts w:asciiTheme="majorHAnsi" w:hAnsiTheme="majorHAnsi" w:cstheme="majorHAnsi"/>
          <w:i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hệ</w:t>
      </w:r>
      <w:r w:rsidRPr="00FF2774">
        <w:rPr>
          <w:rFonts w:asciiTheme="majorHAnsi" w:hAnsiTheme="majorHAnsi" w:cstheme="majorHAnsi"/>
          <w:i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ợ</w:t>
      </w:r>
      <w:r w:rsidRPr="00FF2774">
        <w:rPr>
          <w:rFonts w:asciiTheme="majorHAnsi" w:hAnsiTheme="majorHAnsi" w:cstheme="majorHAnsi"/>
          <w:i/>
          <w:sz w:val="26"/>
          <w:szCs w:val="26"/>
        </w:rPr>
        <w:t>p</w:t>
      </w:r>
      <w:r w:rsidRPr="00FF2774">
        <w:rPr>
          <w:rFonts w:asciiTheme="majorHAnsi" w:hAnsiTheme="majorHAnsi" w:cstheme="majorHAnsi"/>
          <w:i/>
          <w:spacing w:val="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tác</w:t>
      </w:r>
      <w:r w:rsidRPr="00FF2774">
        <w:rPr>
          <w:rFonts w:asciiTheme="majorHAnsi" w:hAnsiTheme="majorHAnsi" w:cstheme="majorHAnsi"/>
          <w:i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quốc</w:t>
      </w:r>
      <w:r w:rsidRPr="00FF2774">
        <w:rPr>
          <w:rFonts w:asciiTheme="majorHAnsi" w:hAnsiTheme="majorHAnsi" w:cstheme="majorHAnsi"/>
          <w:i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tế</w:t>
      </w:r>
      <w:r w:rsidRPr="00FF2774">
        <w:rPr>
          <w:rFonts w:asciiTheme="majorHAnsi" w:hAnsiTheme="majorHAnsi" w:cstheme="majorHAnsi"/>
          <w:i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trong</w:t>
      </w:r>
      <w:r w:rsidRPr="00FF2774">
        <w:rPr>
          <w:rFonts w:asciiTheme="majorHAnsi" w:hAnsiTheme="majorHAnsi" w:cstheme="majorHAnsi"/>
          <w:i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sáng,</w:t>
      </w:r>
      <w:r w:rsidRPr="00FF2774">
        <w:rPr>
          <w:rFonts w:asciiTheme="majorHAnsi" w:hAnsiTheme="majorHAnsi" w:cstheme="majorHAnsi"/>
          <w:i/>
          <w:spacing w:val="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z w:val="26"/>
          <w:szCs w:val="26"/>
        </w:rPr>
        <w:t>huỷ</w:t>
      </w:r>
      <w:r w:rsidRPr="00FF2774">
        <w:rPr>
          <w:rFonts w:asciiTheme="majorHAnsi" w:hAnsiTheme="majorHAnsi" w:cstheme="majorHAnsi"/>
          <w:i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hung,</w:t>
      </w:r>
      <w:r w:rsidRPr="00FF2774">
        <w:rPr>
          <w:rFonts w:asciiTheme="majorHAnsi" w:hAnsiTheme="majorHAnsi" w:cstheme="majorHAnsi"/>
          <w:i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nghĩa</w:t>
      </w:r>
      <w:r w:rsidRPr="00FF2774">
        <w:rPr>
          <w:rFonts w:asciiTheme="majorHAnsi" w:hAnsiTheme="majorHAnsi" w:cstheme="majorHAnsi"/>
          <w:i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i/>
          <w:sz w:val="26"/>
          <w:szCs w:val="26"/>
        </w:rPr>
        <w:t>nh:</w:t>
      </w:r>
      <w:r w:rsidRPr="00FF2774">
        <w:rPr>
          <w:rFonts w:asciiTheme="majorHAnsi" w:hAnsiTheme="majorHAnsi" w:cstheme="majorHAnsi"/>
          <w:i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z w:val="26"/>
          <w:szCs w:val="26"/>
        </w:rPr>
        <w:t>hể</w:t>
      </w:r>
      <w:r w:rsidRPr="00FF2774">
        <w:rPr>
          <w:rFonts w:asciiTheme="majorHAnsi" w:hAnsiTheme="majorHAnsi" w:cstheme="majorHAnsi"/>
          <w:i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hiện</w:t>
      </w:r>
      <w:r w:rsidRPr="00FF2774">
        <w:rPr>
          <w:rFonts w:asciiTheme="majorHAnsi" w:hAnsiTheme="majorHAnsi" w:cstheme="majorHAnsi"/>
          <w:i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rõ</w:t>
      </w:r>
      <w:r w:rsidRPr="00FF2774">
        <w:rPr>
          <w:rFonts w:asciiTheme="majorHAnsi" w:hAnsiTheme="majorHAnsi" w:cstheme="majorHAnsi"/>
          <w:i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nhất</w:t>
      </w:r>
      <w:r w:rsidRPr="00FF2774">
        <w:rPr>
          <w:rFonts w:asciiTheme="majorHAnsi" w:hAnsiTheme="majorHAnsi" w:cstheme="majorHAnsi"/>
          <w:i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i/>
          <w:sz w:val="26"/>
          <w:szCs w:val="26"/>
        </w:rPr>
        <w:t>à sự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phối hợp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ông tác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ủa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ông an ba n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ư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ớ</w:t>
      </w:r>
      <w:r w:rsidRPr="00FF2774">
        <w:rPr>
          <w:rFonts w:asciiTheme="majorHAnsi" w:hAnsiTheme="majorHAnsi" w:cstheme="majorHAnsi"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Đông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Dư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ơ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ng: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i/>
          <w:sz w:val="26"/>
          <w:szCs w:val="26"/>
        </w:rPr>
        <w:t>iệt Nam, Lào,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Ca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>m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-</w:t>
      </w:r>
      <w:r w:rsidRPr="00FF2774">
        <w:rPr>
          <w:rFonts w:asciiTheme="majorHAnsi" w:hAnsiTheme="majorHAnsi" w:cstheme="majorHAnsi"/>
          <w:i/>
          <w:sz w:val="26"/>
          <w:szCs w:val="26"/>
        </w:rPr>
        <w:t>pu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-c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hia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z w:val="26"/>
          <w:szCs w:val="26"/>
        </w:rPr>
        <w:t>rong</w:t>
      </w:r>
    </w:p>
    <w:p w14:paraId="5CCA4241" w14:textId="77777777" w:rsidR="00662A4B" w:rsidRPr="00FF2774" w:rsidRDefault="00F5365D">
      <w:pPr>
        <w:spacing w:before="3" w:line="260" w:lineRule="exact"/>
        <w:ind w:left="546"/>
        <w:rPr>
          <w:rFonts w:asciiTheme="majorHAnsi" w:hAnsiTheme="majorHAnsi" w:cstheme="majorHAnsi"/>
          <w:sz w:val="26"/>
          <w:szCs w:val="26"/>
        </w:rPr>
      </w:pPr>
      <w:r>
        <w:pict w14:anchorId="6B095371">
          <v:group id="_x0000_s1055" alt="" style="position:absolute;left:0;text-align:left;margin-left:69.5pt;margin-top:44pt;width:470.7pt;height:0;z-index:-4856;mso-position-horizontal-relative:page" coordorigin="1390,880" coordsize="9414,0">
            <v:shape id="_x0000_s1056" alt="" style="position:absolute;left:1390;top:880;width:9414;height:0" coordorigin="1390,880" coordsize="9414,0" path="m1390,880r9414,e" filled="f" strokeweight="3pt">
              <v:stroke dashstyle="dash"/>
              <v:path arrowok="t"/>
            </v:shape>
            <w10:wrap anchorx="page"/>
          </v:group>
        </w:pict>
      </w:r>
      <w:r w:rsidR="00854DEE" w:rsidRPr="00FF2774">
        <w:rPr>
          <w:rFonts w:asciiTheme="majorHAnsi" w:hAnsiTheme="majorHAnsi" w:cstheme="majorHAnsi"/>
          <w:i/>
          <w:spacing w:val="-1"/>
          <w:position w:val="-1"/>
          <w:sz w:val="26"/>
          <w:szCs w:val="26"/>
        </w:rPr>
        <w:t>k</w:t>
      </w:r>
      <w:r w:rsidR="00854DEE" w:rsidRPr="00FF2774">
        <w:rPr>
          <w:rFonts w:asciiTheme="majorHAnsi" w:hAnsiTheme="majorHAnsi" w:cstheme="majorHAnsi"/>
          <w:i/>
          <w:position w:val="-1"/>
          <w:sz w:val="26"/>
          <w:szCs w:val="26"/>
        </w:rPr>
        <w:t xml:space="preserve">háng </w:t>
      </w:r>
      <w:r w:rsidR="00854DEE" w:rsidRPr="00FF2774">
        <w:rPr>
          <w:rFonts w:asciiTheme="majorHAnsi" w:hAnsiTheme="majorHAnsi" w:cstheme="majorHAnsi"/>
          <w:i/>
          <w:spacing w:val="-1"/>
          <w:position w:val="-1"/>
          <w:sz w:val="26"/>
          <w:szCs w:val="26"/>
        </w:rPr>
        <w:t>c</w:t>
      </w:r>
      <w:r w:rsidR="00854DEE" w:rsidRPr="00FF2774">
        <w:rPr>
          <w:rFonts w:asciiTheme="majorHAnsi" w:hAnsiTheme="majorHAnsi" w:cstheme="majorHAnsi"/>
          <w:i/>
          <w:position w:val="-1"/>
          <w:sz w:val="26"/>
          <w:szCs w:val="26"/>
        </w:rPr>
        <w:t xml:space="preserve">hiến </w:t>
      </w:r>
      <w:r w:rsidR="00854DEE" w:rsidRPr="00FF2774">
        <w:rPr>
          <w:rFonts w:asciiTheme="majorHAnsi" w:hAnsiTheme="majorHAnsi" w:cstheme="majorHAnsi"/>
          <w:i/>
          <w:spacing w:val="-1"/>
          <w:position w:val="-1"/>
          <w:sz w:val="26"/>
          <w:szCs w:val="26"/>
        </w:rPr>
        <w:t>c</w:t>
      </w:r>
      <w:r w:rsidR="00854DEE" w:rsidRPr="00FF2774">
        <w:rPr>
          <w:rFonts w:asciiTheme="majorHAnsi" w:hAnsiTheme="majorHAnsi" w:cstheme="majorHAnsi"/>
          <w:i/>
          <w:position w:val="-1"/>
          <w:sz w:val="26"/>
          <w:szCs w:val="26"/>
        </w:rPr>
        <w:t>hống Pháp</w:t>
      </w:r>
      <w:r w:rsidR="00854DEE" w:rsidRPr="00FF2774">
        <w:rPr>
          <w:rFonts w:asciiTheme="majorHAnsi" w:hAnsiTheme="majorHAnsi" w:cstheme="majorHAnsi"/>
          <w:i/>
          <w:spacing w:val="2"/>
          <w:position w:val="-1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i/>
          <w:spacing w:val="-1"/>
          <w:position w:val="-1"/>
          <w:sz w:val="26"/>
          <w:szCs w:val="26"/>
        </w:rPr>
        <w:t>v</w:t>
      </w:r>
      <w:r w:rsidR="00854DEE" w:rsidRPr="00FF2774">
        <w:rPr>
          <w:rFonts w:asciiTheme="majorHAnsi" w:hAnsiTheme="majorHAnsi" w:cstheme="majorHAnsi"/>
          <w:i/>
          <w:position w:val="-1"/>
          <w:sz w:val="26"/>
          <w:szCs w:val="26"/>
        </w:rPr>
        <w:t xml:space="preserve">à </w:t>
      </w:r>
      <w:r w:rsidR="00854DEE" w:rsidRPr="00FF2774">
        <w:rPr>
          <w:rFonts w:asciiTheme="majorHAnsi" w:hAnsiTheme="majorHAnsi" w:cstheme="majorHAnsi"/>
          <w:i/>
          <w:spacing w:val="-1"/>
          <w:position w:val="-1"/>
          <w:sz w:val="26"/>
          <w:szCs w:val="26"/>
        </w:rPr>
        <w:t>M</w:t>
      </w:r>
      <w:r w:rsidR="00854DEE" w:rsidRPr="00FF2774">
        <w:rPr>
          <w:rFonts w:asciiTheme="majorHAnsi" w:hAnsiTheme="majorHAnsi" w:cstheme="majorHAnsi"/>
          <w:i/>
          <w:position w:val="-1"/>
          <w:sz w:val="26"/>
          <w:szCs w:val="26"/>
        </w:rPr>
        <w:t>ĩ.</w:t>
      </w:r>
    </w:p>
    <w:p w14:paraId="565CA36F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3AF6C1C6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2774AAB7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41C5E388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5FB6A2F5" w14:textId="77777777" w:rsidR="00662A4B" w:rsidRPr="00FF2774" w:rsidRDefault="00662A4B">
      <w:pPr>
        <w:spacing w:before="5" w:line="240" w:lineRule="exact"/>
        <w:rPr>
          <w:rFonts w:asciiTheme="majorHAnsi" w:hAnsiTheme="majorHAnsi" w:cstheme="majorHAnsi"/>
          <w:sz w:val="26"/>
          <w:szCs w:val="26"/>
        </w:rPr>
      </w:pPr>
    </w:p>
    <w:p w14:paraId="7C9686F0" w14:textId="6E5F2E23" w:rsidR="00662A4B" w:rsidRPr="00FF2774" w:rsidRDefault="00854DEE">
      <w:pPr>
        <w:spacing w:before="2"/>
        <w:ind w:left="119"/>
        <w:rPr>
          <w:rFonts w:asciiTheme="majorHAnsi" w:eastAsia="Calibri Light" w:hAnsiTheme="majorHAnsi" w:cstheme="majorHAnsi"/>
          <w:sz w:val="26"/>
          <w:szCs w:val="26"/>
        </w:rPr>
      </w:pPr>
      <w:r w:rsidRPr="00FF2774">
        <w:rPr>
          <w:rFonts w:asciiTheme="majorHAnsi" w:eastAsia="Calibri Light" w:hAnsiTheme="majorHAnsi" w:cstheme="majorHAnsi"/>
          <w:i/>
          <w:color w:val="2E5395"/>
          <w:w w:val="99"/>
          <w:sz w:val="26"/>
          <w:szCs w:val="26"/>
          <w:u w:val="single" w:color="2E5395"/>
        </w:rPr>
        <w:t>C.</w:t>
      </w:r>
      <w:r w:rsidRPr="00FF2774">
        <w:rPr>
          <w:rFonts w:asciiTheme="majorHAnsi" w:eastAsia="Calibri Light" w:hAnsiTheme="majorHAnsi" w:cstheme="majorHAnsi"/>
          <w:i/>
          <w:color w:val="2E5395"/>
          <w:spacing w:val="1"/>
          <w:w w:val="99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w w:val="99"/>
          <w:sz w:val="26"/>
          <w:szCs w:val="26"/>
          <w:u w:val="single" w:color="2E5395"/>
        </w:rPr>
        <w:t>C</w:t>
      </w:r>
      <w:r w:rsidRPr="00FF2774">
        <w:rPr>
          <w:rFonts w:asciiTheme="majorHAnsi" w:eastAsia="Calibri Light" w:hAnsiTheme="majorHAnsi" w:cstheme="majorHAnsi"/>
          <w:i/>
          <w:color w:val="2E5395"/>
          <w:spacing w:val="1"/>
          <w:w w:val="99"/>
          <w:sz w:val="26"/>
          <w:szCs w:val="26"/>
          <w:u w:val="single" w:color="2E5395"/>
        </w:rPr>
        <w:t>Â</w:t>
      </w:r>
      <w:r w:rsidRPr="00FF2774">
        <w:rPr>
          <w:rFonts w:asciiTheme="majorHAnsi" w:eastAsia="Calibri Light" w:hAnsiTheme="majorHAnsi" w:cstheme="majorHAnsi"/>
          <w:i/>
          <w:color w:val="2E5395"/>
          <w:w w:val="99"/>
          <w:sz w:val="26"/>
          <w:szCs w:val="26"/>
          <w:u w:val="single" w:color="2E5395"/>
        </w:rPr>
        <w:t>U</w:t>
      </w:r>
      <w:r w:rsidRPr="00FF2774">
        <w:rPr>
          <w:rFonts w:asciiTheme="majorHAnsi" w:eastAsia="Calibri Light" w:hAnsiTheme="majorHAnsi" w:cstheme="majorHAnsi"/>
          <w:i/>
          <w:color w:val="2E5395"/>
          <w:spacing w:val="2"/>
          <w:w w:val="99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spacing w:val="1"/>
          <w:w w:val="99"/>
          <w:sz w:val="26"/>
          <w:szCs w:val="26"/>
          <w:u w:val="single" w:color="2E5395"/>
        </w:rPr>
        <w:t>H</w:t>
      </w:r>
      <w:r w:rsidRPr="00FF2774">
        <w:rPr>
          <w:rFonts w:asciiTheme="majorHAnsi" w:eastAsia="Calibri Light" w:hAnsiTheme="majorHAnsi" w:cstheme="majorHAnsi"/>
          <w:i/>
          <w:color w:val="2E5395"/>
          <w:w w:val="99"/>
          <w:sz w:val="26"/>
          <w:szCs w:val="26"/>
          <w:u w:val="single" w:color="2E5395"/>
        </w:rPr>
        <w:t>Ỏ I T</w:t>
      </w:r>
      <w:r w:rsidRPr="00FF2774">
        <w:rPr>
          <w:rFonts w:asciiTheme="majorHAnsi" w:eastAsia="Calibri Light" w:hAnsiTheme="majorHAnsi" w:cstheme="majorHAnsi"/>
          <w:i/>
          <w:color w:val="2E5395"/>
          <w:spacing w:val="1"/>
          <w:w w:val="99"/>
          <w:sz w:val="26"/>
          <w:szCs w:val="26"/>
          <w:u w:val="single" w:color="2E5395"/>
        </w:rPr>
        <w:t>R</w:t>
      </w:r>
      <w:r w:rsidRPr="00FF2774">
        <w:rPr>
          <w:rFonts w:asciiTheme="majorHAnsi" w:eastAsia="Calibri Light" w:hAnsiTheme="majorHAnsi" w:cstheme="majorHAnsi"/>
          <w:i/>
          <w:color w:val="2E5395"/>
          <w:w w:val="99"/>
          <w:sz w:val="26"/>
          <w:szCs w:val="26"/>
          <w:u w:val="single" w:color="2E5395"/>
        </w:rPr>
        <w:t>Ắ C</w:t>
      </w:r>
      <w:r w:rsidRPr="00FF2774">
        <w:rPr>
          <w:rFonts w:asciiTheme="majorHAnsi" w:eastAsia="Calibri Light" w:hAnsiTheme="majorHAnsi" w:cstheme="majorHAnsi"/>
          <w:i/>
          <w:color w:val="2E5395"/>
          <w:spacing w:val="2"/>
          <w:w w:val="99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w w:val="99"/>
          <w:sz w:val="26"/>
          <w:szCs w:val="26"/>
          <w:u w:val="single" w:color="2E5395"/>
        </w:rPr>
        <w:t>N</w:t>
      </w:r>
      <w:r w:rsidRPr="00FF2774">
        <w:rPr>
          <w:rFonts w:asciiTheme="majorHAnsi" w:eastAsia="Calibri Light" w:hAnsiTheme="majorHAnsi" w:cstheme="majorHAnsi"/>
          <w:i/>
          <w:color w:val="2E5395"/>
          <w:spacing w:val="1"/>
          <w:w w:val="99"/>
          <w:sz w:val="26"/>
          <w:szCs w:val="26"/>
          <w:u w:val="single" w:color="2E5395"/>
        </w:rPr>
        <w:t>GH</w:t>
      </w:r>
      <w:r w:rsidRPr="00FF2774">
        <w:rPr>
          <w:rFonts w:asciiTheme="majorHAnsi" w:eastAsia="Calibri Light" w:hAnsiTheme="majorHAnsi" w:cstheme="majorHAnsi"/>
          <w:i/>
          <w:color w:val="2E5395"/>
          <w:w w:val="99"/>
          <w:sz w:val="26"/>
          <w:szCs w:val="26"/>
          <w:u w:val="single" w:color="2E5395"/>
        </w:rPr>
        <w:t>Ệ M</w:t>
      </w:r>
      <w:r w:rsidRPr="00FF2774">
        <w:rPr>
          <w:rFonts w:asciiTheme="majorHAnsi" w:eastAsia="Calibri Light" w:hAnsiTheme="majorHAnsi" w:cstheme="majorHAnsi"/>
          <w:i/>
          <w:color w:val="2E5395"/>
          <w:spacing w:val="3"/>
          <w:w w:val="99"/>
          <w:sz w:val="26"/>
          <w:szCs w:val="26"/>
          <w:u w:val="single" w:color="2E5395"/>
        </w:rPr>
        <w:t xml:space="preserve"> </w:t>
      </w:r>
    </w:p>
    <w:p w14:paraId="35C3A1A5" w14:textId="77777777" w:rsidR="00662A4B" w:rsidRPr="00FF2774" w:rsidRDefault="00662A4B">
      <w:pPr>
        <w:spacing w:before="8" w:line="140" w:lineRule="exact"/>
        <w:rPr>
          <w:rFonts w:asciiTheme="majorHAnsi" w:hAnsiTheme="majorHAnsi" w:cstheme="majorHAnsi"/>
          <w:sz w:val="26"/>
          <w:szCs w:val="26"/>
        </w:rPr>
      </w:pPr>
    </w:p>
    <w:p w14:paraId="2D1D058B" w14:textId="77777777" w:rsidR="00662A4B" w:rsidRPr="00FF2774" w:rsidRDefault="00854DEE">
      <w:pPr>
        <w:spacing w:line="361" w:lineRule="auto"/>
        <w:ind w:left="479" w:right="72" w:hanging="360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ă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2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ện</w:t>
      </w:r>
      <w:r w:rsidRPr="00FF2774">
        <w:rPr>
          <w:rFonts w:asciiTheme="majorHAnsi" w:hAnsiTheme="majorHAnsi" w:cstheme="majorHAnsi"/>
          <w:b/>
          <w:spacing w:val="2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2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ủ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2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ả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2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2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ả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2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2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2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đề</w:t>
      </w:r>
      <w:r w:rsidRPr="00FF2774">
        <w:rPr>
          <w:rFonts w:asciiTheme="majorHAnsi" w:hAnsiTheme="majorHAnsi" w:cstheme="majorHAnsi"/>
          <w:b/>
          <w:spacing w:val="2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ậ</w:t>
      </w:r>
      <w:r w:rsidRPr="00FF2774">
        <w:rPr>
          <w:rFonts w:asciiTheme="majorHAnsi" w:hAnsiTheme="majorHAnsi" w:cstheme="majorHAnsi"/>
          <w:b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pacing w:val="2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đến</w:t>
      </w:r>
      <w:r w:rsidRPr="00FF2774">
        <w:rPr>
          <w:rFonts w:asciiTheme="majorHAnsi" w:hAnsiTheme="majorHAnsi" w:cstheme="majorHAnsi"/>
          <w:b/>
          <w:spacing w:val="2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ệc</w:t>
      </w:r>
      <w:r w:rsidRPr="00FF2774">
        <w:rPr>
          <w:rFonts w:asciiTheme="majorHAnsi" w:hAnsiTheme="majorHAnsi" w:cstheme="majorHAnsi"/>
          <w:b/>
          <w:spacing w:val="2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“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z w:val="26"/>
          <w:szCs w:val="26"/>
        </w:rPr>
        <w:t>ổ</w:t>
      </w:r>
      <w:r w:rsidRPr="00FF2774">
        <w:rPr>
          <w:rFonts w:asciiTheme="majorHAnsi" w:hAnsiTheme="majorHAnsi" w:cstheme="majorHAnsi"/>
          <w:b/>
          <w:spacing w:val="2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chức</w:t>
      </w:r>
      <w:r w:rsidRPr="00FF2774">
        <w:rPr>
          <w:rFonts w:asciiTheme="majorHAnsi" w:hAnsiTheme="majorHAnsi" w:cstheme="majorHAnsi"/>
          <w:b/>
          <w:spacing w:val="2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ra qu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nô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”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4D6A6DBA" w14:textId="77777777" w:rsidR="00662A4B" w:rsidRPr="00FF2774" w:rsidRDefault="00854DEE">
      <w:pPr>
        <w:spacing w:before="4"/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ín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 xml:space="preserve">ợc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ă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ắt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2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ă</w:t>
      </w:r>
      <w:r w:rsidRPr="00FF2774">
        <w:rPr>
          <w:rFonts w:asciiTheme="majorHAnsi" w:hAnsiTheme="majorHAnsi" w:cstheme="majorHAnsi"/>
          <w:sz w:val="26"/>
          <w:szCs w:val="26"/>
        </w:rPr>
        <w:t>m 19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3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0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0700564F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2FBD118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ận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í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rị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1</w:t>
      </w:r>
      <w:r w:rsidRPr="00FF2774">
        <w:rPr>
          <w:rFonts w:asciiTheme="majorHAnsi" w:hAnsiTheme="majorHAnsi" w:cstheme="majorHAnsi"/>
          <w:sz w:val="26"/>
          <w:szCs w:val="26"/>
        </w:rPr>
        <w:t>0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 xml:space="preserve">ăm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9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30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019148A2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D9C2A32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ă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ể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ần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ứ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2 (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9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5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sz w:val="26"/>
          <w:szCs w:val="26"/>
        </w:rPr>
        <w:t>)</w:t>
      </w:r>
    </w:p>
    <w:p w14:paraId="2B0B949C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7650FECF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gh</w:t>
      </w:r>
      <w:r w:rsidRPr="00FF2774">
        <w:rPr>
          <w:rFonts w:asciiTheme="majorHAnsi" w:hAnsiTheme="majorHAnsi" w:cstheme="majorHAnsi"/>
          <w:sz w:val="26"/>
          <w:szCs w:val="26"/>
        </w:rPr>
        <w:t>ị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y</w:t>
      </w:r>
      <w:r w:rsidRPr="00FF2774">
        <w:rPr>
          <w:rFonts w:asciiTheme="majorHAnsi" w:hAnsiTheme="majorHAnsi" w:cstheme="majorHAnsi"/>
          <w:sz w:val="26"/>
          <w:szCs w:val="26"/>
        </w:rPr>
        <w:t>ết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ị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>ắ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4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ăm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9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4</w:t>
      </w:r>
      <w:r w:rsidRPr="00FF2774">
        <w:rPr>
          <w:rFonts w:asciiTheme="majorHAnsi" w:hAnsiTheme="majorHAnsi" w:cstheme="majorHAnsi"/>
          <w:sz w:val="26"/>
          <w:szCs w:val="26"/>
        </w:rPr>
        <w:t>5</w:t>
      </w:r>
    </w:p>
    <w:p w14:paraId="1C4C38BF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329C071" w14:textId="77777777" w:rsidR="00662A4B" w:rsidRPr="00FF2774" w:rsidRDefault="00854DEE">
      <w:pPr>
        <w:ind w:left="281" w:right="1603"/>
        <w:jc w:val="center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2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tru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z w:val="26"/>
          <w:szCs w:val="26"/>
        </w:rPr>
        <w:t>ền t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ủa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Q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độ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ệt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là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</w:p>
    <w:p w14:paraId="63C88CB6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FCAFDE8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  <w:sectPr w:rsidR="00662A4B" w:rsidRPr="00FF2774">
          <w:pgSz w:w="11920" w:h="16860"/>
          <w:pgMar w:top="1300" w:right="1020" w:bottom="280" w:left="1300" w:header="1029" w:footer="796" w:gutter="0"/>
          <w:cols w:space="720"/>
        </w:sect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22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-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2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-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94</w:t>
      </w:r>
      <w:r w:rsidRPr="00FF2774">
        <w:rPr>
          <w:rFonts w:asciiTheme="majorHAnsi" w:hAnsiTheme="majorHAnsi" w:cstheme="majorHAnsi"/>
          <w:sz w:val="26"/>
          <w:szCs w:val="26"/>
        </w:rPr>
        <w:t>4</w:t>
      </w:r>
    </w:p>
    <w:p w14:paraId="497B7450" w14:textId="77777777" w:rsidR="00662A4B" w:rsidRPr="00FF2774" w:rsidRDefault="00662A4B">
      <w:pPr>
        <w:spacing w:before="3" w:line="180" w:lineRule="exact"/>
        <w:rPr>
          <w:rFonts w:asciiTheme="majorHAnsi" w:hAnsiTheme="majorHAnsi" w:cstheme="majorHAnsi"/>
          <w:sz w:val="26"/>
          <w:szCs w:val="26"/>
        </w:rPr>
      </w:pPr>
    </w:p>
    <w:tbl>
      <w:tblPr>
        <w:tblW w:w="0" w:type="auto"/>
        <w:tblInd w:w="8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"/>
        <w:gridCol w:w="1484"/>
      </w:tblGrid>
      <w:tr w:rsidR="00662A4B" w:rsidRPr="00FF2774" w14:paraId="5DE1744F" w14:textId="77777777">
        <w:trPr>
          <w:trHeight w:hRule="exact" w:val="48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02A0266" w14:textId="77777777" w:rsidR="00662A4B" w:rsidRPr="00FF2774" w:rsidRDefault="00854DEE">
            <w:pPr>
              <w:spacing w:before="64"/>
              <w:ind w:left="40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b/>
                <w:sz w:val="26"/>
                <w:szCs w:val="26"/>
              </w:rPr>
              <w:t>b.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06AAB4A9" w14:textId="77777777" w:rsidR="00662A4B" w:rsidRPr="00FF2774" w:rsidRDefault="00854DEE">
            <w:pPr>
              <w:spacing w:before="64"/>
              <w:ind w:left="66" w:right="-22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>2</w:t>
            </w:r>
            <w:r w:rsidRPr="00FF2774">
              <w:rPr>
                <w:rFonts w:asciiTheme="majorHAnsi" w:hAnsiTheme="majorHAnsi" w:cstheme="majorHAnsi"/>
                <w:sz w:val="26"/>
                <w:szCs w:val="26"/>
              </w:rPr>
              <w:t>2</w:t>
            </w:r>
            <w:r w:rsidRPr="00FF2774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spacing w:val="-2"/>
                <w:sz w:val="26"/>
                <w:szCs w:val="26"/>
              </w:rPr>
              <w:t>-</w:t>
            </w:r>
            <w:r w:rsidRPr="00FF2774">
              <w:rPr>
                <w:rFonts w:asciiTheme="majorHAnsi" w:hAnsiTheme="majorHAnsi" w:cstheme="majorHAnsi"/>
                <w:spacing w:val="-1"/>
                <w:sz w:val="26"/>
                <w:szCs w:val="26"/>
              </w:rPr>
              <w:t>1</w:t>
            </w:r>
            <w:r w:rsidRPr="00FF2774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>2</w:t>
            </w:r>
            <w:r w:rsidRPr="00FF2774">
              <w:rPr>
                <w:rFonts w:asciiTheme="majorHAnsi" w:hAnsiTheme="majorHAnsi" w:cstheme="majorHAnsi"/>
                <w:sz w:val="26"/>
                <w:szCs w:val="26"/>
              </w:rPr>
              <w:t>-</w:t>
            </w:r>
            <w:r w:rsidRPr="00FF2774">
              <w:rPr>
                <w:rFonts w:asciiTheme="majorHAnsi" w:hAnsiTheme="majorHAnsi" w:cstheme="majorHAnsi"/>
                <w:spacing w:val="-1"/>
                <w:sz w:val="26"/>
                <w:szCs w:val="26"/>
              </w:rPr>
              <w:t>19</w:t>
            </w:r>
            <w:r w:rsidRPr="00FF2774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>4</w:t>
            </w:r>
            <w:r w:rsidRPr="00FF2774">
              <w:rPr>
                <w:rFonts w:asciiTheme="majorHAnsi" w:hAnsiTheme="majorHAnsi" w:cstheme="majorHAnsi"/>
                <w:sz w:val="26"/>
                <w:szCs w:val="26"/>
              </w:rPr>
              <w:t>5</w:t>
            </w:r>
          </w:p>
        </w:tc>
      </w:tr>
      <w:tr w:rsidR="00662A4B" w:rsidRPr="00FF2774" w14:paraId="706F0380" w14:textId="77777777">
        <w:trPr>
          <w:trHeight w:hRule="exact" w:val="48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D37EE64" w14:textId="77777777" w:rsidR="00662A4B" w:rsidRPr="00FF2774" w:rsidRDefault="00854DEE">
            <w:pPr>
              <w:spacing w:before="65"/>
              <w:ind w:left="40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b/>
                <w:sz w:val="26"/>
                <w:szCs w:val="26"/>
              </w:rPr>
              <w:t>c.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55C13730" w14:textId="77777777" w:rsidR="00662A4B" w:rsidRPr="00FF2774" w:rsidRDefault="00854DEE">
            <w:pPr>
              <w:spacing w:before="65"/>
              <w:ind w:left="66" w:right="-22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>2</w:t>
            </w:r>
            <w:r w:rsidRPr="00FF2774">
              <w:rPr>
                <w:rFonts w:asciiTheme="majorHAnsi" w:hAnsiTheme="majorHAnsi" w:cstheme="majorHAnsi"/>
                <w:sz w:val="26"/>
                <w:szCs w:val="26"/>
              </w:rPr>
              <w:t>2</w:t>
            </w:r>
            <w:r w:rsidRPr="00FF2774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sz w:val="26"/>
                <w:szCs w:val="26"/>
              </w:rPr>
              <w:t>-</w:t>
            </w:r>
            <w:r w:rsidRPr="00FF2774">
              <w:rPr>
                <w:rFonts w:asciiTheme="majorHAnsi" w:hAnsiTheme="majorHAnsi" w:cstheme="majorHAnsi"/>
                <w:spacing w:val="-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sz w:val="26"/>
                <w:szCs w:val="26"/>
              </w:rPr>
              <w:t>5</w:t>
            </w:r>
            <w:r w:rsidRPr="00FF2774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sz w:val="26"/>
                <w:szCs w:val="26"/>
              </w:rPr>
              <w:t>-</w:t>
            </w:r>
            <w:r w:rsidRPr="00FF2774">
              <w:rPr>
                <w:rFonts w:asciiTheme="majorHAnsi" w:hAnsiTheme="majorHAnsi" w:cstheme="majorHAnsi"/>
                <w:spacing w:val="-1"/>
                <w:sz w:val="26"/>
                <w:szCs w:val="26"/>
              </w:rPr>
              <w:t>19</w:t>
            </w:r>
            <w:r w:rsidRPr="00FF2774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>4</w:t>
            </w:r>
            <w:r w:rsidRPr="00FF2774">
              <w:rPr>
                <w:rFonts w:asciiTheme="majorHAnsi" w:hAnsiTheme="majorHAnsi" w:cstheme="majorHAnsi"/>
                <w:sz w:val="26"/>
                <w:szCs w:val="26"/>
              </w:rPr>
              <w:t>6</w:t>
            </w:r>
          </w:p>
        </w:tc>
      </w:tr>
      <w:tr w:rsidR="00662A4B" w:rsidRPr="00FF2774" w14:paraId="4BC01B6E" w14:textId="77777777">
        <w:trPr>
          <w:trHeight w:hRule="exact" w:val="48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6DE6483F" w14:textId="77777777" w:rsidR="00662A4B" w:rsidRPr="00FF2774" w:rsidRDefault="00854DEE">
            <w:pPr>
              <w:spacing w:before="65"/>
              <w:ind w:left="40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b/>
                <w:sz w:val="26"/>
                <w:szCs w:val="26"/>
              </w:rPr>
              <w:t>d.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366E97BE" w14:textId="77777777" w:rsidR="00662A4B" w:rsidRPr="00FF2774" w:rsidRDefault="00854DEE">
            <w:pPr>
              <w:spacing w:before="65"/>
              <w:ind w:left="66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>22</w:t>
            </w:r>
            <w:r w:rsidRPr="00FF2774">
              <w:rPr>
                <w:rFonts w:asciiTheme="majorHAnsi" w:hAnsiTheme="majorHAnsi" w:cstheme="majorHAnsi"/>
                <w:spacing w:val="-2"/>
                <w:sz w:val="26"/>
                <w:szCs w:val="26"/>
              </w:rPr>
              <w:t>-</w:t>
            </w:r>
            <w:r w:rsidRPr="00FF2774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>5</w:t>
            </w:r>
            <w:r w:rsidRPr="00FF2774">
              <w:rPr>
                <w:rFonts w:asciiTheme="majorHAnsi" w:hAnsiTheme="majorHAnsi" w:cstheme="majorHAnsi"/>
                <w:spacing w:val="-2"/>
                <w:sz w:val="26"/>
                <w:szCs w:val="26"/>
              </w:rPr>
              <w:t>-</w:t>
            </w:r>
            <w:r w:rsidRPr="00FF2774">
              <w:rPr>
                <w:rFonts w:asciiTheme="majorHAnsi" w:hAnsiTheme="majorHAnsi" w:cstheme="majorHAnsi"/>
                <w:spacing w:val="-1"/>
                <w:sz w:val="26"/>
                <w:szCs w:val="26"/>
              </w:rPr>
              <w:t>1</w:t>
            </w:r>
            <w:r w:rsidRPr="00FF2774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>9</w:t>
            </w:r>
            <w:r w:rsidRPr="00FF2774">
              <w:rPr>
                <w:rFonts w:asciiTheme="majorHAnsi" w:hAnsiTheme="majorHAnsi" w:cstheme="majorHAnsi"/>
                <w:spacing w:val="-1"/>
                <w:sz w:val="26"/>
                <w:szCs w:val="26"/>
              </w:rPr>
              <w:t>4</w:t>
            </w:r>
            <w:r w:rsidRPr="00FF2774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>5</w:t>
            </w:r>
            <w:r w:rsidRPr="00FF2774"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</w:tc>
      </w:tr>
    </w:tbl>
    <w:p w14:paraId="23E928C6" w14:textId="77777777" w:rsidR="00662A4B" w:rsidRPr="00FF2774" w:rsidRDefault="00854DEE">
      <w:pPr>
        <w:spacing w:before="66" w:line="359" w:lineRule="auto"/>
        <w:ind w:left="119" w:right="52" w:firstLine="20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3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ầ</w:t>
      </w:r>
      <w:r w:rsidRPr="00FF2774">
        <w:rPr>
          <w:rFonts w:asciiTheme="majorHAnsi" w:hAnsiTheme="majorHAnsi" w:cstheme="majorHAnsi"/>
          <w:b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ậ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ệt</w:t>
      </w:r>
      <w:r w:rsidRPr="00FF2774">
        <w:rPr>
          <w:rFonts w:asciiTheme="majorHAnsi" w:hAnsiTheme="majorHAnsi" w:cstheme="majorHAnsi"/>
          <w:b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tu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tru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z w:val="26"/>
          <w:szCs w:val="26"/>
        </w:rPr>
        <w:t>ền</w:t>
      </w:r>
      <w:r w:rsidRPr="00FF2774">
        <w:rPr>
          <w:rFonts w:asciiTheme="majorHAnsi" w:hAnsiTheme="majorHAnsi" w:cstheme="majorHAnsi"/>
          <w:b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ả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ó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qu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ó</w:t>
      </w:r>
      <w:r w:rsidRPr="00FF2774">
        <w:rPr>
          <w:rFonts w:asciiTheme="majorHAnsi" w:hAnsiTheme="majorHAnsi" w:cstheme="majorHAnsi"/>
          <w:b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o nh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êu 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ến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ĩ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42CDF74A" w14:textId="77777777" w:rsidR="00662A4B" w:rsidRPr="00FF2774" w:rsidRDefault="00854DEE">
      <w:pPr>
        <w:spacing w:before="8" w:line="359" w:lineRule="auto"/>
        <w:ind w:left="894" w:right="7052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3</w:t>
      </w:r>
      <w:r w:rsidRPr="00FF2774">
        <w:rPr>
          <w:rFonts w:asciiTheme="majorHAnsi" w:hAnsiTheme="majorHAnsi" w:cstheme="majorHAnsi"/>
          <w:sz w:val="26"/>
          <w:szCs w:val="26"/>
        </w:rPr>
        <w:t>4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 xml:space="preserve">ĩ </w:t>
      </w: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3</w:t>
      </w:r>
      <w:r w:rsidRPr="00FF2774">
        <w:rPr>
          <w:rFonts w:asciiTheme="majorHAnsi" w:hAnsiTheme="majorHAnsi" w:cstheme="majorHAnsi"/>
          <w:sz w:val="26"/>
          <w:szCs w:val="26"/>
        </w:rPr>
        <w:t>2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 xml:space="preserve">ĩ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2</w:t>
      </w:r>
      <w:r w:rsidRPr="00FF2774">
        <w:rPr>
          <w:rFonts w:asciiTheme="majorHAnsi" w:hAnsiTheme="majorHAnsi" w:cstheme="majorHAnsi"/>
          <w:sz w:val="26"/>
          <w:szCs w:val="26"/>
        </w:rPr>
        <w:t>3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 xml:space="preserve">ĩ </w:t>
      </w: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4</w:t>
      </w:r>
      <w:r w:rsidRPr="00FF2774">
        <w:rPr>
          <w:rFonts w:asciiTheme="majorHAnsi" w:hAnsiTheme="majorHAnsi" w:cstheme="majorHAnsi"/>
          <w:sz w:val="26"/>
          <w:szCs w:val="26"/>
        </w:rPr>
        <w:t>3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ĩ</w:t>
      </w:r>
    </w:p>
    <w:p w14:paraId="7294B709" w14:textId="77777777" w:rsidR="00662A4B" w:rsidRPr="00FF2774" w:rsidRDefault="00854DEE">
      <w:pPr>
        <w:spacing w:before="8" w:line="359" w:lineRule="auto"/>
        <w:ind w:left="119" w:right="55" w:firstLine="20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4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2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4</w:t>
      </w:r>
      <w:r w:rsidRPr="00FF2774">
        <w:rPr>
          <w:rFonts w:asciiTheme="majorHAnsi" w:hAnsiTheme="majorHAnsi" w:cstheme="majorHAnsi"/>
          <w:b/>
          <w:spacing w:val="2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ă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2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94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5</w:t>
      </w:r>
      <w:r w:rsidRPr="00FF2774">
        <w:rPr>
          <w:rFonts w:asciiTheme="majorHAnsi" w:hAnsiTheme="majorHAnsi" w:cstheme="majorHAnsi"/>
          <w:b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spacing w:val="2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2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ị</w:t>
      </w:r>
      <w:r w:rsidRPr="00FF2774">
        <w:rPr>
          <w:rFonts w:asciiTheme="majorHAnsi" w:hAnsiTheme="majorHAnsi" w:cstheme="majorHAnsi"/>
          <w:b/>
          <w:spacing w:val="2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q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2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z w:val="26"/>
          <w:szCs w:val="26"/>
        </w:rPr>
        <w:t>ự</w:t>
      </w:r>
      <w:r w:rsidRPr="00FF2774">
        <w:rPr>
          <w:rFonts w:asciiTheme="majorHAnsi" w:hAnsiTheme="majorHAnsi" w:cstheme="majorHAnsi"/>
          <w:b/>
          <w:spacing w:val="2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ắ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2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spacing w:val="2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ủ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2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Đả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2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q</w:t>
      </w:r>
      <w:r w:rsidRPr="00FF2774">
        <w:rPr>
          <w:rFonts w:asciiTheme="majorHAnsi" w:hAnsiTheme="majorHAnsi" w:cstheme="majorHAnsi"/>
          <w:b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z w:val="26"/>
          <w:szCs w:val="26"/>
        </w:rPr>
        <w:t>ết</w:t>
      </w:r>
      <w:r w:rsidRPr="00FF2774">
        <w:rPr>
          <w:rFonts w:asciiTheme="majorHAnsi" w:hAnsiTheme="majorHAnsi" w:cstheme="majorHAnsi"/>
          <w:b/>
          <w:spacing w:val="2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b/>
          <w:sz w:val="26"/>
          <w:szCs w:val="26"/>
        </w:rPr>
        <w:t>nh</w:t>
      </w:r>
      <w:r w:rsidRPr="00FF2774">
        <w:rPr>
          <w:rFonts w:asciiTheme="majorHAnsi" w:hAnsiTheme="majorHAnsi" w:cstheme="majorHAnsi"/>
          <w:b/>
          <w:spacing w:val="2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ợp nh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t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z w:val="26"/>
          <w:szCs w:val="26"/>
        </w:rPr>
        <w:t>ổ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z w:val="26"/>
          <w:szCs w:val="26"/>
        </w:rPr>
        <w:t>ũ tra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z w:val="26"/>
          <w:szCs w:val="26"/>
        </w:rPr>
        <w:t>ớc t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nh:</w:t>
      </w:r>
    </w:p>
    <w:p w14:paraId="4E3EB65A" w14:textId="77777777" w:rsidR="00662A4B" w:rsidRPr="00FF2774" w:rsidRDefault="00854DEE">
      <w:pPr>
        <w:spacing w:before="6"/>
        <w:ind w:left="894" w:right="5226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am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hó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â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56E66BB1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0BE4CB3" w14:textId="77777777" w:rsidR="00662A4B" w:rsidRPr="00FF2774" w:rsidRDefault="00854DEE">
      <w:pPr>
        <w:ind w:left="894" w:right="6646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 xml:space="preserve">ệ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7F916257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0776925A" w14:textId="77777777" w:rsidR="00662A4B" w:rsidRPr="00FF2774" w:rsidRDefault="00854DEE">
      <w:pPr>
        <w:ind w:left="894" w:right="4969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am.</w:t>
      </w:r>
    </w:p>
    <w:p w14:paraId="6AD94C27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D4B5C9F" w14:textId="77777777" w:rsidR="00662A4B" w:rsidRPr="00FF2774" w:rsidRDefault="00854DEE">
      <w:pPr>
        <w:ind w:left="894" w:right="4984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am</w:t>
      </w:r>
    </w:p>
    <w:p w14:paraId="3F2CFB55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3BB2AEDE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5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Tên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Q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dâ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ệt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Na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ó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từ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4"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z w:val="26"/>
          <w:szCs w:val="26"/>
        </w:rPr>
        <w:t>hi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50EB3CF6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B8E79B0" w14:textId="77777777" w:rsidR="00662A4B" w:rsidRPr="00FF2774" w:rsidRDefault="00854DEE">
      <w:pPr>
        <w:ind w:left="894" w:right="1760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Sau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ại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ại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ểu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c 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ứ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II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ả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(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95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sz w:val="26"/>
          <w:szCs w:val="26"/>
        </w:rPr>
        <w:t>)</w:t>
      </w:r>
    </w:p>
    <w:p w14:paraId="53DF4A59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8342A73" w14:textId="77777777" w:rsidR="00662A4B" w:rsidRPr="00FF2774" w:rsidRDefault="00854DEE">
      <w:pPr>
        <w:ind w:left="894" w:right="4493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Sau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cá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8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ăm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9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4</w:t>
      </w:r>
      <w:r w:rsidRPr="00FF2774">
        <w:rPr>
          <w:rFonts w:asciiTheme="majorHAnsi" w:hAnsiTheme="majorHAnsi" w:cstheme="majorHAnsi"/>
          <w:sz w:val="26"/>
          <w:szCs w:val="26"/>
        </w:rPr>
        <w:t>5</w:t>
      </w:r>
    </w:p>
    <w:p w14:paraId="444D49C1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641351FE" w14:textId="77777777" w:rsidR="00662A4B" w:rsidRPr="00FF2774" w:rsidRDefault="00854DEE">
      <w:pPr>
        <w:ind w:left="894" w:right="2162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ày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2</w:t>
      </w:r>
      <w:r w:rsidRPr="00FF2774">
        <w:rPr>
          <w:rFonts w:asciiTheme="majorHAnsi" w:hAnsiTheme="majorHAnsi" w:cstheme="majorHAnsi"/>
          <w:sz w:val="26"/>
          <w:szCs w:val="26"/>
        </w:rPr>
        <w:t>2-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5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-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9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4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6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ồ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í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z w:val="26"/>
          <w:szCs w:val="26"/>
        </w:rPr>
        <w:t>í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ắc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lệnh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71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/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L</w:t>
      </w:r>
    </w:p>
    <w:p w14:paraId="543D7828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5376C2C" w14:textId="77777777" w:rsidR="00662A4B" w:rsidRPr="00FF2774" w:rsidRDefault="00854DEE">
      <w:pPr>
        <w:ind w:left="894" w:right="1196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Sau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ú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>c 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áp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(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9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5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4</w:t>
      </w:r>
      <w:r w:rsidRPr="00FF2774">
        <w:rPr>
          <w:rFonts w:asciiTheme="majorHAnsi" w:hAnsiTheme="majorHAnsi" w:cstheme="majorHAnsi"/>
          <w:sz w:val="26"/>
          <w:szCs w:val="26"/>
        </w:rPr>
        <w:t>)</w:t>
      </w:r>
    </w:p>
    <w:p w14:paraId="4A3DC56D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ECBC096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6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Qu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ệt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có nh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ữ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chức 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ă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ì?</w:t>
      </w:r>
    </w:p>
    <w:p w14:paraId="29A81A1A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0FE2898" w14:textId="77777777" w:rsidR="00662A4B" w:rsidRPr="00FF2774" w:rsidRDefault="00854DEE">
      <w:pPr>
        <w:ind w:left="894" w:right="3945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tác,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ao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</w:p>
    <w:p w14:paraId="21681E32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325B28E0" w14:textId="77777777" w:rsidR="00662A4B" w:rsidRPr="00FF2774" w:rsidRDefault="00854DEE">
      <w:pPr>
        <w:ind w:left="894" w:right="2306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tác,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y</w:t>
      </w:r>
      <w:r w:rsidRPr="00FF2774">
        <w:rPr>
          <w:rFonts w:asciiTheme="majorHAnsi" w:hAnsiTheme="majorHAnsi" w:cstheme="majorHAnsi"/>
          <w:sz w:val="26"/>
          <w:szCs w:val="26"/>
        </w:rPr>
        <w:t>ên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ận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</w:p>
    <w:p w14:paraId="6E3BE281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A6D537F" w14:textId="77777777" w:rsidR="00662A4B" w:rsidRPr="00FF2774" w:rsidRDefault="00854DEE">
      <w:pPr>
        <w:ind w:left="894" w:right="3695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c 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 xml:space="preserve">ác,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 xml:space="preserve">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ế</w:t>
      </w:r>
    </w:p>
    <w:p w14:paraId="1F28E084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E39F653" w14:textId="77777777" w:rsidR="00662A4B" w:rsidRPr="00FF2774" w:rsidRDefault="00854DEE">
      <w:pPr>
        <w:ind w:left="894" w:right="3058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uy</w:t>
      </w:r>
      <w:r w:rsidRPr="00FF2774">
        <w:rPr>
          <w:rFonts w:asciiTheme="majorHAnsi" w:hAnsiTheme="majorHAnsi" w:cstheme="majorHAnsi"/>
          <w:sz w:val="26"/>
          <w:szCs w:val="26"/>
        </w:rPr>
        <w:t>ền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 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</w:p>
    <w:p w14:paraId="10ABCE35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A128B11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7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u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nó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“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c đ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ờ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đẹp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z w:val="26"/>
          <w:szCs w:val="26"/>
        </w:rPr>
        <w:t>rên t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ậ</w:t>
      </w:r>
      <w:r w:rsidRPr="00FF2774">
        <w:rPr>
          <w:rFonts w:asciiTheme="majorHAnsi" w:hAnsiTheme="majorHAnsi" w:cstheme="majorHAnsi"/>
          <w:b/>
          <w:sz w:val="26"/>
          <w:szCs w:val="26"/>
        </w:rPr>
        <w:t>n tu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z w:val="26"/>
          <w:szCs w:val="26"/>
        </w:rPr>
        <w:t>ến đánh q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z w:val="26"/>
          <w:szCs w:val="26"/>
        </w:rPr>
        <w:t>hù”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ủ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246DCD6A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236E24DD" w14:textId="77777777" w:rsidR="00662A4B" w:rsidRPr="00FF2774" w:rsidRDefault="00854DEE">
      <w:pPr>
        <w:ind w:left="894" w:right="5525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ùn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Lê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M</w:t>
      </w:r>
      <w:r w:rsidRPr="00FF2774">
        <w:rPr>
          <w:rFonts w:asciiTheme="majorHAnsi" w:hAnsiTheme="majorHAnsi" w:cstheme="majorHAnsi"/>
          <w:sz w:val="26"/>
          <w:szCs w:val="26"/>
        </w:rPr>
        <w:t>ã L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53890574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AA324CE" w14:textId="77777777" w:rsidR="00662A4B" w:rsidRPr="00FF2774" w:rsidRDefault="00854DEE">
      <w:pPr>
        <w:ind w:left="894" w:right="5738"/>
        <w:jc w:val="both"/>
        <w:rPr>
          <w:rFonts w:asciiTheme="majorHAnsi" w:hAnsiTheme="majorHAnsi" w:cstheme="majorHAnsi"/>
          <w:sz w:val="26"/>
          <w:szCs w:val="26"/>
        </w:rPr>
        <w:sectPr w:rsidR="00662A4B" w:rsidRPr="00FF2774">
          <w:pgSz w:w="11920" w:h="16860"/>
          <w:pgMar w:top="1300" w:right="1040" w:bottom="280" w:left="1300" w:header="1029" w:footer="796" w:gutter="0"/>
          <w:cols w:space="720"/>
        </w:sect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ĩ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ó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</w:p>
    <w:p w14:paraId="6FC7E1BA" w14:textId="77777777" w:rsidR="00662A4B" w:rsidRPr="00FF2774" w:rsidRDefault="00662A4B">
      <w:pPr>
        <w:spacing w:before="13" w:line="220" w:lineRule="exact"/>
        <w:rPr>
          <w:rFonts w:asciiTheme="majorHAnsi" w:hAnsiTheme="majorHAnsi" w:cstheme="majorHAnsi"/>
          <w:sz w:val="26"/>
          <w:szCs w:val="26"/>
        </w:rPr>
      </w:pPr>
    </w:p>
    <w:p w14:paraId="622B962D" w14:textId="77777777" w:rsidR="00662A4B" w:rsidRPr="00FF2774" w:rsidRDefault="00854DEE">
      <w:pPr>
        <w:spacing w:before="24"/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ùn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ĩ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ễ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</w:p>
    <w:p w14:paraId="3D2D350F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A594BD5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ùn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Ph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 xml:space="preserve">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</w:p>
    <w:p w14:paraId="1EBED384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9C53E14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8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nhữ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tru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z w:val="26"/>
          <w:szCs w:val="26"/>
        </w:rPr>
        <w:t>ền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vẻ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của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Q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ệt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</w:p>
    <w:p w14:paraId="3EEB57E9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5986CE5" w14:textId="77777777" w:rsidR="00662A4B" w:rsidRPr="00FF2774" w:rsidRDefault="00854DEE">
      <w:pPr>
        <w:spacing w:line="300" w:lineRule="exact"/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position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position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2"/>
          <w:position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position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1"/>
          <w:position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position w:val="-1"/>
          <w:sz w:val="26"/>
          <w:szCs w:val="26"/>
        </w:rPr>
        <w:t>?</w:t>
      </w:r>
    </w:p>
    <w:p w14:paraId="23967292" w14:textId="77777777" w:rsidR="00662A4B" w:rsidRPr="00FF2774" w:rsidRDefault="00662A4B">
      <w:pPr>
        <w:spacing w:before="2" w:line="140" w:lineRule="exact"/>
        <w:rPr>
          <w:rFonts w:asciiTheme="majorHAnsi" w:hAnsiTheme="majorHAnsi" w:cstheme="majorHAnsi"/>
          <w:sz w:val="26"/>
          <w:szCs w:val="26"/>
        </w:rPr>
      </w:pPr>
    </w:p>
    <w:p w14:paraId="5DB61BA9" w14:textId="77777777" w:rsidR="00662A4B" w:rsidRPr="00FF2774" w:rsidRDefault="00854DEE">
      <w:pPr>
        <w:spacing w:before="24"/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ới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sự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ách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2E500D52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501BBDFB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ới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ớc.</w:t>
      </w:r>
    </w:p>
    <w:p w14:paraId="5354330E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0377700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ới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4ADD2FD0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2801F39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ới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 xml:space="preserve">à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â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283A8D53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694C64CB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9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nhữ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tru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z w:val="26"/>
          <w:szCs w:val="26"/>
        </w:rPr>
        <w:t>ền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vẻ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của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Q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ệt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</w:p>
    <w:p w14:paraId="32C3B011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18463A5E" w14:textId="77777777" w:rsidR="00662A4B" w:rsidRPr="00FF2774" w:rsidRDefault="00854DEE">
      <w:pPr>
        <w:spacing w:line="300" w:lineRule="exact"/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position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position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2"/>
          <w:position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position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1"/>
          <w:position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position w:val="-1"/>
          <w:sz w:val="26"/>
          <w:szCs w:val="26"/>
        </w:rPr>
        <w:t>?</w:t>
      </w:r>
    </w:p>
    <w:p w14:paraId="5939F8D8" w14:textId="77777777" w:rsidR="00662A4B" w:rsidRPr="00FF2774" w:rsidRDefault="00662A4B">
      <w:pPr>
        <w:spacing w:before="2" w:line="140" w:lineRule="exact"/>
        <w:rPr>
          <w:rFonts w:asciiTheme="majorHAnsi" w:hAnsiTheme="majorHAnsi" w:cstheme="majorHAnsi"/>
          <w:sz w:val="26"/>
          <w:szCs w:val="26"/>
        </w:rPr>
      </w:pPr>
    </w:p>
    <w:p w14:paraId="200C685D" w14:textId="77777777" w:rsidR="00662A4B" w:rsidRPr="00FF2774" w:rsidRDefault="00854DEE">
      <w:pPr>
        <w:spacing w:before="24"/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qu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z w:val="26"/>
          <w:szCs w:val="26"/>
        </w:rPr>
        <w:t>ết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th</w:t>
      </w:r>
      <w:r w:rsidRPr="00FF2774">
        <w:rPr>
          <w:rFonts w:asciiTheme="majorHAnsi" w:hAnsiTheme="majorHAnsi" w:cstheme="majorHAnsi"/>
          <w:sz w:val="26"/>
          <w:szCs w:val="26"/>
        </w:rPr>
        <w:t>ắ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 xml:space="preserve">à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ắ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170C6EDC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305B4CE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ắ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z w:val="26"/>
          <w:szCs w:val="26"/>
        </w:rPr>
        <w:t xml:space="preserve">ẻ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ù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m lược.</w:t>
      </w:r>
    </w:p>
    <w:p w14:paraId="1CF6163C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7BFB5A5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ới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z w:val="26"/>
          <w:szCs w:val="26"/>
        </w:rPr>
        <w:t xml:space="preserve">ẻ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ù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m lược.</w:t>
      </w:r>
    </w:p>
    <w:p w14:paraId="00A8371D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5057018A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qu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z w:val="26"/>
          <w:szCs w:val="26"/>
        </w:rPr>
        <w:t>ết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th</w:t>
      </w:r>
      <w:r w:rsidRPr="00FF2774">
        <w:rPr>
          <w:rFonts w:asciiTheme="majorHAnsi" w:hAnsiTheme="majorHAnsi" w:cstheme="majorHAnsi"/>
          <w:sz w:val="26"/>
          <w:szCs w:val="26"/>
        </w:rPr>
        <w:t>ắ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ắ</w:t>
      </w:r>
      <w:r w:rsidRPr="00FF2774">
        <w:rPr>
          <w:rFonts w:asciiTheme="majorHAnsi" w:hAnsiTheme="majorHAnsi" w:cstheme="majorHAnsi"/>
          <w:sz w:val="26"/>
          <w:szCs w:val="26"/>
        </w:rPr>
        <w:t>c,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ắc.</w:t>
      </w:r>
    </w:p>
    <w:p w14:paraId="34E2F934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27F1EAE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10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nhữ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tru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z w:val="26"/>
          <w:szCs w:val="26"/>
        </w:rPr>
        <w:t>ền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vẻ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của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Q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ệt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</w:p>
    <w:p w14:paraId="61C8A411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694B1C7B" w14:textId="77777777" w:rsidR="00662A4B" w:rsidRPr="00FF2774" w:rsidRDefault="00854DEE">
      <w:pPr>
        <w:spacing w:line="300" w:lineRule="exact"/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position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position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2"/>
          <w:position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position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1"/>
          <w:position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position w:val="-1"/>
          <w:sz w:val="26"/>
          <w:szCs w:val="26"/>
        </w:rPr>
        <w:t>?</w:t>
      </w:r>
    </w:p>
    <w:p w14:paraId="019098A4" w14:textId="77777777" w:rsidR="00662A4B" w:rsidRPr="00FF2774" w:rsidRDefault="00662A4B">
      <w:pPr>
        <w:spacing w:before="2" w:line="140" w:lineRule="exact"/>
        <w:rPr>
          <w:rFonts w:asciiTheme="majorHAnsi" w:hAnsiTheme="majorHAnsi" w:cstheme="majorHAnsi"/>
          <w:sz w:val="26"/>
          <w:szCs w:val="26"/>
        </w:rPr>
      </w:pPr>
    </w:p>
    <w:p w14:paraId="233C8C05" w14:textId="77777777" w:rsidR="00662A4B" w:rsidRPr="00FF2774" w:rsidRDefault="00854DEE">
      <w:pPr>
        <w:spacing w:before="24"/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àn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z w:val="26"/>
          <w:szCs w:val="26"/>
        </w:rPr>
        <w:t>ết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k</w:t>
      </w:r>
      <w:r w:rsidRPr="00FF2774">
        <w:rPr>
          <w:rFonts w:asciiTheme="majorHAnsi" w:hAnsiTheme="majorHAnsi" w:cstheme="majorHAnsi"/>
          <w:sz w:val="26"/>
          <w:szCs w:val="26"/>
        </w:rPr>
        <w:t>ỷ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ật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m m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64D45762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1293F74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àn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ặ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ẽ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ới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nh</w:t>
      </w:r>
      <w:r w:rsidRPr="00FF2774">
        <w:rPr>
          <w:rFonts w:asciiTheme="majorHAnsi" w:hAnsiTheme="majorHAnsi" w:cstheme="majorHAnsi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ị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66741610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0E7F4440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àn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ý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í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4369F5F6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30DA65F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ò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ú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ỡ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ú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ũ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nh</w:t>
      </w:r>
      <w:r w:rsidRPr="00FF2774">
        <w:rPr>
          <w:rFonts w:asciiTheme="majorHAnsi" w:hAnsiTheme="majorHAnsi" w:cstheme="majorHAnsi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ú</w:t>
      </w:r>
      <w:r w:rsidRPr="00FF2774">
        <w:rPr>
          <w:rFonts w:asciiTheme="majorHAnsi" w:hAnsiTheme="majorHAnsi" w:cstheme="majorHAnsi"/>
          <w:sz w:val="26"/>
          <w:szCs w:val="26"/>
        </w:rPr>
        <w:t>c ra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4DB479B4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FADDD83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11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z w:val="26"/>
          <w:szCs w:val="26"/>
        </w:rPr>
        <w:t>hươ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z w:val="26"/>
          <w:szCs w:val="26"/>
        </w:rPr>
        <w:t>ớ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xâ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dựng Q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độ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ệt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là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6C17AC60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33CCB25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Cách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z w:val="26"/>
          <w:szCs w:val="26"/>
        </w:rPr>
        <w:t>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hí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ệ,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ừ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 xml:space="preserve">ớc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2E4A366A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70165087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Cách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z w:val="26"/>
          <w:szCs w:val="26"/>
        </w:rPr>
        <w:t>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hi</w:t>
      </w:r>
      <w:r w:rsidRPr="00FF2774">
        <w:rPr>
          <w:rFonts w:asciiTheme="majorHAnsi" w:hAnsiTheme="majorHAnsi" w:cstheme="majorHAnsi"/>
          <w:sz w:val="26"/>
          <w:szCs w:val="26"/>
        </w:rPr>
        <w:t>ế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ệ,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đạ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231C4AF3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F740227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ọ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ẹ,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cơ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ỏi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70835CA5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A8614E8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ín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ệ,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ứ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nh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04DD08F0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EAC8E05" w14:textId="77777777" w:rsidR="00662A4B" w:rsidRPr="00FF2774" w:rsidRDefault="00854DEE">
      <w:pPr>
        <w:spacing w:line="361" w:lineRule="auto"/>
        <w:ind w:left="119" w:right="71" w:firstLine="20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12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ến</w:t>
      </w:r>
      <w:r w:rsidRPr="00FF2774">
        <w:rPr>
          <w:rFonts w:asciiTheme="majorHAnsi" w:hAnsiTheme="majorHAnsi" w:cstheme="majorHAnsi"/>
          <w:b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ắ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ầ</w:t>
      </w:r>
      <w:r w:rsidRPr="00FF2774">
        <w:rPr>
          <w:rFonts w:asciiTheme="majorHAnsi" w:hAnsiTheme="majorHAnsi" w:cstheme="majorHAnsi"/>
          <w:b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của</w:t>
      </w:r>
      <w:r w:rsidRPr="00FF2774">
        <w:rPr>
          <w:rFonts w:asciiTheme="majorHAnsi" w:hAnsiTheme="majorHAnsi" w:cstheme="majorHAnsi"/>
          <w:b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ệt</w:t>
      </w:r>
      <w:r w:rsidRPr="00FF2774">
        <w:rPr>
          <w:rFonts w:asciiTheme="majorHAnsi" w:hAnsiTheme="majorHAnsi" w:cstheme="majorHAnsi"/>
          <w:b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tu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z w:val="26"/>
          <w:szCs w:val="26"/>
        </w:rPr>
        <w:t>ên</w:t>
      </w:r>
      <w:r w:rsidRPr="00FF2774">
        <w:rPr>
          <w:rFonts w:asciiTheme="majorHAnsi" w:hAnsiTheme="majorHAnsi" w:cstheme="majorHAnsi"/>
          <w:b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tru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z w:val="26"/>
          <w:szCs w:val="26"/>
        </w:rPr>
        <w:t>ền</w:t>
      </w:r>
      <w:r w:rsidRPr="00FF2774">
        <w:rPr>
          <w:rFonts w:asciiTheme="majorHAnsi" w:hAnsiTheme="majorHAnsi" w:cstheme="majorHAnsi"/>
          <w:b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ả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ó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qu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z w:val="26"/>
          <w:szCs w:val="26"/>
        </w:rPr>
        <w:t>à tr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ậ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ắ</w:t>
      </w:r>
      <w:r w:rsidRPr="00FF2774">
        <w:rPr>
          <w:rFonts w:asciiTheme="majorHAnsi" w:hAnsiTheme="majorHAnsi" w:cstheme="majorHAnsi"/>
          <w:b/>
          <w:sz w:val="26"/>
          <w:szCs w:val="26"/>
        </w:rPr>
        <w:t>t,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ầ</w:t>
      </w:r>
      <w:r w:rsidRPr="00FF2774">
        <w:rPr>
          <w:rFonts w:asciiTheme="majorHAnsi" w:hAnsiTheme="majorHAnsi" w:cstheme="majorHAnsi"/>
          <w:b/>
          <w:sz w:val="26"/>
          <w:szCs w:val="26"/>
        </w:rPr>
        <w:t>n,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nh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đó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c t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ỉ</w:t>
      </w:r>
      <w:r w:rsidRPr="00FF2774">
        <w:rPr>
          <w:rFonts w:asciiTheme="majorHAnsi" w:hAnsiTheme="majorHAnsi" w:cstheme="majorHAnsi"/>
          <w:b/>
          <w:sz w:val="26"/>
          <w:szCs w:val="26"/>
        </w:rPr>
        <w:t>nh 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ện nay?</w:t>
      </w:r>
    </w:p>
    <w:p w14:paraId="2CD11D73" w14:textId="77777777" w:rsidR="00662A4B" w:rsidRPr="00FF2774" w:rsidRDefault="00854DEE">
      <w:pPr>
        <w:spacing w:before="3"/>
        <w:ind w:left="894"/>
        <w:rPr>
          <w:rFonts w:asciiTheme="majorHAnsi" w:hAnsiTheme="majorHAnsi" w:cstheme="majorHAnsi"/>
          <w:sz w:val="26"/>
          <w:szCs w:val="26"/>
        </w:rPr>
        <w:sectPr w:rsidR="00662A4B" w:rsidRPr="00FF2774">
          <w:pgSz w:w="11920" w:h="16860"/>
          <w:pgMar w:top="1300" w:right="1020" w:bottom="280" w:left="1300" w:header="1029" w:footer="796" w:gutter="0"/>
          <w:cols w:space="720"/>
        </w:sect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ỉn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Bằ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6D639120" w14:textId="77777777" w:rsidR="00662A4B" w:rsidRPr="00FF2774" w:rsidRDefault="00662A4B">
      <w:pPr>
        <w:spacing w:before="13" w:line="220" w:lineRule="exact"/>
        <w:rPr>
          <w:rFonts w:asciiTheme="majorHAnsi" w:hAnsiTheme="majorHAnsi" w:cstheme="majorHAnsi"/>
          <w:sz w:val="26"/>
          <w:szCs w:val="26"/>
        </w:rPr>
      </w:pPr>
    </w:p>
    <w:p w14:paraId="187A8F54" w14:textId="77777777" w:rsidR="003D1E99" w:rsidRDefault="00854DEE">
      <w:pPr>
        <w:spacing w:before="24" w:line="359" w:lineRule="auto"/>
        <w:ind w:left="894" w:right="6528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ỉn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Bắc 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 xml:space="preserve">. </w:t>
      </w:r>
    </w:p>
    <w:p w14:paraId="1FC37C5A" w14:textId="007EB88C" w:rsidR="00662A4B" w:rsidRPr="00FF2774" w:rsidRDefault="00854DEE">
      <w:pPr>
        <w:spacing w:before="24" w:line="359" w:lineRule="auto"/>
        <w:ind w:left="894" w:right="6528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ỉn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ỉn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</w:p>
    <w:p w14:paraId="298648C3" w14:textId="77777777" w:rsidR="00662A4B" w:rsidRPr="00FF2774" w:rsidRDefault="00854DEE">
      <w:pPr>
        <w:spacing w:before="6"/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13</w:t>
      </w:r>
      <w:r w:rsidRPr="00FF2774">
        <w:rPr>
          <w:rFonts w:asciiTheme="majorHAnsi" w:hAnsiTheme="majorHAnsi" w:cstheme="majorHAnsi"/>
          <w:b/>
          <w:spacing w:val="16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ủ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ị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ồ</w:t>
      </w:r>
      <w:r w:rsidRPr="00FF2774">
        <w:rPr>
          <w:rFonts w:asciiTheme="majorHAnsi" w:hAnsiTheme="majorHAnsi" w:cstheme="majorHAnsi"/>
          <w:b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í</w:t>
      </w:r>
      <w:r w:rsidRPr="00FF2774">
        <w:rPr>
          <w:rFonts w:asciiTheme="majorHAnsi" w:hAnsiTheme="majorHAnsi" w:cstheme="majorHAnsi"/>
          <w:b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6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z w:val="26"/>
          <w:szCs w:val="26"/>
        </w:rPr>
        <w:t>í</w:t>
      </w:r>
      <w:r w:rsidRPr="00FF2774">
        <w:rPr>
          <w:rFonts w:asciiTheme="majorHAnsi" w:hAnsiTheme="majorHAnsi" w:cstheme="majorHAnsi"/>
          <w:b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sắ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ện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71/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th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lậ</w:t>
      </w:r>
      <w:r w:rsidRPr="00FF2774">
        <w:rPr>
          <w:rFonts w:asciiTheme="majorHAnsi" w:hAnsiTheme="majorHAnsi" w:cstheme="majorHAnsi"/>
          <w:b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Qu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qu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gi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Vi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ệ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</w:p>
    <w:p w14:paraId="1FA21FEF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9AFC50E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Na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-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và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th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ờ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gia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ào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57276A86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1E2E789D" w14:textId="77777777" w:rsidR="00662A4B" w:rsidRPr="00FF2774" w:rsidRDefault="00854DEE">
      <w:pPr>
        <w:spacing w:line="359" w:lineRule="auto"/>
        <w:ind w:left="894" w:right="7119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22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-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5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-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9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4</w:t>
      </w:r>
      <w:r w:rsidRPr="00FF2774">
        <w:rPr>
          <w:rFonts w:asciiTheme="majorHAnsi" w:hAnsiTheme="majorHAnsi" w:cstheme="majorHAnsi"/>
          <w:sz w:val="26"/>
          <w:szCs w:val="26"/>
        </w:rPr>
        <w:t xml:space="preserve">6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b.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22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-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5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-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9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4</w:t>
      </w:r>
      <w:r w:rsidRPr="00FF2774">
        <w:rPr>
          <w:rFonts w:asciiTheme="majorHAnsi" w:hAnsiTheme="majorHAnsi" w:cstheme="majorHAnsi"/>
          <w:sz w:val="26"/>
          <w:szCs w:val="26"/>
        </w:rPr>
        <w:t xml:space="preserve">5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25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-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2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-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9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4</w:t>
      </w:r>
      <w:r w:rsidRPr="00FF2774">
        <w:rPr>
          <w:rFonts w:asciiTheme="majorHAnsi" w:hAnsiTheme="majorHAnsi" w:cstheme="majorHAnsi"/>
          <w:sz w:val="26"/>
          <w:szCs w:val="26"/>
        </w:rPr>
        <w:t xml:space="preserve">6 </w:t>
      </w: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25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-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2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-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9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4</w:t>
      </w:r>
      <w:r w:rsidRPr="00FF2774">
        <w:rPr>
          <w:rFonts w:asciiTheme="majorHAnsi" w:hAnsiTheme="majorHAnsi" w:cstheme="majorHAnsi"/>
          <w:sz w:val="26"/>
          <w:szCs w:val="26"/>
        </w:rPr>
        <w:t>5</w:t>
      </w:r>
    </w:p>
    <w:p w14:paraId="77D5E205" w14:textId="77777777" w:rsidR="00662A4B" w:rsidRPr="00FF2774" w:rsidRDefault="00854DEE">
      <w:pPr>
        <w:spacing w:before="8"/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14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hủ</w:t>
      </w:r>
      <w:r w:rsidRPr="00FF2774">
        <w:rPr>
          <w:rFonts w:asciiTheme="majorHAnsi" w:hAnsiTheme="majorHAnsi" w:cstheme="majorHAnsi"/>
          <w:b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Hồ</w:t>
      </w:r>
      <w:r w:rsidRPr="00FF2774">
        <w:rPr>
          <w:rFonts w:asciiTheme="majorHAnsi" w:hAnsiTheme="majorHAnsi" w:cstheme="majorHAnsi"/>
          <w:b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í</w:t>
      </w:r>
      <w:r w:rsidRPr="00FF2774">
        <w:rPr>
          <w:rFonts w:asciiTheme="majorHAnsi" w:hAnsiTheme="majorHAnsi" w:cstheme="majorHAnsi"/>
          <w:b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Mi</w:t>
      </w:r>
      <w:r w:rsidRPr="00FF2774">
        <w:rPr>
          <w:rFonts w:asciiTheme="majorHAnsi" w:hAnsiTheme="majorHAnsi" w:cstheme="majorHAnsi"/>
          <w:b/>
          <w:sz w:val="26"/>
          <w:szCs w:val="26"/>
        </w:rPr>
        <w:t>nh</w:t>
      </w:r>
      <w:r w:rsidRPr="00FF2774">
        <w:rPr>
          <w:rFonts w:asciiTheme="majorHAnsi" w:hAnsiTheme="majorHAnsi" w:cstheme="majorHAnsi"/>
          <w:b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ký</w:t>
      </w:r>
      <w:r w:rsidRPr="00FF2774">
        <w:rPr>
          <w:rFonts w:asciiTheme="majorHAnsi" w:hAnsiTheme="majorHAnsi" w:cstheme="majorHAnsi"/>
          <w:b/>
          <w:spacing w:val="-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qu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z w:val="26"/>
          <w:szCs w:val="26"/>
        </w:rPr>
        <w:t>ết</w:t>
      </w:r>
      <w:r w:rsidRPr="00FF2774">
        <w:rPr>
          <w:rFonts w:asciiTheme="majorHAnsi" w:hAnsiTheme="majorHAnsi" w:cstheme="majorHAnsi"/>
          <w:b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b/>
          <w:sz w:val="26"/>
          <w:szCs w:val="26"/>
        </w:rPr>
        <w:t>nh</w:t>
      </w:r>
      <w:r w:rsidRPr="00FF2774">
        <w:rPr>
          <w:rFonts w:asciiTheme="majorHAnsi" w:hAnsiTheme="majorHAnsi" w:cstheme="majorHAnsi"/>
          <w:b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nh</w:t>
      </w:r>
      <w:r w:rsidRPr="00FF2774">
        <w:rPr>
          <w:rFonts w:asciiTheme="majorHAnsi" w:hAnsiTheme="majorHAnsi" w:cstheme="majorHAnsi"/>
          <w:b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lậ</w:t>
      </w:r>
      <w:r w:rsidRPr="00FF2774">
        <w:rPr>
          <w:rFonts w:asciiTheme="majorHAnsi" w:hAnsiTheme="majorHAnsi" w:cstheme="majorHAnsi"/>
          <w:b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bộ</w:t>
      </w:r>
      <w:r w:rsidRPr="00FF2774">
        <w:rPr>
          <w:rFonts w:asciiTheme="majorHAnsi" w:hAnsiTheme="majorHAnsi" w:cstheme="majorHAnsi"/>
          <w:b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ị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ương</w:t>
      </w:r>
      <w:r w:rsidRPr="00FF2774">
        <w:rPr>
          <w:rFonts w:asciiTheme="majorHAnsi" w:hAnsiTheme="majorHAnsi" w:cstheme="majorHAnsi"/>
          <w:b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và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thời</w:t>
      </w:r>
    </w:p>
    <w:p w14:paraId="634CC27D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2CE2C2D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0A816A01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1CC6FEC" w14:textId="77777777" w:rsidR="00662A4B" w:rsidRPr="00FF2774" w:rsidRDefault="00854DEE">
      <w:pPr>
        <w:spacing w:line="360" w:lineRule="auto"/>
        <w:ind w:left="894" w:right="7009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0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4/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0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7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/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19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4</w:t>
      </w:r>
      <w:r w:rsidRPr="00FF2774">
        <w:rPr>
          <w:rFonts w:asciiTheme="majorHAnsi" w:hAnsiTheme="majorHAnsi" w:cstheme="majorHAnsi"/>
          <w:sz w:val="26"/>
          <w:szCs w:val="26"/>
        </w:rPr>
        <w:t xml:space="preserve">9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b.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0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7/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0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4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/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19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4</w:t>
      </w:r>
      <w:r w:rsidRPr="00FF2774">
        <w:rPr>
          <w:rFonts w:asciiTheme="majorHAnsi" w:hAnsiTheme="majorHAnsi" w:cstheme="majorHAnsi"/>
          <w:sz w:val="26"/>
          <w:szCs w:val="26"/>
        </w:rPr>
        <w:t xml:space="preserve">9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0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4/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0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7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/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19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4</w:t>
      </w:r>
      <w:r w:rsidRPr="00FF2774">
        <w:rPr>
          <w:rFonts w:asciiTheme="majorHAnsi" w:hAnsiTheme="majorHAnsi" w:cstheme="majorHAnsi"/>
          <w:sz w:val="26"/>
          <w:szCs w:val="26"/>
        </w:rPr>
        <w:t xml:space="preserve">8 </w:t>
      </w: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0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7/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0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4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/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19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4</w:t>
      </w:r>
      <w:r w:rsidRPr="00FF2774">
        <w:rPr>
          <w:rFonts w:asciiTheme="majorHAnsi" w:hAnsiTheme="majorHAnsi" w:cstheme="majorHAnsi"/>
          <w:sz w:val="26"/>
          <w:szCs w:val="26"/>
        </w:rPr>
        <w:t>8</w:t>
      </w:r>
    </w:p>
    <w:p w14:paraId="3AEE761E" w14:textId="77777777" w:rsidR="00662A4B" w:rsidRPr="00FF2774" w:rsidRDefault="00854DEE">
      <w:pPr>
        <w:spacing w:before="5"/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15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>Qu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ệt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hô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ó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chức 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ă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sa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u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69363E61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103F524" w14:textId="77777777" w:rsidR="00662A4B" w:rsidRPr="00FF2774" w:rsidRDefault="00854DEE">
      <w:pPr>
        <w:ind w:left="894" w:right="5922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 xml:space="preserve">àm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ế</w:t>
      </w:r>
    </w:p>
    <w:p w14:paraId="6FE0411D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92EE9FA" w14:textId="77777777" w:rsidR="00662A4B" w:rsidRPr="00FF2774" w:rsidRDefault="00854DEE">
      <w:pPr>
        <w:ind w:left="894" w:right="6038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67D2D9C9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1EF9D62E" w14:textId="77777777" w:rsidR="00662A4B" w:rsidRPr="00FF2774" w:rsidRDefault="00854DEE">
      <w:pPr>
        <w:ind w:left="894" w:right="5216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ao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</w:p>
    <w:p w14:paraId="719A543C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89E8479" w14:textId="77777777" w:rsidR="00662A4B" w:rsidRPr="00FF2774" w:rsidRDefault="00854DEE">
      <w:pPr>
        <w:ind w:left="894" w:right="6248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ác</w:t>
      </w:r>
    </w:p>
    <w:p w14:paraId="044CE768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5564545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16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ến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z w:val="26"/>
          <w:szCs w:val="26"/>
        </w:rPr>
        <w:t>ỹ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La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ă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Cầ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u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z w:val="26"/>
          <w:szCs w:val="26"/>
        </w:rPr>
        <w:t>ã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hờ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ồ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c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ặ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t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nh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z w:val="26"/>
          <w:szCs w:val="26"/>
        </w:rPr>
        <w:t>ị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ơ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để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b/>
          <w:sz w:val="26"/>
          <w:szCs w:val="26"/>
        </w:rPr>
        <w:t>p tục</w:t>
      </w:r>
    </w:p>
    <w:p w14:paraId="29AC1C4B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192F663" w14:textId="77777777" w:rsidR="00DA51EF" w:rsidRDefault="00854DEE">
      <w:pPr>
        <w:spacing w:line="360" w:lineRule="auto"/>
        <w:ind w:left="894" w:right="5915" w:hanging="775"/>
        <w:rPr>
          <w:rFonts w:asciiTheme="majorHAnsi" w:hAnsiTheme="majorHAnsi" w:cstheme="majorHAnsi"/>
          <w:b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ch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ến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sz w:val="26"/>
          <w:szCs w:val="26"/>
        </w:rPr>
        <w:t>u ở 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ến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ị</w:t>
      </w:r>
      <w:r w:rsidRPr="00FF2774">
        <w:rPr>
          <w:rFonts w:asciiTheme="majorHAnsi" w:hAnsiTheme="majorHAnsi" w:cstheme="majorHAnsi"/>
          <w:b/>
          <w:sz w:val="26"/>
          <w:szCs w:val="26"/>
        </w:rPr>
        <w:t>ch n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? </w:t>
      </w:r>
    </w:p>
    <w:p w14:paraId="253E34A2" w14:textId="77777777" w:rsidR="00DA51EF" w:rsidRDefault="00854DEE" w:rsidP="00DA51EF">
      <w:pPr>
        <w:spacing w:line="360" w:lineRule="auto"/>
        <w:ind w:left="894" w:right="5915" w:hanging="43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ị</w:t>
      </w:r>
      <w:r w:rsidRPr="00FF2774">
        <w:rPr>
          <w:rFonts w:asciiTheme="majorHAnsi" w:hAnsiTheme="majorHAnsi" w:cstheme="majorHAnsi"/>
          <w:sz w:val="26"/>
          <w:szCs w:val="26"/>
        </w:rPr>
        <w:t>ch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 xml:space="preserve">i </w:t>
      </w:r>
    </w:p>
    <w:p w14:paraId="6C2C7F2F" w14:textId="77777777" w:rsidR="00DA51EF" w:rsidRDefault="00854DEE" w:rsidP="00DA51EF">
      <w:pPr>
        <w:spacing w:line="360" w:lineRule="auto"/>
        <w:ind w:left="894" w:right="5915" w:hanging="43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ị</w:t>
      </w:r>
      <w:r w:rsidRPr="00FF2774">
        <w:rPr>
          <w:rFonts w:asciiTheme="majorHAnsi" w:hAnsiTheme="majorHAnsi" w:cstheme="majorHAnsi"/>
          <w:sz w:val="26"/>
          <w:szCs w:val="26"/>
        </w:rPr>
        <w:t>ch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 xml:space="preserve">ắc </w:t>
      </w:r>
    </w:p>
    <w:p w14:paraId="4AC633E0" w14:textId="5E75E704" w:rsidR="00662A4B" w:rsidRPr="00FF2774" w:rsidRDefault="00854DEE" w:rsidP="00DA51EF">
      <w:pPr>
        <w:spacing w:line="360" w:lineRule="auto"/>
        <w:ind w:left="894" w:right="5915" w:hanging="43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ị</w:t>
      </w:r>
      <w:r w:rsidRPr="00FF2774">
        <w:rPr>
          <w:rFonts w:asciiTheme="majorHAnsi" w:hAnsiTheme="majorHAnsi" w:cstheme="majorHAnsi"/>
          <w:sz w:val="26"/>
          <w:szCs w:val="26"/>
        </w:rPr>
        <w:t>ch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ò</w:t>
      </w:r>
      <w:r w:rsidRPr="00FF2774">
        <w:rPr>
          <w:rFonts w:asciiTheme="majorHAnsi" w:hAnsiTheme="majorHAnsi" w:cstheme="majorHAnsi"/>
          <w:sz w:val="26"/>
          <w:szCs w:val="26"/>
        </w:rPr>
        <w:t>a 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</w:p>
    <w:p w14:paraId="30C0EEEB" w14:textId="77777777" w:rsidR="00662A4B" w:rsidRPr="00FF2774" w:rsidRDefault="00854DEE">
      <w:pPr>
        <w:spacing w:before="5"/>
        <w:ind w:left="894" w:right="5354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ị</w:t>
      </w:r>
      <w:r w:rsidRPr="00FF2774">
        <w:rPr>
          <w:rFonts w:asciiTheme="majorHAnsi" w:hAnsiTheme="majorHAnsi" w:cstheme="majorHAnsi"/>
          <w:sz w:val="26"/>
          <w:szCs w:val="26"/>
        </w:rPr>
        <w:t>ch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Phủ</w:t>
      </w:r>
    </w:p>
    <w:p w14:paraId="749A7F57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661421DE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17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nhữ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tru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z w:val="26"/>
          <w:szCs w:val="26"/>
        </w:rPr>
        <w:t>ền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vẻ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của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Q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ệt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</w:p>
    <w:p w14:paraId="2D6425D4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60C0A3B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  <w:sectPr w:rsidR="00662A4B" w:rsidRPr="00FF2774">
          <w:pgSz w:w="11920" w:h="16860"/>
          <w:pgMar w:top="1300" w:right="1020" w:bottom="280" w:left="1300" w:header="1029" w:footer="796" w:gutter="0"/>
          <w:cols w:space="720"/>
        </w:sect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46F17FEE" w14:textId="77777777" w:rsidR="00662A4B" w:rsidRPr="00FF2774" w:rsidRDefault="00662A4B">
      <w:pPr>
        <w:spacing w:before="13" w:line="220" w:lineRule="exact"/>
        <w:rPr>
          <w:rFonts w:asciiTheme="majorHAnsi" w:hAnsiTheme="majorHAnsi" w:cstheme="majorHAnsi"/>
          <w:sz w:val="26"/>
          <w:szCs w:val="26"/>
        </w:rPr>
      </w:pPr>
    </w:p>
    <w:p w14:paraId="39C5A919" w14:textId="77777777" w:rsidR="00662A4B" w:rsidRPr="00FF2774" w:rsidRDefault="00854DEE">
      <w:pPr>
        <w:spacing w:before="24"/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ắ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ị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ới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</w:p>
    <w:p w14:paraId="6EF5038A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895AEB5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an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ệ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ới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dân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cá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nư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</w:p>
    <w:p w14:paraId="315C2D0C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838F04A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uô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c 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ù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</w:p>
    <w:p w14:paraId="7B6712EF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C4E42AD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ò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ã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ới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y</w:t>
      </w:r>
      <w:r w:rsidRPr="00FF2774">
        <w:rPr>
          <w:rFonts w:asciiTheme="majorHAnsi" w:hAnsiTheme="majorHAnsi" w:cstheme="majorHAnsi"/>
          <w:sz w:val="26"/>
          <w:szCs w:val="26"/>
        </w:rPr>
        <w:t>ết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</w:p>
    <w:p w14:paraId="2160B766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66881A6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18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nhữ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tru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z w:val="26"/>
          <w:szCs w:val="26"/>
        </w:rPr>
        <w:t>ền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vẻ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của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Q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ệt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</w:p>
    <w:p w14:paraId="42427C9F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0BB3A5E6" w14:textId="77777777" w:rsidR="00662A4B" w:rsidRPr="00FF2774" w:rsidRDefault="00854DEE">
      <w:pPr>
        <w:spacing w:line="300" w:lineRule="exact"/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position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position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2"/>
          <w:position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position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1"/>
          <w:position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position w:val="-1"/>
          <w:sz w:val="26"/>
          <w:szCs w:val="26"/>
        </w:rPr>
        <w:t>?</w:t>
      </w:r>
    </w:p>
    <w:p w14:paraId="05F01CA2" w14:textId="77777777" w:rsidR="00662A4B" w:rsidRPr="00FF2774" w:rsidRDefault="00662A4B">
      <w:pPr>
        <w:spacing w:before="2" w:line="140" w:lineRule="exact"/>
        <w:rPr>
          <w:rFonts w:asciiTheme="majorHAnsi" w:hAnsiTheme="majorHAnsi" w:cstheme="majorHAnsi"/>
          <w:sz w:val="26"/>
          <w:szCs w:val="26"/>
        </w:rPr>
      </w:pPr>
    </w:p>
    <w:p w14:paraId="67872F8B" w14:textId="77777777" w:rsidR="00662A4B" w:rsidRPr="00FF2774" w:rsidRDefault="00854DEE">
      <w:pPr>
        <w:spacing w:before="24" w:line="359" w:lineRule="auto"/>
        <w:ind w:left="688" w:right="75" w:firstLine="20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3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3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2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3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2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3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3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ệm</w:t>
      </w:r>
      <w:r w:rsidRPr="00FF2774">
        <w:rPr>
          <w:rFonts w:asciiTheme="majorHAnsi" w:hAnsiTheme="majorHAnsi" w:cstheme="majorHAnsi"/>
          <w:spacing w:val="2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3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3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3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ội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2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z w:val="26"/>
          <w:szCs w:val="26"/>
        </w:rPr>
        <w:t>ây</w:t>
      </w:r>
      <w:r w:rsidRPr="00FF2774">
        <w:rPr>
          <w:rFonts w:asciiTheme="majorHAnsi" w:hAnsiTheme="majorHAnsi" w:cstheme="majorHAnsi"/>
          <w:spacing w:val="2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3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 xml:space="preserve">t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ớc.</w:t>
      </w:r>
    </w:p>
    <w:p w14:paraId="4837C648" w14:textId="77777777" w:rsidR="00662A4B" w:rsidRPr="00FF2774" w:rsidRDefault="00854DEE">
      <w:pPr>
        <w:spacing w:before="6"/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Cần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m,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c 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ch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dự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1EBE8962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0EA9242F" w14:textId="77777777" w:rsidR="00662A4B" w:rsidRPr="00FF2774" w:rsidRDefault="00854DEE">
      <w:pPr>
        <w:spacing w:line="359" w:lineRule="auto"/>
        <w:ind w:left="688" w:right="75" w:firstLine="20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Cần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ệm,</w:t>
      </w:r>
      <w:r w:rsidRPr="00FF2774">
        <w:rPr>
          <w:rFonts w:asciiTheme="majorHAnsi" w:hAnsiTheme="majorHAnsi" w:cstheme="majorHAnsi"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>c,</w:t>
      </w:r>
      <w:r w:rsidRPr="00FF2774">
        <w:rPr>
          <w:rFonts w:asciiTheme="majorHAnsi" w:hAnsiTheme="majorHAnsi" w:cstheme="majorHAnsi"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z w:val="26"/>
          <w:szCs w:val="26"/>
        </w:rPr>
        <w:t>ây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qu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òn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 xml:space="preserve">ất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ớc.</w:t>
      </w:r>
    </w:p>
    <w:p w14:paraId="09DDDFAB" w14:textId="77777777" w:rsidR="00662A4B" w:rsidRPr="00FF2774" w:rsidRDefault="00854DEE">
      <w:pPr>
        <w:spacing w:before="6" w:line="359" w:lineRule="auto"/>
        <w:ind w:left="688" w:right="69" w:firstLine="20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ậ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ủ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ến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ản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ất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z w:val="26"/>
          <w:szCs w:val="26"/>
        </w:rPr>
        <w:t xml:space="preserve">ây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ớc.</w:t>
      </w:r>
    </w:p>
    <w:p w14:paraId="1FDA4644" w14:textId="77777777" w:rsidR="00662A4B" w:rsidRPr="00FF2774" w:rsidRDefault="00854DEE">
      <w:pPr>
        <w:spacing w:before="8"/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19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nhữ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tru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z w:val="26"/>
          <w:szCs w:val="26"/>
        </w:rPr>
        <w:t>ền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vẻ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của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Q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ệt</w:t>
      </w:r>
      <w:r w:rsidRPr="00FF2774">
        <w:rPr>
          <w:rFonts w:asciiTheme="majorHAnsi" w:hAnsiTheme="majorHAnsi" w:cstheme="majorHAnsi"/>
          <w:b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</w:p>
    <w:p w14:paraId="13C65973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B6253D7" w14:textId="77777777" w:rsidR="00662A4B" w:rsidRPr="00FF2774" w:rsidRDefault="00854DEE">
      <w:pPr>
        <w:spacing w:line="300" w:lineRule="exact"/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position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position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2"/>
          <w:position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position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1"/>
          <w:position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position w:val="-1"/>
          <w:sz w:val="26"/>
          <w:szCs w:val="26"/>
        </w:rPr>
        <w:t>?</w:t>
      </w:r>
    </w:p>
    <w:p w14:paraId="46372863" w14:textId="77777777" w:rsidR="00662A4B" w:rsidRPr="00FF2774" w:rsidRDefault="00662A4B">
      <w:pPr>
        <w:spacing w:before="2" w:line="140" w:lineRule="exact"/>
        <w:rPr>
          <w:rFonts w:asciiTheme="majorHAnsi" w:hAnsiTheme="majorHAnsi" w:cstheme="majorHAnsi"/>
          <w:sz w:val="26"/>
          <w:szCs w:val="26"/>
        </w:rPr>
      </w:pPr>
    </w:p>
    <w:p w14:paraId="4D152A2B" w14:textId="77777777" w:rsidR="00662A4B" w:rsidRPr="00FF2774" w:rsidRDefault="00854DEE">
      <w:pPr>
        <w:spacing w:before="24" w:line="359" w:lineRule="auto"/>
        <w:ind w:left="688" w:right="76" w:firstLine="20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Có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ế</w:t>
      </w:r>
      <w:r w:rsidRPr="00FF2774">
        <w:rPr>
          <w:rFonts w:asciiTheme="majorHAnsi" w:hAnsiTheme="majorHAnsi" w:cstheme="majorHAnsi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đo</w:t>
      </w:r>
      <w:r w:rsidRPr="00FF2774">
        <w:rPr>
          <w:rFonts w:asciiTheme="majorHAnsi" w:hAnsiTheme="majorHAnsi" w:cstheme="majorHAnsi"/>
          <w:sz w:val="26"/>
          <w:szCs w:val="26"/>
        </w:rPr>
        <w:t>àn</w:t>
      </w:r>
      <w:r w:rsidRPr="00FF2774">
        <w:rPr>
          <w:rFonts w:asciiTheme="majorHAnsi" w:hAnsiTheme="majorHAnsi" w:cstheme="majorHAnsi"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z w:val="26"/>
          <w:szCs w:val="26"/>
        </w:rPr>
        <w:t>ế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ới</w:t>
      </w:r>
      <w:r w:rsidRPr="00FF2774">
        <w:rPr>
          <w:rFonts w:asciiTheme="majorHAnsi" w:hAnsiTheme="majorHAnsi" w:cstheme="majorHAnsi"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ạn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 xml:space="preserve">è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ế.</w:t>
      </w:r>
    </w:p>
    <w:p w14:paraId="3FFF830C" w14:textId="77777777" w:rsidR="00662A4B" w:rsidRPr="00FF2774" w:rsidRDefault="00854DEE">
      <w:pPr>
        <w:spacing w:before="6"/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Có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ế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àn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ụ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ế.</w:t>
      </w:r>
    </w:p>
    <w:p w14:paraId="48532B84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39B93DB9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Có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ần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ú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ỡ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các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c,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ới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</w:p>
    <w:p w14:paraId="1281A2B9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24C55BF" w14:textId="77777777" w:rsidR="00662A4B" w:rsidRPr="00FF2774" w:rsidRDefault="00854DEE">
      <w:pPr>
        <w:ind w:left="688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è</w:t>
      </w:r>
    </w:p>
    <w:p w14:paraId="15823F41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0C1634D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àn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hủ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ới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c nư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c 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560B4DC6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AB385BE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20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nhữ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z w:val="26"/>
          <w:szCs w:val="26"/>
        </w:rPr>
        <w:t>ên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ắ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x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dựng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q</w:t>
      </w:r>
      <w:r w:rsidRPr="00FF2774">
        <w:rPr>
          <w:rFonts w:asciiTheme="majorHAnsi" w:hAnsiTheme="majorHAnsi" w:cstheme="majorHAnsi"/>
          <w:b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Vi</w:t>
      </w:r>
      <w:r w:rsidRPr="00FF2774">
        <w:rPr>
          <w:rFonts w:asciiTheme="majorHAnsi" w:hAnsiTheme="majorHAnsi" w:cstheme="majorHAnsi"/>
          <w:b/>
          <w:sz w:val="26"/>
          <w:szCs w:val="26"/>
        </w:rPr>
        <w:t>ệt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241E7137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3EE9FE62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ặ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ới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ã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ạo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y</w:t>
      </w:r>
      <w:r w:rsidRPr="00FF2774">
        <w:rPr>
          <w:rFonts w:asciiTheme="majorHAnsi" w:hAnsiTheme="majorHAnsi" w:cstheme="majorHAnsi"/>
          <w:sz w:val="26"/>
          <w:szCs w:val="26"/>
        </w:rPr>
        <w:t>ệt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ề</w:t>
      </w:r>
      <w:r w:rsidRPr="00FF2774">
        <w:rPr>
          <w:rFonts w:asciiTheme="majorHAnsi" w:hAnsiTheme="majorHAnsi" w:cstheme="majorHAnsi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ặ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ản</w:t>
      </w:r>
    </w:p>
    <w:p w14:paraId="31D0C04E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06E4DD9" w14:textId="77777777" w:rsidR="00662A4B" w:rsidRPr="00FF2774" w:rsidRDefault="00854DEE">
      <w:pPr>
        <w:ind w:left="688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am.</w:t>
      </w:r>
    </w:p>
    <w:p w14:paraId="12AD4BB0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D3D47DA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có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z w:val="26"/>
          <w:szCs w:val="26"/>
        </w:rPr>
        <w:t>ỷ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ật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ắ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 xml:space="preserve">êm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nh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ứ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tốt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ấ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52FA306A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3203184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có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ả 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ă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cơ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nh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ỏ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65187B14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77369E35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 xml:space="preserve">ề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lư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ợ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ứ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05603F55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86A5EE4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  <w:sectPr w:rsidR="00662A4B" w:rsidRPr="00FF2774">
          <w:pgSz w:w="11920" w:h="16860"/>
          <w:pgMar w:top="1300" w:right="1020" w:bottom="280" w:left="1300" w:header="1029" w:footer="796" w:gutter="0"/>
          <w:cols w:space="720"/>
        </w:sect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21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>Sự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ra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ờ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ủ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an nh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ả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nh 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03C747D1" w14:textId="77777777" w:rsidR="00662A4B" w:rsidRPr="00FF2774" w:rsidRDefault="00662A4B">
      <w:pPr>
        <w:spacing w:before="13" w:line="220" w:lineRule="exact"/>
        <w:rPr>
          <w:rFonts w:asciiTheme="majorHAnsi" w:hAnsiTheme="majorHAnsi" w:cstheme="majorHAnsi"/>
          <w:sz w:val="26"/>
          <w:szCs w:val="26"/>
        </w:rPr>
      </w:pPr>
    </w:p>
    <w:p w14:paraId="0F1AE17D" w14:textId="77777777" w:rsidR="00662A4B" w:rsidRPr="00FF2774" w:rsidRDefault="00854DEE">
      <w:pPr>
        <w:spacing w:before="24"/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 xml:space="preserve">à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ò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ỏ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yế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sử</w:t>
      </w:r>
    </w:p>
    <w:p w14:paraId="1549339B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44D87D1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ể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</w:p>
    <w:p w14:paraId="1D6033D8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EB1B3EC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 xml:space="preserve">à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y</w:t>
      </w:r>
      <w:r w:rsidRPr="00FF2774">
        <w:rPr>
          <w:rFonts w:asciiTheme="majorHAnsi" w:hAnsiTheme="majorHAnsi" w:cstheme="majorHAnsi"/>
          <w:sz w:val="26"/>
          <w:szCs w:val="26"/>
        </w:rPr>
        <w:t>êu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ầu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an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</w:p>
    <w:p w14:paraId="52501F07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6C33585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 xml:space="preserve">à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của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ất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nư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ằm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z w:val="26"/>
          <w:szCs w:val="26"/>
        </w:rPr>
        <w:t xml:space="preserve">ẻ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ù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m lược</w:t>
      </w:r>
    </w:p>
    <w:p w14:paraId="69E91152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D4A671C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22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t t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ữ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z w:val="26"/>
          <w:szCs w:val="26"/>
        </w:rPr>
        <w:t>í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do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sự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ờ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của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1A625B5D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4A57CF7C" w14:textId="77777777" w:rsidR="00662A4B" w:rsidRPr="00FF2774" w:rsidRDefault="00854DEE">
      <w:pPr>
        <w:spacing w:line="359" w:lineRule="auto"/>
        <w:ind w:left="688" w:right="72" w:firstLine="20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Các</w:t>
      </w:r>
      <w:r w:rsidRPr="00FF2774">
        <w:rPr>
          <w:rFonts w:asciiTheme="majorHAnsi" w:hAnsiTheme="majorHAnsi" w:cstheme="majorHAnsi"/>
          <w:spacing w:val="2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ợ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2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ài</w:t>
      </w:r>
      <w:r w:rsidRPr="00FF2774">
        <w:rPr>
          <w:rFonts w:asciiTheme="majorHAnsi" w:hAnsiTheme="majorHAnsi" w:cstheme="majorHAnsi"/>
          <w:spacing w:val="2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</w:t>
      </w:r>
      <w:r w:rsidRPr="00FF2774">
        <w:rPr>
          <w:rFonts w:asciiTheme="majorHAnsi" w:hAnsiTheme="majorHAnsi" w:cstheme="majorHAnsi"/>
          <w:spacing w:val="2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z w:val="26"/>
          <w:szCs w:val="26"/>
        </w:rPr>
        <w:t>ết</w:t>
      </w:r>
      <w:r w:rsidRPr="00FF2774">
        <w:rPr>
          <w:rFonts w:asciiTheme="majorHAnsi" w:hAnsiTheme="majorHAnsi" w:cstheme="majorHAnsi"/>
          <w:spacing w:val="2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 xml:space="preserve">t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</w:p>
    <w:p w14:paraId="25BF9394" w14:textId="77777777" w:rsidR="00662A4B" w:rsidRPr="00FF2774" w:rsidRDefault="00854DEE">
      <w:pPr>
        <w:spacing w:before="6"/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Các lực lư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ợ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nước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ý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đồ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z w:val="26"/>
          <w:szCs w:val="26"/>
        </w:rPr>
        <w:t>âm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 xml:space="preserve">ợc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 xml:space="preserve">ớc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</w:p>
    <w:p w14:paraId="418D4BD7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64A33DFC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Các lực lư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ợ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nước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ý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đồ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z w:val="26"/>
          <w:szCs w:val="26"/>
        </w:rPr>
        <w:t>âm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ợ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</w:p>
    <w:p w14:paraId="658DE64E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0FC91E8C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 xml:space="preserve">à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ẩn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ị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 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z w:val="26"/>
          <w:szCs w:val="26"/>
        </w:rPr>
        <w:t xml:space="preserve">ẻ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ù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m lược</w:t>
      </w:r>
    </w:p>
    <w:p w14:paraId="31A59D07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985E9EA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23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tru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z w:val="26"/>
          <w:szCs w:val="26"/>
        </w:rPr>
        <w:t>ền t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ủa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lực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z w:val="26"/>
          <w:szCs w:val="26"/>
        </w:rPr>
        <w:t>ượ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Cô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:</w:t>
      </w:r>
    </w:p>
    <w:p w14:paraId="616B7DB6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B39F46B" w14:textId="77777777" w:rsidR="00DA51EF" w:rsidRDefault="00854DEE">
      <w:pPr>
        <w:spacing w:line="360" w:lineRule="auto"/>
        <w:ind w:left="894" w:right="633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ày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9/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8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/1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9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4</w:t>
      </w:r>
      <w:r w:rsidRPr="00FF2774">
        <w:rPr>
          <w:rFonts w:asciiTheme="majorHAnsi" w:hAnsiTheme="majorHAnsi" w:cstheme="majorHAnsi"/>
          <w:sz w:val="26"/>
          <w:szCs w:val="26"/>
        </w:rPr>
        <w:t xml:space="preserve">5 </w:t>
      </w:r>
    </w:p>
    <w:p w14:paraId="2567C3CA" w14:textId="77777777" w:rsidR="00DA51EF" w:rsidRDefault="00854DEE">
      <w:pPr>
        <w:spacing w:line="360" w:lineRule="auto"/>
        <w:ind w:left="894" w:right="633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ày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9/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2/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94</w:t>
      </w:r>
      <w:r w:rsidRPr="00FF2774">
        <w:rPr>
          <w:rFonts w:asciiTheme="majorHAnsi" w:hAnsiTheme="majorHAnsi" w:cstheme="majorHAnsi"/>
          <w:sz w:val="26"/>
          <w:szCs w:val="26"/>
        </w:rPr>
        <w:t xml:space="preserve">6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ày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0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2/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9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/1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9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4</w:t>
      </w:r>
      <w:r w:rsidRPr="00FF2774">
        <w:rPr>
          <w:rFonts w:asciiTheme="majorHAnsi" w:hAnsiTheme="majorHAnsi" w:cstheme="majorHAnsi"/>
          <w:sz w:val="26"/>
          <w:szCs w:val="26"/>
        </w:rPr>
        <w:t xml:space="preserve">5 </w:t>
      </w:r>
    </w:p>
    <w:p w14:paraId="73C2A8CC" w14:textId="0962912B" w:rsidR="00662A4B" w:rsidRPr="00FF2774" w:rsidRDefault="00854DEE">
      <w:pPr>
        <w:spacing w:line="360" w:lineRule="auto"/>
        <w:ind w:left="894" w:right="633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ày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2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2/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2/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94</w:t>
      </w:r>
      <w:r w:rsidRPr="00FF2774">
        <w:rPr>
          <w:rFonts w:asciiTheme="majorHAnsi" w:hAnsiTheme="majorHAnsi" w:cstheme="majorHAnsi"/>
          <w:sz w:val="26"/>
          <w:szCs w:val="26"/>
        </w:rPr>
        <w:t>4</w:t>
      </w:r>
    </w:p>
    <w:p w14:paraId="0DD299B7" w14:textId="77777777" w:rsidR="00662A4B" w:rsidRPr="00FF2774" w:rsidRDefault="00854DEE">
      <w:pPr>
        <w:spacing w:before="5" w:line="359" w:lineRule="auto"/>
        <w:ind w:left="119" w:right="67" w:firstLine="20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24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Nă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1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9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4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5</w:t>
      </w:r>
      <w:r w:rsidRPr="00FF2774">
        <w:rPr>
          <w:rFonts w:asciiTheme="majorHAnsi" w:hAnsiTheme="majorHAnsi" w:cstheme="majorHAnsi"/>
          <w:b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ở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ắ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z w:val="26"/>
          <w:szCs w:val="26"/>
        </w:rPr>
        <w:t>ực</w:t>
      </w:r>
      <w:r w:rsidRPr="00FF2774">
        <w:rPr>
          <w:rFonts w:asciiTheme="majorHAnsi" w:hAnsiTheme="majorHAnsi" w:cstheme="majorHAnsi"/>
          <w:b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z w:val="26"/>
          <w:szCs w:val="26"/>
        </w:rPr>
        <w:t>ượ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Cô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z w:val="26"/>
          <w:szCs w:val="26"/>
        </w:rPr>
        <w:t>ã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nh</w:t>
      </w:r>
      <w:r w:rsidRPr="00FF2774">
        <w:rPr>
          <w:rFonts w:asciiTheme="majorHAnsi" w:hAnsiTheme="majorHAnsi" w:cstheme="majorHAnsi"/>
          <w:b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ậ</w:t>
      </w:r>
      <w:r w:rsidRPr="00FF2774">
        <w:rPr>
          <w:rFonts w:asciiTheme="majorHAnsi" w:hAnsiTheme="majorHAnsi" w:cstheme="majorHAnsi"/>
          <w:b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ơ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q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n,</w:t>
      </w:r>
      <w:r w:rsidRPr="00FF2774">
        <w:rPr>
          <w:rFonts w:asciiTheme="majorHAnsi" w:hAnsiTheme="majorHAnsi" w:cstheme="majorHAnsi"/>
          <w:b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tổ chức 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2D430FDC" w14:textId="77777777" w:rsidR="00DA51EF" w:rsidRDefault="00854DEE">
      <w:pPr>
        <w:spacing w:before="6" w:line="360" w:lineRule="auto"/>
        <w:ind w:left="894" w:right="4802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Sở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êm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 Sở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Cả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 xml:space="preserve">t </w:t>
      </w:r>
    </w:p>
    <w:p w14:paraId="01C2FEB8" w14:textId="77777777" w:rsidR="00DA51EF" w:rsidRDefault="00854DEE">
      <w:pPr>
        <w:spacing w:before="6" w:line="360" w:lineRule="auto"/>
        <w:ind w:left="894" w:right="4802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Sở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êm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 Sở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Công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 xml:space="preserve">n </w:t>
      </w:r>
    </w:p>
    <w:p w14:paraId="635FC1D8" w14:textId="00C4321C" w:rsidR="00662A4B" w:rsidRPr="00FF2774" w:rsidRDefault="00854DEE">
      <w:pPr>
        <w:spacing w:before="6" w:line="360" w:lineRule="auto"/>
        <w:ind w:left="894" w:right="4802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Sở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 Sở 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</w:p>
    <w:p w14:paraId="6B9C566E" w14:textId="77777777" w:rsidR="00662A4B" w:rsidRPr="00FF2774" w:rsidRDefault="00854DEE">
      <w:pPr>
        <w:spacing w:before="4"/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Sở 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 Sở 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</w:p>
    <w:p w14:paraId="67ACA76E" w14:textId="77777777" w:rsidR="00662A4B" w:rsidRPr="00FF2774" w:rsidRDefault="00854DEE">
      <w:pPr>
        <w:spacing w:before="33" w:line="480" w:lineRule="exact"/>
        <w:ind w:left="119" w:right="69" w:firstLine="20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25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tổ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chức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ền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của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z w:val="26"/>
          <w:szCs w:val="26"/>
        </w:rPr>
        <w:t>ực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z w:val="26"/>
          <w:szCs w:val="26"/>
        </w:rPr>
        <w:t>ượ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đ</w:t>
      </w:r>
      <w:r w:rsidRPr="00FF2774">
        <w:rPr>
          <w:rFonts w:asciiTheme="majorHAnsi" w:hAnsiTheme="majorHAnsi" w:cstheme="majorHAnsi"/>
          <w:b/>
          <w:sz w:val="26"/>
          <w:szCs w:val="26"/>
        </w:rPr>
        <w:t>ã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ệm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ụ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65A00F56" w14:textId="77777777" w:rsidR="00662A4B" w:rsidRPr="00FF2774" w:rsidRDefault="00662A4B">
      <w:pPr>
        <w:spacing w:before="4" w:line="120" w:lineRule="exact"/>
        <w:rPr>
          <w:rFonts w:asciiTheme="majorHAnsi" w:hAnsiTheme="majorHAnsi" w:cstheme="majorHAnsi"/>
          <w:sz w:val="26"/>
          <w:szCs w:val="26"/>
        </w:rPr>
      </w:pPr>
    </w:p>
    <w:p w14:paraId="4879310E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am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ổn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ở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ĩ</w:t>
      </w:r>
      <w:r w:rsidRPr="00FF2774">
        <w:rPr>
          <w:rFonts w:asciiTheme="majorHAnsi" w:hAnsiTheme="majorHAnsi" w:cstheme="majorHAnsi"/>
          <w:sz w:val="26"/>
          <w:szCs w:val="26"/>
        </w:rPr>
        <w:t>a 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ch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z w:val="26"/>
          <w:szCs w:val="26"/>
        </w:rPr>
        <w:t>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8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/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19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4</w:t>
      </w:r>
      <w:r w:rsidRPr="00FF2774">
        <w:rPr>
          <w:rFonts w:asciiTheme="majorHAnsi" w:hAnsiTheme="majorHAnsi" w:cstheme="majorHAnsi"/>
          <w:sz w:val="26"/>
          <w:szCs w:val="26"/>
        </w:rPr>
        <w:t>5</w:t>
      </w:r>
    </w:p>
    <w:p w14:paraId="6C5BC59E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7B92EF2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am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ặ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9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/1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2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/1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9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4</w:t>
      </w:r>
      <w:r w:rsidRPr="00FF2774">
        <w:rPr>
          <w:rFonts w:asciiTheme="majorHAnsi" w:hAnsiTheme="majorHAnsi" w:cstheme="majorHAnsi"/>
          <w:sz w:val="26"/>
          <w:szCs w:val="26"/>
        </w:rPr>
        <w:t>6</w:t>
      </w:r>
    </w:p>
    <w:p w14:paraId="364AA6CC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8EDB261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am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ị</w:t>
      </w:r>
      <w:r w:rsidRPr="00FF2774">
        <w:rPr>
          <w:rFonts w:asciiTheme="majorHAnsi" w:hAnsiTheme="majorHAnsi" w:cstheme="majorHAnsi"/>
          <w:sz w:val="26"/>
          <w:szCs w:val="26"/>
        </w:rPr>
        <w:t>ch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ủ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9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5</w:t>
      </w:r>
      <w:r w:rsidRPr="00FF2774">
        <w:rPr>
          <w:rFonts w:asciiTheme="majorHAnsi" w:hAnsiTheme="majorHAnsi" w:cstheme="majorHAnsi"/>
          <w:sz w:val="26"/>
          <w:szCs w:val="26"/>
        </w:rPr>
        <w:t>4</w:t>
      </w:r>
    </w:p>
    <w:p w14:paraId="01E11E04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34492CB6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  <w:sectPr w:rsidR="00662A4B" w:rsidRPr="00FF2774">
          <w:pgSz w:w="11920" w:h="16860"/>
          <w:pgMar w:top="1300" w:right="1020" w:bottom="280" w:left="1300" w:header="1029" w:footer="796" w:gutter="0"/>
          <w:cols w:space="720"/>
        </w:sect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am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ủ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ăm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95</w:t>
      </w:r>
      <w:r w:rsidRPr="00FF2774">
        <w:rPr>
          <w:rFonts w:asciiTheme="majorHAnsi" w:hAnsiTheme="majorHAnsi" w:cstheme="majorHAnsi"/>
          <w:sz w:val="26"/>
          <w:szCs w:val="26"/>
        </w:rPr>
        <w:t>4</w:t>
      </w:r>
    </w:p>
    <w:p w14:paraId="764510DE" w14:textId="77777777" w:rsidR="00662A4B" w:rsidRPr="00FF2774" w:rsidRDefault="00662A4B">
      <w:pPr>
        <w:spacing w:before="13" w:line="220" w:lineRule="exact"/>
        <w:rPr>
          <w:rFonts w:asciiTheme="majorHAnsi" w:hAnsiTheme="majorHAnsi" w:cstheme="majorHAnsi"/>
          <w:sz w:val="26"/>
          <w:szCs w:val="26"/>
        </w:rPr>
      </w:pPr>
    </w:p>
    <w:p w14:paraId="52A501D1" w14:textId="77777777" w:rsidR="00662A4B" w:rsidRPr="00FF2774" w:rsidRDefault="00854DEE">
      <w:pPr>
        <w:spacing w:before="24"/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26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y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1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5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/0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/1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9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5</w:t>
      </w:r>
      <w:r w:rsidRPr="00FF2774">
        <w:rPr>
          <w:rFonts w:asciiTheme="majorHAnsi" w:hAnsiTheme="majorHAnsi" w:cstheme="majorHAnsi"/>
          <w:b/>
          <w:sz w:val="26"/>
          <w:szCs w:val="26"/>
        </w:rPr>
        <w:t>0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ị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oà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q</w:t>
      </w:r>
      <w:r w:rsidRPr="00FF2774">
        <w:rPr>
          <w:rFonts w:asciiTheme="majorHAnsi" w:hAnsiTheme="majorHAnsi" w:cstheme="majorHAnsi"/>
          <w:b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x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b/>
          <w:sz w:val="26"/>
          <w:szCs w:val="26"/>
        </w:rPr>
        <w:t>nh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</w:p>
    <w:p w14:paraId="1F43A1CB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0A2ADAF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ệt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có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í</w:t>
      </w:r>
      <w:r w:rsidRPr="00FF2774">
        <w:rPr>
          <w:rFonts w:asciiTheme="majorHAnsi" w:hAnsiTheme="majorHAnsi" w:cstheme="majorHAnsi"/>
          <w:b/>
          <w:sz w:val="26"/>
          <w:szCs w:val="26"/>
        </w:rPr>
        <w:t>nh 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t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7BEDCA3E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C74AB27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c,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hủ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</w:p>
    <w:p w14:paraId="52D6DB7F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7AF795F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qu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z w:val="26"/>
          <w:szCs w:val="26"/>
        </w:rPr>
        <w:t>ết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th</w:t>
      </w:r>
      <w:r w:rsidRPr="00FF2774">
        <w:rPr>
          <w:rFonts w:asciiTheme="majorHAnsi" w:hAnsiTheme="majorHAnsi" w:cstheme="majorHAnsi"/>
          <w:sz w:val="26"/>
          <w:szCs w:val="26"/>
        </w:rPr>
        <w:t>ắ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ắ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41CFEA02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05126EA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àn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àn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ại</w:t>
      </w:r>
    </w:p>
    <w:p w14:paraId="244ED732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7FA25A20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àn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k</w:t>
      </w:r>
      <w:r w:rsidRPr="00FF2774">
        <w:rPr>
          <w:rFonts w:asciiTheme="majorHAnsi" w:hAnsiTheme="majorHAnsi" w:cstheme="majorHAnsi"/>
          <w:sz w:val="26"/>
          <w:szCs w:val="26"/>
        </w:rPr>
        <w:t>ỷ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 xml:space="preserve">êm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</w:p>
    <w:p w14:paraId="126869F9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AB6421C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27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>Bộ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ậ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Tình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q</w:t>
      </w:r>
      <w:r w:rsidRPr="00FF2774">
        <w:rPr>
          <w:rFonts w:asciiTheme="majorHAnsi" w:hAnsiTheme="majorHAnsi" w:cstheme="majorHAnsi"/>
          <w:b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độ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ợ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p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ậ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p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Cô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4D12FF0B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CCF1EC9" w14:textId="77777777" w:rsidR="00662A4B" w:rsidRPr="00FF2774" w:rsidRDefault="00854DEE">
      <w:pPr>
        <w:spacing w:line="360" w:lineRule="auto"/>
        <w:ind w:left="894" w:right="633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ày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2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8/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0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2/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95</w:t>
      </w:r>
      <w:r w:rsidRPr="00FF2774">
        <w:rPr>
          <w:rFonts w:asciiTheme="majorHAnsi" w:hAnsiTheme="majorHAnsi" w:cstheme="majorHAnsi"/>
          <w:sz w:val="26"/>
          <w:szCs w:val="26"/>
        </w:rPr>
        <w:t xml:space="preserve">0 </w:t>
      </w: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ày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9/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8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/1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9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4</w:t>
      </w:r>
      <w:r w:rsidRPr="00FF2774">
        <w:rPr>
          <w:rFonts w:asciiTheme="majorHAnsi" w:hAnsiTheme="majorHAnsi" w:cstheme="majorHAnsi"/>
          <w:sz w:val="26"/>
          <w:szCs w:val="26"/>
        </w:rPr>
        <w:t xml:space="preserve">5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ày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2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2/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2/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94</w:t>
      </w:r>
      <w:r w:rsidRPr="00FF2774">
        <w:rPr>
          <w:rFonts w:asciiTheme="majorHAnsi" w:hAnsiTheme="majorHAnsi" w:cstheme="majorHAnsi"/>
          <w:sz w:val="26"/>
          <w:szCs w:val="26"/>
        </w:rPr>
        <w:t xml:space="preserve">5 </w:t>
      </w: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ày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0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7/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5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/1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9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5</w:t>
      </w:r>
      <w:r w:rsidRPr="00FF2774">
        <w:rPr>
          <w:rFonts w:asciiTheme="majorHAnsi" w:hAnsiTheme="majorHAnsi" w:cstheme="majorHAnsi"/>
          <w:sz w:val="26"/>
          <w:szCs w:val="26"/>
        </w:rPr>
        <w:t>4</w:t>
      </w:r>
    </w:p>
    <w:p w14:paraId="60DD0465" w14:textId="77777777" w:rsidR="00662A4B" w:rsidRPr="00FF2774" w:rsidRDefault="00854DEE">
      <w:pPr>
        <w:spacing w:before="5"/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28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nh hù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lực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z w:val="26"/>
          <w:szCs w:val="26"/>
        </w:rPr>
        <w:t>ượ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vũ tr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u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đâ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thuộc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an n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19FE8ECE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5B92ED4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õ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ị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</w:p>
    <w:p w14:paraId="3C466B7C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7496402C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ễ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</w:p>
    <w:p w14:paraId="4328C6CE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E5F9931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ùn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Lê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M</w:t>
      </w:r>
      <w:r w:rsidRPr="00FF2774">
        <w:rPr>
          <w:rFonts w:asciiTheme="majorHAnsi" w:hAnsiTheme="majorHAnsi" w:cstheme="majorHAnsi"/>
          <w:sz w:val="26"/>
          <w:szCs w:val="26"/>
        </w:rPr>
        <w:t>ã L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0484A3CD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6F8CAF62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ạm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</w:p>
    <w:p w14:paraId="0331407C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3838E85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29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du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o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y kh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z w:val="26"/>
          <w:szCs w:val="26"/>
        </w:rPr>
        <w:t>úng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ớ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ệm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z w:val="26"/>
          <w:szCs w:val="26"/>
        </w:rPr>
        <w:t>ụ,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í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h của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z w:val="26"/>
          <w:szCs w:val="26"/>
        </w:rPr>
        <w:t>ực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l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z w:val="26"/>
          <w:szCs w:val="26"/>
        </w:rPr>
        <w:t>ợ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</w:p>
    <w:p w14:paraId="38FF4402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3E0DA58" w14:textId="77777777" w:rsidR="00662A4B" w:rsidRPr="00FF2774" w:rsidRDefault="00854DEE">
      <w:pPr>
        <w:ind w:left="78" w:right="4388"/>
        <w:jc w:val="center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z w:val="26"/>
          <w:szCs w:val="26"/>
        </w:rPr>
        <w:t>ừ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ă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1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9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6</w:t>
      </w:r>
      <w:r w:rsidRPr="00FF2774">
        <w:rPr>
          <w:rFonts w:asciiTheme="majorHAnsi" w:hAnsiTheme="majorHAnsi" w:cstheme="majorHAnsi"/>
          <w:b/>
          <w:sz w:val="26"/>
          <w:szCs w:val="26"/>
        </w:rPr>
        <w:t>1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đến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96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5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54251EBC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2F18F80D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ắ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‘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‘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ụ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 xml:space="preserve">”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 xml:space="preserve">ế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c Mĩ</w:t>
      </w:r>
    </w:p>
    <w:p w14:paraId="6BF0D7D2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1948FF9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ă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lực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ợ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0B640087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674EFF2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Bảo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ệ 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ủ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ĩ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z w:val="26"/>
          <w:szCs w:val="26"/>
        </w:rPr>
        <w:t>ã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ở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Bắc</w:t>
      </w:r>
    </w:p>
    <w:p w14:paraId="1F25D389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930E03A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ẩ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lực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ợ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cách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và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m khác</w:t>
      </w:r>
    </w:p>
    <w:p w14:paraId="3316C00D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0AD2884B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30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du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o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y kh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z w:val="26"/>
          <w:szCs w:val="26"/>
        </w:rPr>
        <w:t>úng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ớ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ệm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z w:val="26"/>
          <w:szCs w:val="26"/>
        </w:rPr>
        <w:t>ụ,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í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h của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z w:val="26"/>
          <w:szCs w:val="26"/>
        </w:rPr>
        <w:t>ực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l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z w:val="26"/>
          <w:szCs w:val="26"/>
        </w:rPr>
        <w:t>ợ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</w:p>
    <w:p w14:paraId="49C3695B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8ADA62B" w14:textId="77777777" w:rsidR="00662A4B" w:rsidRPr="00FF2774" w:rsidRDefault="00854DEE">
      <w:pPr>
        <w:ind w:left="78" w:right="4388"/>
        <w:jc w:val="center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z w:val="26"/>
          <w:szCs w:val="26"/>
        </w:rPr>
        <w:t>ừ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ă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1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9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5</w:t>
      </w:r>
      <w:r w:rsidRPr="00FF2774">
        <w:rPr>
          <w:rFonts w:asciiTheme="majorHAnsi" w:hAnsiTheme="majorHAnsi" w:cstheme="majorHAnsi"/>
          <w:b/>
          <w:sz w:val="26"/>
          <w:szCs w:val="26"/>
        </w:rPr>
        <w:t>1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đến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96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8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68CC9EDA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CF70C3B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ắ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‘‘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ặ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”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 đế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z w:val="26"/>
          <w:szCs w:val="26"/>
        </w:rPr>
        <w:t>ĩ</w:t>
      </w:r>
    </w:p>
    <w:p w14:paraId="7C9CF0A6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BC8F981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z w:val="26"/>
          <w:szCs w:val="26"/>
        </w:rPr>
        <w:t>ữ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ín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t</w:t>
      </w:r>
      <w:r w:rsidRPr="00FF2774">
        <w:rPr>
          <w:rFonts w:asciiTheme="majorHAnsi" w:hAnsiTheme="majorHAnsi" w:cstheme="majorHAnsi"/>
          <w:sz w:val="26"/>
          <w:szCs w:val="26"/>
        </w:rPr>
        <w:t>rật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an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àn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z w:val="26"/>
          <w:szCs w:val="26"/>
        </w:rPr>
        <w:t>ã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</w:p>
    <w:p w14:paraId="5818A49A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446F8083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  <w:sectPr w:rsidR="00662A4B" w:rsidRPr="00FF2774">
          <w:pgSz w:w="11920" w:h="16860"/>
          <w:pgMar w:top="1300" w:right="1020" w:bottom="280" w:left="1300" w:header="1029" w:footer="796" w:gutter="0"/>
          <w:cols w:space="720"/>
        </w:sect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ó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 xml:space="preserve">àm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‘‘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ụ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 xml:space="preserve">”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 xml:space="preserve">ế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c Mĩ</w:t>
      </w:r>
    </w:p>
    <w:p w14:paraId="04A1EFE5" w14:textId="77777777" w:rsidR="00662A4B" w:rsidRPr="00FF2774" w:rsidRDefault="00662A4B">
      <w:pPr>
        <w:spacing w:before="13" w:line="220" w:lineRule="exact"/>
        <w:rPr>
          <w:rFonts w:asciiTheme="majorHAnsi" w:hAnsiTheme="majorHAnsi" w:cstheme="majorHAnsi"/>
          <w:sz w:val="26"/>
          <w:szCs w:val="26"/>
        </w:rPr>
      </w:pPr>
    </w:p>
    <w:p w14:paraId="537CD08C" w14:textId="77777777" w:rsidR="00662A4B" w:rsidRPr="00FF2774" w:rsidRDefault="00854DEE">
      <w:pPr>
        <w:spacing w:before="24" w:line="359" w:lineRule="auto"/>
        <w:ind w:left="688" w:right="62" w:firstLine="20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ó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ắ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ền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ắ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ứ</w:t>
      </w:r>
      <w:r w:rsidRPr="00FF2774">
        <w:rPr>
          <w:rFonts w:asciiTheme="majorHAnsi" w:hAnsiTheme="majorHAnsi" w:cstheme="majorHAnsi"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ất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 xml:space="preserve">ế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z w:val="26"/>
          <w:szCs w:val="26"/>
        </w:rPr>
        <w:t>ĩ</w:t>
      </w:r>
    </w:p>
    <w:p w14:paraId="76597913" w14:textId="77777777" w:rsidR="00662A4B" w:rsidRPr="00FF2774" w:rsidRDefault="00854DEE">
      <w:pPr>
        <w:spacing w:before="6" w:line="359" w:lineRule="auto"/>
        <w:ind w:left="119" w:right="72" w:firstLine="20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31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du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2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2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nh</w:t>
      </w:r>
      <w:r w:rsidRPr="00FF2774">
        <w:rPr>
          <w:rFonts w:asciiTheme="majorHAnsi" w:hAnsiTheme="majorHAnsi" w:cstheme="majorHAnsi"/>
          <w:b/>
          <w:spacing w:val="2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í</w:t>
      </w:r>
      <w:r w:rsidRPr="00FF2774">
        <w:rPr>
          <w:rFonts w:asciiTheme="majorHAnsi" w:hAnsiTheme="majorHAnsi" w:cstheme="majorHAnsi"/>
          <w:b/>
          <w:sz w:val="26"/>
          <w:szCs w:val="26"/>
        </w:rPr>
        <w:t>ch</w:t>
      </w:r>
      <w:r w:rsidRPr="00FF2774">
        <w:rPr>
          <w:rFonts w:asciiTheme="majorHAnsi" w:hAnsiTheme="majorHAnsi" w:cstheme="majorHAnsi"/>
          <w:b/>
          <w:spacing w:val="2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ủ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2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z w:val="26"/>
          <w:szCs w:val="26"/>
        </w:rPr>
        <w:t>ực</w:t>
      </w:r>
      <w:r w:rsidRPr="00FF2774">
        <w:rPr>
          <w:rFonts w:asciiTheme="majorHAnsi" w:hAnsiTheme="majorHAnsi" w:cstheme="majorHAnsi"/>
          <w:b/>
          <w:spacing w:val="2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z w:val="26"/>
          <w:szCs w:val="26"/>
        </w:rPr>
        <w:t>ượ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Cô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2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2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từ 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ă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1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9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6</w:t>
      </w:r>
      <w:r w:rsidRPr="00FF2774">
        <w:rPr>
          <w:rFonts w:asciiTheme="majorHAnsi" w:hAnsiTheme="majorHAnsi" w:cstheme="majorHAnsi"/>
          <w:b/>
          <w:sz w:val="26"/>
          <w:szCs w:val="26"/>
        </w:rPr>
        <w:t>9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đến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97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3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6186D585" w14:textId="77777777" w:rsidR="00662A4B" w:rsidRPr="00FF2774" w:rsidRDefault="00854DEE">
      <w:pPr>
        <w:spacing w:before="6"/>
        <w:ind w:left="894" w:right="70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ó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ần</w:t>
      </w:r>
      <w:r w:rsidRPr="00FF2774">
        <w:rPr>
          <w:rFonts w:asciiTheme="majorHAnsi" w:hAnsiTheme="majorHAnsi" w:cstheme="majorHAnsi"/>
          <w:spacing w:val="-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ến</w:t>
      </w:r>
      <w:r w:rsidRPr="00FF2774">
        <w:rPr>
          <w:rFonts w:asciiTheme="majorHAnsi" w:hAnsiTheme="majorHAnsi" w:cstheme="majorHAnsi"/>
          <w:spacing w:val="-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ợc</w:t>
      </w:r>
      <w:r w:rsidRPr="00FF2774">
        <w:rPr>
          <w:rFonts w:asciiTheme="majorHAnsi" w:hAnsiTheme="majorHAnsi" w:cstheme="majorHAnsi"/>
          <w:spacing w:val="-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‘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‘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ó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ến</w:t>
      </w:r>
      <w:r w:rsidRPr="00FF2774">
        <w:rPr>
          <w:rFonts w:asciiTheme="majorHAnsi" w:hAnsiTheme="majorHAnsi" w:cstheme="majorHAnsi"/>
          <w:spacing w:val="-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”</w:t>
      </w:r>
      <w:r w:rsidRPr="00FF2774">
        <w:rPr>
          <w:rFonts w:asciiTheme="majorHAnsi" w:hAnsiTheme="majorHAnsi" w:cstheme="majorHAnsi"/>
          <w:spacing w:val="-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ế</w:t>
      </w:r>
      <w:r w:rsidRPr="00FF2774">
        <w:rPr>
          <w:rFonts w:asciiTheme="majorHAnsi" w:hAnsiTheme="majorHAnsi" w:cstheme="majorHAnsi"/>
          <w:spacing w:val="-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</w:p>
    <w:p w14:paraId="0CBA46D5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613C01FD" w14:textId="77777777" w:rsidR="00662A4B" w:rsidRPr="00FF2774" w:rsidRDefault="00854DEE">
      <w:pPr>
        <w:ind w:left="688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>Mĩ</w:t>
      </w:r>
    </w:p>
    <w:p w14:paraId="562531FB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BFB59AD" w14:textId="77777777" w:rsidR="00662A4B" w:rsidRPr="00FF2774" w:rsidRDefault="00854DEE">
      <w:pPr>
        <w:spacing w:line="359" w:lineRule="auto"/>
        <w:ind w:left="894" w:right="1508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ó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ắ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‘‘C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cục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bộ</w:t>
      </w:r>
      <w:r w:rsidRPr="00FF2774">
        <w:rPr>
          <w:rFonts w:asciiTheme="majorHAnsi" w:hAnsiTheme="majorHAnsi" w:cstheme="majorHAnsi"/>
          <w:sz w:val="26"/>
          <w:szCs w:val="26"/>
        </w:rPr>
        <w:t>” 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 xml:space="preserve">ế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z w:val="26"/>
          <w:szCs w:val="26"/>
        </w:rPr>
        <w:t xml:space="preserve">ĩ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ó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ắ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‘‘C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đặc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”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 xml:space="preserve">ế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 xml:space="preserve">c Mĩ </w:t>
      </w: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ắ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‘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‘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m hóa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”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 xml:space="preserve">ế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c Mĩ</w:t>
      </w:r>
    </w:p>
    <w:p w14:paraId="24AC267A" w14:textId="77777777" w:rsidR="00662A4B" w:rsidRPr="00FF2774" w:rsidRDefault="00854DEE">
      <w:pPr>
        <w:spacing w:before="8"/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32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du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-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ệm</w:t>
      </w:r>
      <w:r w:rsidRPr="00FF2774">
        <w:rPr>
          <w:rFonts w:asciiTheme="majorHAnsi" w:hAnsiTheme="majorHAnsi" w:cstheme="majorHAnsi"/>
          <w:b/>
          <w:spacing w:val="-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z w:val="26"/>
          <w:szCs w:val="26"/>
        </w:rPr>
        <w:t>ụ</w:t>
      </w:r>
      <w:r w:rsidRPr="00FF2774">
        <w:rPr>
          <w:rFonts w:asciiTheme="majorHAnsi" w:hAnsiTheme="majorHAnsi" w:cstheme="majorHAnsi"/>
          <w:b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ủ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ự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z w:val="26"/>
          <w:szCs w:val="26"/>
        </w:rPr>
        <w:t>ượ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từ</w:t>
      </w:r>
      <w:r w:rsidRPr="00FF2774">
        <w:rPr>
          <w:rFonts w:asciiTheme="majorHAnsi" w:hAnsiTheme="majorHAnsi" w:cstheme="majorHAnsi"/>
          <w:b/>
          <w:spacing w:val="-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ă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</w:p>
    <w:p w14:paraId="7B4CEE0F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155AA30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97</w:t>
      </w:r>
      <w:r w:rsidRPr="00FF2774">
        <w:rPr>
          <w:rFonts w:asciiTheme="majorHAnsi" w:hAnsiTheme="majorHAnsi" w:cstheme="majorHAnsi"/>
          <w:b/>
          <w:sz w:val="26"/>
          <w:szCs w:val="26"/>
        </w:rPr>
        <w:t>3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đến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19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7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5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5E6ECD46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BC5EE77" w14:textId="77777777" w:rsidR="00662A4B" w:rsidRPr="00FF2774" w:rsidRDefault="00854DEE">
      <w:pPr>
        <w:ind w:left="894" w:right="925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ù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cả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c s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>c giải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hó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Na</w:t>
      </w:r>
      <w:r w:rsidRPr="00FF2774">
        <w:rPr>
          <w:rFonts w:asciiTheme="majorHAnsi" w:hAnsiTheme="majorHAnsi" w:cstheme="majorHAnsi"/>
          <w:sz w:val="26"/>
          <w:szCs w:val="26"/>
        </w:rPr>
        <w:t>m,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ất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ất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</w:t>
      </w:r>
    </w:p>
    <w:p w14:paraId="535A249E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12B87B2" w14:textId="77777777" w:rsidR="00DA51EF" w:rsidRDefault="00854DEE">
      <w:pPr>
        <w:spacing w:line="360" w:lineRule="auto"/>
        <w:ind w:left="894" w:right="1511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ó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ắ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‘‘C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cục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bộ</w:t>
      </w:r>
      <w:r w:rsidRPr="00FF2774">
        <w:rPr>
          <w:rFonts w:asciiTheme="majorHAnsi" w:hAnsiTheme="majorHAnsi" w:cstheme="majorHAnsi"/>
          <w:sz w:val="26"/>
          <w:szCs w:val="26"/>
        </w:rPr>
        <w:t>” 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 xml:space="preserve">ế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z w:val="26"/>
          <w:szCs w:val="26"/>
        </w:rPr>
        <w:t xml:space="preserve">ĩ </w:t>
      </w:r>
    </w:p>
    <w:p w14:paraId="710647B1" w14:textId="77777777" w:rsidR="00DA51EF" w:rsidRDefault="00854DEE">
      <w:pPr>
        <w:spacing w:line="360" w:lineRule="auto"/>
        <w:ind w:left="894" w:right="1511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ó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ắ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‘‘C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đặc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”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 xml:space="preserve">ế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 xml:space="preserve">c Mĩ </w:t>
      </w:r>
    </w:p>
    <w:p w14:paraId="443BB5FD" w14:textId="0E01AAE8" w:rsidR="00662A4B" w:rsidRPr="00FF2774" w:rsidRDefault="00854DEE">
      <w:pPr>
        <w:spacing w:line="360" w:lineRule="auto"/>
        <w:ind w:left="894" w:right="1511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ă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‘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‘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m hóa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”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 xml:space="preserve">ế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c Mĩ</w:t>
      </w:r>
    </w:p>
    <w:p w14:paraId="41C176AA" w14:textId="77777777" w:rsidR="00662A4B" w:rsidRPr="00FF2774" w:rsidRDefault="00854DEE">
      <w:pPr>
        <w:spacing w:before="5"/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33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nhữ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z w:val="26"/>
          <w:szCs w:val="26"/>
        </w:rPr>
        <w:t>ền</w:t>
      </w:r>
      <w:r w:rsidRPr="00FF2774">
        <w:rPr>
          <w:rFonts w:asciiTheme="majorHAnsi" w:hAnsiTheme="majorHAnsi" w:cstheme="majorHAnsi"/>
          <w:b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z w:val="26"/>
          <w:szCs w:val="26"/>
        </w:rPr>
        <w:t>ẻ</w:t>
      </w:r>
      <w:r w:rsidRPr="00FF2774">
        <w:rPr>
          <w:rFonts w:asciiTheme="majorHAnsi" w:hAnsiTheme="majorHAnsi" w:cstheme="majorHAnsi"/>
          <w:b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va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của</w:t>
      </w:r>
      <w:r w:rsidRPr="00FF2774">
        <w:rPr>
          <w:rFonts w:asciiTheme="majorHAnsi" w:hAnsiTheme="majorHAnsi" w:cstheme="majorHAnsi"/>
          <w:b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Vi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</w:p>
    <w:p w14:paraId="35F223BC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551C42E" w14:textId="77777777" w:rsidR="00662A4B" w:rsidRPr="00FF2774" w:rsidRDefault="00854DEE">
      <w:pPr>
        <w:spacing w:line="300" w:lineRule="exact"/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position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position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2"/>
          <w:position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position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1"/>
          <w:position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position w:val="-1"/>
          <w:sz w:val="26"/>
          <w:szCs w:val="26"/>
        </w:rPr>
        <w:t>?</w:t>
      </w:r>
    </w:p>
    <w:p w14:paraId="4CDFED3B" w14:textId="77777777" w:rsidR="00662A4B" w:rsidRPr="00FF2774" w:rsidRDefault="00662A4B">
      <w:pPr>
        <w:spacing w:before="2" w:line="140" w:lineRule="exact"/>
        <w:rPr>
          <w:rFonts w:asciiTheme="majorHAnsi" w:hAnsiTheme="majorHAnsi" w:cstheme="majorHAnsi"/>
          <w:sz w:val="26"/>
          <w:szCs w:val="26"/>
        </w:rPr>
      </w:pPr>
    </w:p>
    <w:p w14:paraId="459CC614" w14:textId="77777777" w:rsidR="00662A4B" w:rsidRPr="00FF2774" w:rsidRDefault="00854DEE">
      <w:pPr>
        <w:spacing w:before="24"/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ới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Đả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2A67B858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6817E1F5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ới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7744539C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3487F30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ới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 xml:space="preserve">à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â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5F43FD1F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E52804D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ới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ớc.</w:t>
      </w:r>
    </w:p>
    <w:p w14:paraId="4E10F558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BA115F8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34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nhữ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z w:val="26"/>
          <w:szCs w:val="26"/>
        </w:rPr>
        <w:t>ền</w:t>
      </w:r>
      <w:r w:rsidRPr="00FF2774">
        <w:rPr>
          <w:rFonts w:asciiTheme="majorHAnsi" w:hAnsiTheme="majorHAnsi" w:cstheme="majorHAnsi"/>
          <w:b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z w:val="26"/>
          <w:szCs w:val="26"/>
        </w:rPr>
        <w:t>ẻ</w:t>
      </w:r>
      <w:r w:rsidRPr="00FF2774">
        <w:rPr>
          <w:rFonts w:asciiTheme="majorHAnsi" w:hAnsiTheme="majorHAnsi" w:cstheme="majorHAnsi"/>
          <w:b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va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của</w:t>
      </w:r>
      <w:r w:rsidRPr="00FF2774">
        <w:rPr>
          <w:rFonts w:asciiTheme="majorHAnsi" w:hAnsiTheme="majorHAnsi" w:cstheme="majorHAnsi"/>
          <w:b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Vi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</w:p>
    <w:p w14:paraId="6DD4C599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16AD7E30" w14:textId="77777777" w:rsidR="00662A4B" w:rsidRPr="00FF2774" w:rsidRDefault="00854DEE">
      <w:pPr>
        <w:spacing w:line="300" w:lineRule="exact"/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position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position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2"/>
          <w:position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position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1"/>
          <w:position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position w:val="-1"/>
          <w:sz w:val="26"/>
          <w:szCs w:val="26"/>
        </w:rPr>
        <w:t>?</w:t>
      </w:r>
    </w:p>
    <w:p w14:paraId="18CEB7CE" w14:textId="77777777" w:rsidR="00662A4B" w:rsidRPr="00FF2774" w:rsidRDefault="00662A4B">
      <w:pPr>
        <w:spacing w:before="2" w:line="140" w:lineRule="exact"/>
        <w:rPr>
          <w:rFonts w:asciiTheme="majorHAnsi" w:hAnsiTheme="majorHAnsi" w:cstheme="majorHAnsi"/>
          <w:sz w:val="26"/>
          <w:szCs w:val="26"/>
        </w:rPr>
      </w:pPr>
    </w:p>
    <w:p w14:paraId="4D6E0E6F" w14:textId="77777777" w:rsidR="00662A4B" w:rsidRPr="00FF2774" w:rsidRDefault="00854DEE">
      <w:pPr>
        <w:spacing w:before="24"/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ụ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ụ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dựa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àm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c và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ấ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122CA5CC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5E1450C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ắ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z w:val="26"/>
          <w:szCs w:val="26"/>
        </w:rPr>
        <w:t xml:space="preserve">ẻ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ù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m lược.</w:t>
      </w:r>
    </w:p>
    <w:p w14:paraId="3E22B134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3F4FB8B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y</w:t>
      </w:r>
      <w:r w:rsidRPr="00FF2774">
        <w:rPr>
          <w:rFonts w:asciiTheme="majorHAnsi" w:hAnsiTheme="majorHAnsi" w:cstheme="majorHAnsi"/>
          <w:sz w:val="26"/>
          <w:szCs w:val="26"/>
        </w:rPr>
        <w:t>ết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ản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7862F3A9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072A9761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  <w:sectPr w:rsidR="00662A4B" w:rsidRPr="00FF2774">
          <w:pgSz w:w="11920" w:h="16860"/>
          <w:pgMar w:top="1300" w:right="1020" w:bottom="280" w:left="1300" w:header="1029" w:footer="796" w:gutter="0"/>
          <w:cols w:space="720"/>
        </w:sect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qu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z w:val="26"/>
          <w:szCs w:val="26"/>
        </w:rPr>
        <w:t>ết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th</w:t>
      </w:r>
      <w:r w:rsidRPr="00FF2774">
        <w:rPr>
          <w:rFonts w:asciiTheme="majorHAnsi" w:hAnsiTheme="majorHAnsi" w:cstheme="majorHAnsi"/>
          <w:sz w:val="26"/>
          <w:szCs w:val="26"/>
        </w:rPr>
        <w:t>ắ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ắ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07FE16D2" w14:textId="77777777" w:rsidR="00662A4B" w:rsidRPr="00FF2774" w:rsidRDefault="00662A4B">
      <w:pPr>
        <w:spacing w:before="13" w:line="220" w:lineRule="exact"/>
        <w:rPr>
          <w:rFonts w:asciiTheme="majorHAnsi" w:hAnsiTheme="majorHAnsi" w:cstheme="majorHAnsi"/>
          <w:sz w:val="26"/>
          <w:szCs w:val="26"/>
        </w:rPr>
      </w:pPr>
    </w:p>
    <w:p w14:paraId="39BE1AB4" w14:textId="77777777" w:rsidR="00662A4B" w:rsidRPr="00FF2774" w:rsidRDefault="00854DEE">
      <w:pPr>
        <w:spacing w:before="24"/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35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nhữ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z w:val="26"/>
          <w:szCs w:val="26"/>
        </w:rPr>
        <w:t>ền</w:t>
      </w:r>
      <w:r w:rsidRPr="00FF2774">
        <w:rPr>
          <w:rFonts w:asciiTheme="majorHAnsi" w:hAnsiTheme="majorHAnsi" w:cstheme="majorHAnsi"/>
          <w:b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z w:val="26"/>
          <w:szCs w:val="26"/>
        </w:rPr>
        <w:t>ẻ</w:t>
      </w:r>
      <w:r w:rsidRPr="00FF2774">
        <w:rPr>
          <w:rFonts w:asciiTheme="majorHAnsi" w:hAnsiTheme="majorHAnsi" w:cstheme="majorHAnsi"/>
          <w:b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va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của</w:t>
      </w:r>
      <w:r w:rsidRPr="00FF2774">
        <w:rPr>
          <w:rFonts w:asciiTheme="majorHAnsi" w:hAnsiTheme="majorHAnsi" w:cstheme="majorHAnsi"/>
          <w:b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Vi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</w:p>
    <w:p w14:paraId="4D134FDE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8EBE7BD" w14:textId="77777777" w:rsidR="00662A4B" w:rsidRPr="00FF2774" w:rsidRDefault="00854DEE">
      <w:pPr>
        <w:spacing w:line="300" w:lineRule="exact"/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position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position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2"/>
          <w:position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position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1"/>
          <w:position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position w:val="-1"/>
          <w:sz w:val="26"/>
          <w:szCs w:val="26"/>
        </w:rPr>
        <w:t>?</w:t>
      </w:r>
    </w:p>
    <w:p w14:paraId="0D2633AD" w14:textId="77777777" w:rsidR="00662A4B" w:rsidRPr="00FF2774" w:rsidRDefault="00662A4B">
      <w:pPr>
        <w:spacing w:before="2" w:line="140" w:lineRule="exact"/>
        <w:rPr>
          <w:rFonts w:asciiTheme="majorHAnsi" w:hAnsiTheme="majorHAnsi" w:cstheme="majorHAnsi"/>
          <w:sz w:val="26"/>
          <w:szCs w:val="26"/>
        </w:rPr>
      </w:pPr>
    </w:p>
    <w:p w14:paraId="0D992AA0" w14:textId="77777777" w:rsidR="00662A4B" w:rsidRPr="00FF2774" w:rsidRDefault="00854DEE">
      <w:pPr>
        <w:spacing w:before="24" w:line="359" w:lineRule="auto"/>
        <w:ind w:left="688" w:right="67" w:firstLine="206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ậ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lự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ận</w:t>
      </w:r>
      <w:r w:rsidRPr="00FF2774">
        <w:rPr>
          <w:rFonts w:asciiTheme="majorHAnsi" w:hAnsiTheme="majorHAnsi" w:cstheme="majorHAnsi"/>
          <w:spacing w:val="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ụ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ạo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ữn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in</w:t>
      </w:r>
      <w:r w:rsidRPr="00FF2774">
        <w:rPr>
          <w:rFonts w:asciiTheme="majorHAnsi" w:hAnsiTheme="majorHAnsi" w:cstheme="majorHAnsi"/>
          <w:sz w:val="26"/>
          <w:szCs w:val="26"/>
        </w:rPr>
        <w:t xml:space="preserve">h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ệm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ảo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ữn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ụ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ụ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 xml:space="preserve">à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ấu</w:t>
      </w:r>
    </w:p>
    <w:p w14:paraId="4804E722" w14:textId="77777777" w:rsidR="00662A4B" w:rsidRPr="00FF2774" w:rsidRDefault="00854DEE">
      <w:pPr>
        <w:spacing w:before="8"/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y</w:t>
      </w:r>
      <w:r w:rsidRPr="00FF2774">
        <w:rPr>
          <w:rFonts w:asciiTheme="majorHAnsi" w:hAnsiTheme="majorHAnsi" w:cstheme="majorHAnsi"/>
          <w:sz w:val="26"/>
          <w:szCs w:val="26"/>
        </w:rPr>
        <w:t>ết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kẻ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ù</w:t>
      </w:r>
    </w:p>
    <w:p w14:paraId="7F23E73A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F6AA125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àn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ý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í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ấ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58B4D2B2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C03D0BB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ò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ú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ỡ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ú</w:t>
      </w:r>
      <w:r w:rsidRPr="00FF2774">
        <w:rPr>
          <w:rFonts w:asciiTheme="majorHAnsi" w:hAnsiTheme="majorHAnsi" w:cstheme="majorHAnsi"/>
          <w:sz w:val="26"/>
          <w:szCs w:val="26"/>
        </w:rPr>
        <w:t>c ra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296B5626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15D4BCD5" w14:textId="77777777" w:rsidR="00662A4B" w:rsidRPr="00FF2774" w:rsidRDefault="00854DEE">
      <w:pPr>
        <w:spacing w:line="361" w:lineRule="auto"/>
        <w:ind w:left="119" w:right="68" w:firstLine="20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36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du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2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ph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ả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z w:val="26"/>
          <w:szCs w:val="26"/>
        </w:rPr>
        <w:t>ền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z w:val="26"/>
          <w:szCs w:val="26"/>
        </w:rPr>
        <w:t>ẻ</w:t>
      </w:r>
      <w:r w:rsidRPr="00FF2774">
        <w:rPr>
          <w:rFonts w:asciiTheme="majorHAnsi" w:hAnsiTheme="majorHAnsi" w:cstheme="majorHAnsi"/>
          <w:b/>
          <w:spacing w:val="2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va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của</w:t>
      </w:r>
      <w:r w:rsidRPr="00FF2774">
        <w:rPr>
          <w:rFonts w:asciiTheme="majorHAnsi" w:hAnsiTheme="majorHAnsi" w:cstheme="majorHAnsi"/>
          <w:b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n nh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ệt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Na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1D5D06BB" w14:textId="77777777" w:rsidR="00662A4B" w:rsidRPr="00FF2774" w:rsidRDefault="00854DEE">
      <w:pPr>
        <w:spacing w:before="3"/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Cơ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ỏi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li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14D7F520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BE38126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Cả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ác,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í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ậ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í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</w:p>
    <w:p w14:paraId="21DE754F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E471DC1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ụ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ệc</w:t>
      </w:r>
    </w:p>
    <w:p w14:paraId="394D6EF3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6AA6213D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ũn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cảm,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é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</w:p>
    <w:p w14:paraId="02560D83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A5100BB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37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nhữ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z w:val="26"/>
          <w:szCs w:val="26"/>
        </w:rPr>
        <w:t>ền</w:t>
      </w:r>
      <w:r w:rsidRPr="00FF2774">
        <w:rPr>
          <w:rFonts w:asciiTheme="majorHAnsi" w:hAnsiTheme="majorHAnsi" w:cstheme="majorHAnsi"/>
          <w:b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z w:val="26"/>
          <w:szCs w:val="26"/>
        </w:rPr>
        <w:t>ẻ</w:t>
      </w:r>
      <w:r w:rsidRPr="00FF2774">
        <w:rPr>
          <w:rFonts w:asciiTheme="majorHAnsi" w:hAnsiTheme="majorHAnsi" w:cstheme="majorHAnsi"/>
          <w:b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va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của</w:t>
      </w:r>
      <w:r w:rsidRPr="00FF2774">
        <w:rPr>
          <w:rFonts w:asciiTheme="majorHAnsi" w:hAnsiTheme="majorHAnsi" w:cstheme="majorHAnsi"/>
          <w:b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Vi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</w:p>
    <w:p w14:paraId="5095CADF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1D949BB0" w14:textId="77777777" w:rsidR="00662A4B" w:rsidRPr="00FF2774" w:rsidRDefault="00854DEE">
      <w:pPr>
        <w:spacing w:line="300" w:lineRule="exact"/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position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position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2"/>
          <w:position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position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1"/>
          <w:position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position w:val="-1"/>
          <w:sz w:val="26"/>
          <w:szCs w:val="26"/>
        </w:rPr>
        <w:t>?</w:t>
      </w:r>
    </w:p>
    <w:p w14:paraId="69257E22" w14:textId="77777777" w:rsidR="00662A4B" w:rsidRPr="00FF2774" w:rsidRDefault="00662A4B">
      <w:pPr>
        <w:spacing w:before="2" w:line="140" w:lineRule="exact"/>
        <w:rPr>
          <w:rFonts w:asciiTheme="majorHAnsi" w:hAnsiTheme="majorHAnsi" w:cstheme="majorHAnsi"/>
          <w:sz w:val="26"/>
          <w:szCs w:val="26"/>
        </w:rPr>
      </w:pPr>
    </w:p>
    <w:p w14:paraId="5E64DE54" w14:textId="77777777" w:rsidR="00662A4B" w:rsidRPr="00FF2774" w:rsidRDefault="00854DEE">
      <w:pPr>
        <w:spacing w:before="24"/>
        <w:ind w:left="894" w:right="2564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an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ệ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ế 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ĩ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</w:p>
    <w:p w14:paraId="5EB21FA5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274E2B1" w14:textId="77777777" w:rsidR="00662A4B" w:rsidRPr="00FF2774" w:rsidRDefault="00854DEE">
      <w:pPr>
        <w:ind w:left="894" w:right="1585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ên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ới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>c lư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ợ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an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uố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ế.</w:t>
      </w:r>
    </w:p>
    <w:p w14:paraId="092993C5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1B169C99" w14:textId="77777777" w:rsidR="00662A4B" w:rsidRPr="00FF2774" w:rsidRDefault="00854DEE">
      <w:pPr>
        <w:ind w:left="894" w:right="2047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y</w:t>
      </w:r>
      <w:r w:rsidRPr="00FF2774">
        <w:rPr>
          <w:rFonts w:asciiTheme="majorHAnsi" w:hAnsiTheme="majorHAnsi" w:cstheme="majorHAnsi"/>
          <w:sz w:val="26"/>
          <w:szCs w:val="26"/>
        </w:rPr>
        <w:t>ết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z w:val="26"/>
          <w:szCs w:val="26"/>
        </w:rPr>
        <w:t xml:space="preserve">ẻ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ù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x</w:t>
      </w:r>
      <w:r w:rsidRPr="00FF2774">
        <w:rPr>
          <w:rFonts w:asciiTheme="majorHAnsi" w:hAnsiTheme="majorHAnsi" w:cstheme="majorHAnsi"/>
          <w:sz w:val="26"/>
          <w:szCs w:val="26"/>
        </w:rPr>
        <w:t>âm lược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ừ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4D825D9E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D4E4D8B" w14:textId="77777777" w:rsidR="00662A4B" w:rsidRPr="00FF2774" w:rsidRDefault="00854DEE">
      <w:pPr>
        <w:ind w:left="894" w:right="1479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uô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ắ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e và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qu</w:t>
      </w:r>
      <w:r w:rsidRPr="00FF2774">
        <w:rPr>
          <w:rFonts w:asciiTheme="majorHAnsi" w:hAnsiTheme="majorHAnsi" w:cstheme="majorHAnsi"/>
          <w:sz w:val="26"/>
          <w:szCs w:val="26"/>
        </w:rPr>
        <w:t>an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âm 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z w:val="26"/>
          <w:szCs w:val="26"/>
        </w:rPr>
        <w:t>ện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â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60018A7C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62AB1B5" w14:textId="77777777" w:rsidR="00662A4B" w:rsidRPr="00FF2774" w:rsidRDefault="00854DEE">
      <w:pPr>
        <w:spacing w:line="359" w:lineRule="auto"/>
        <w:ind w:left="119" w:right="71" w:firstLine="20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38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ả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4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Cộ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4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ả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4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Vi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4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4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ã</w:t>
      </w:r>
      <w:r w:rsidRPr="00FF2774">
        <w:rPr>
          <w:rFonts w:asciiTheme="majorHAnsi" w:hAnsiTheme="majorHAnsi" w:cstheme="majorHAnsi"/>
          <w:b/>
          <w:sz w:val="26"/>
          <w:szCs w:val="26"/>
        </w:rPr>
        <w:t>nh</w:t>
      </w:r>
      <w:r w:rsidRPr="00FF2774">
        <w:rPr>
          <w:rFonts w:asciiTheme="majorHAnsi" w:hAnsiTheme="majorHAnsi" w:cstheme="majorHAnsi"/>
          <w:b/>
          <w:spacing w:val="4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4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Cô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4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4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4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4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Vi</w:t>
      </w:r>
      <w:r w:rsidRPr="00FF2774">
        <w:rPr>
          <w:rFonts w:asciiTheme="majorHAnsi" w:hAnsiTheme="majorHAnsi" w:cstheme="majorHAnsi"/>
          <w:b/>
          <w:sz w:val="26"/>
          <w:szCs w:val="26"/>
        </w:rPr>
        <w:t>ệt</w:t>
      </w:r>
      <w:r w:rsidRPr="00FF2774">
        <w:rPr>
          <w:rFonts w:asciiTheme="majorHAnsi" w:hAnsiTheme="majorHAnsi" w:cstheme="majorHAnsi"/>
          <w:b/>
          <w:spacing w:val="4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Na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4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e</w:t>
      </w:r>
      <w:r w:rsidRPr="00FF2774">
        <w:rPr>
          <w:rFonts w:asciiTheme="majorHAnsi" w:hAnsiTheme="majorHAnsi" w:cstheme="majorHAnsi"/>
          <w:b/>
          <w:sz w:val="26"/>
          <w:szCs w:val="26"/>
        </w:rPr>
        <w:t>o 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ên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ắ</w:t>
      </w:r>
      <w:r w:rsidRPr="00FF2774">
        <w:rPr>
          <w:rFonts w:asciiTheme="majorHAnsi" w:hAnsiTheme="majorHAnsi" w:cstheme="majorHAnsi"/>
          <w:b/>
          <w:sz w:val="26"/>
          <w:szCs w:val="26"/>
        </w:rPr>
        <w:t>c n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1EF02D7F" w14:textId="77777777" w:rsidR="00662A4B" w:rsidRPr="00FF2774" w:rsidRDefault="00854DEE">
      <w:pPr>
        <w:spacing w:before="9"/>
        <w:ind w:left="894" w:right="4803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ề m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mặt</w:t>
      </w:r>
    </w:p>
    <w:p w14:paraId="7F0E1236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110D943" w14:textId="77777777" w:rsidR="00DA51EF" w:rsidRDefault="00854DEE">
      <w:pPr>
        <w:spacing w:line="359" w:lineRule="auto"/>
        <w:ind w:left="894" w:right="4619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 toàn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 xml:space="preserve">. </w:t>
      </w:r>
    </w:p>
    <w:p w14:paraId="7C713D8C" w14:textId="77777777" w:rsidR="00DA51EF" w:rsidRDefault="00854DEE">
      <w:pPr>
        <w:spacing w:line="359" w:lineRule="auto"/>
        <w:ind w:left="894" w:right="4619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àn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ề m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mặt. </w:t>
      </w:r>
    </w:p>
    <w:p w14:paraId="59DDA0D8" w14:textId="2E6BE65D" w:rsidR="00662A4B" w:rsidRPr="00FF2774" w:rsidRDefault="00854DEE">
      <w:pPr>
        <w:spacing w:line="359" w:lineRule="auto"/>
        <w:ind w:left="894" w:right="4619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àn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 xml:space="preserve">ề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ặ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</w:p>
    <w:p w14:paraId="267068CB" w14:textId="77777777" w:rsidR="00662A4B" w:rsidRPr="00FF2774" w:rsidRDefault="00854DEE">
      <w:pPr>
        <w:spacing w:before="8" w:line="359" w:lineRule="auto"/>
        <w:ind w:left="119" w:right="65" w:firstLine="206"/>
        <w:rPr>
          <w:rFonts w:asciiTheme="majorHAnsi" w:hAnsiTheme="majorHAnsi" w:cstheme="majorHAnsi"/>
          <w:sz w:val="26"/>
          <w:szCs w:val="26"/>
        </w:rPr>
        <w:sectPr w:rsidR="00662A4B" w:rsidRPr="00FF2774">
          <w:pgSz w:w="11920" w:h="16860"/>
          <w:pgMar w:top="1300" w:right="1020" w:bottom="280" w:left="1300" w:header="1029" w:footer="796" w:gutter="0"/>
          <w:cols w:space="720"/>
        </w:sect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39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>Lời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ủ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hủ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Hồ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í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4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z w:val="26"/>
          <w:szCs w:val="26"/>
        </w:rPr>
        <w:t>ới</w:t>
      </w:r>
      <w:r w:rsidRPr="00FF2774">
        <w:rPr>
          <w:rFonts w:asciiTheme="majorHAnsi" w:hAnsiTheme="majorHAnsi" w:cstheme="majorHAnsi"/>
          <w:b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z w:val="26"/>
          <w:szCs w:val="26"/>
        </w:rPr>
        <w:t>ực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z w:val="26"/>
          <w:szCs w:val="26"/>
        </w:rPr>
        <w:t>ượ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ó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i dung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sa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u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417103EB" w14:textId="77777777" w:rsidR="00662A4B" w:rsidRPr="00FF2774" w:rsidRDefault="00662A4B">
      <w:pPr>
        <w:spacing w:before="13" w:line="220" w:lineRule="exact"/>
        <w:rPr>
          <w:rFonts w:asciiTheme="majorHAnsi" w:hAnsiTheme="majorHAnsi" w:cstheme="majorHAnsi"/>
          <w:sz w:val="26"/>
          <w:szCs w:val="26"/>
        </w:rPr>
      </w:pPr>
    </w:p>
    <w:p w14:paraId="27B035D9" w14:textId="77777777" w:rsidR="00662A4B" w:rsidRPr="00FF2774" w:rsidRDefault="00854DEE">
      <w:pPr>
        <w:spacing w:before="24"/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v</w:t>
      </w:r>
      <w:r w:rsidRPr="00FF2774">
        <w:rPr>
          <w:rFonts w:asciiTheme="majorHAnsi" w:hAnsiTheme="majorHAnsi" w:cstheme="majorHAnsi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dân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hụ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ụ</w:t>
      </w:r>
    </w:p>
    <w:p w14:paraId="2E0E99C1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12D4561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z w:val="26"/>
          <w:szCs w:val="26"/>
        </w:rPr>
        <w:t xml:space="preserve">ẻ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ù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ũ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ắ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40CB398F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F6BF9F1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ụ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ũ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</w:p>
    <w:p w14:paraId="7C60736E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B393DD9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ă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ào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ũ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vư</w:t>
      </w:r>
      <w:r w:rsidRPr="00FF2774">
        <w:rPr>
          <w:rFonts w:asciiTheme="majorHAnsi" w:hAnsiTheme="majorHAnsi" w:cstheme="majorHAnsi"/>
          <w:sz w:val="26"/>
          <w:szCs w:val="26"/>
        </w:rPr>
        <w:t>ợt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</w:p>
    <w:p w14:paraId="7E065D1C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52EEC9D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40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>Lời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ủ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hủ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Hồ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í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z w:val="26"/>
          <w:szCs w:val="26"/>
        </w:rPr>
        <w:t>ới</w:t>
      </w:r>
      <w:r w:rsidRPr="00FF2774">
        <w:rPr>
          <w:rFonts w:asciiTheme="majorHAnsi" w:hAnsiTheme="majorHAnsi" w:cstheme="majorHAnsi"/>
          <w:b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z w:val="26"/>
          <w:szCs w:val="26"/>
        </w:rPr>
        <w:t>ực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z w:val="26"/>
          <w:szCs w:val="26"/>
        </w:rPr>
        <w:t>ượ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ó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</w:p>
    <w:p w14:paraId="04381D2E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77C40E87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dung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sa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u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376E4050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BA60CDD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ên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qu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z w:val="26"/>
          <w:szCs w:val="26"/>
        </w:rPr>
        <w:t>ế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hô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é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</w:p>
    <w:p w14:paraId="4C483EEB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AA2A5E6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ới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ụ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đư</w:t>
      </w:r>
      <w:r w:rsidRPr="00FF2774">
        <w:rPr>
          <w:rFonts w:asciiTheme="majorHAnsi" w:hAnsiTheme="majorHAnsi" w:cstheme="majorHAnsi"/>
          <w:sz w:val="26"/>
          <w:szCs w:val="26"/>
        </w:rPr>
        <w:t xml:space="preserve">ợc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ao</w:t>
      </w:r>
    </w:p>
    <w:p w14:paraId="1CC32AF2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065336D9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ấu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ch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ên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uy</w:t>
      </w:r>
      <w:r w:rsidRPr="00FF2774">
        <w:rPr>
          <w:rFonts w:asciiTheme="majorHAnsi" w:hAnsiTheme="majorHAnsi" w:cstheme="majorHAnsi"/>
          <w:sz w:val="26"/>
          <w:szCs w:val="26"/>
        </w:rPr>
        <w:t>ết</w:t>
      </w:r>
    </w:p>
    <w:p w14:paraId="416BC766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5ECD601B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ải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</w:p>
    <w:p w14:paraId="07ECD3AA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380CACB" w14:textId="77777777" w:rsidR="00662A4B" w:rsidRPr="00FF2774" w:rsidRDefault="00854DEE">
      <w:pPr>
        <w:spacing w:line="359" w:lineRule="auto"/>
        <w:ind w:left="119" w:right="68" w:firstLine="20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41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>Thể</w:t>
      </w:r>
      <w:r w:rsidRPr="00FF2774">
        <w:rPr>
          <w:rFonts w:asciiTheme="majorHAnsi" w:hAnsiTheme="majorHAnsi" w:cstheme="majorHAnsi"/>
          <w:b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ện</w:t>
      </w:r>
      <w:r w:rsidRPr="00FF2774">
        <w:rPr>
          <w:rFonts w:asciiTheme="majorHAnsi" w:hAnsiTheme="majorHAnsi" w:cstheme="majorHAnsi"/>
          <w:b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ậ</w:t>
      </w:r>
      <w:r w:rsidRPr="00FF2774">
        <w:rPr>
          <w:rFonts w:asciiTheme="majorHAnsi" w:hAnsiTheme="majorHAnsi" w:cstheme="majorHAnsi"/>
          <w:b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tru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z w:val="26"/>
          <w:szCs w:val="26"/>
        </w:rPr>
        <w:t>ề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z w:val="26"/>
          <w:szCs w:val="26"/>
        </w:rPr>
        <w:t>ự</w:t>
      </w:r>
      <w:r w:rsidRPr="00FF2774">
        <w:rPr>
          <w:rFonts w:asciiTheme="majorHAnsi" w:hAnsiTheme="majorHAnsi" w:cstheme="majorHAnsi"/>
          <w:b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hợp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q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tế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của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z w:val="26"/>
          <w:szCs w:val="26"/>
        </w:rPr>
        <w:t>ực</w:t>
      </w:r>
      <w:r w:rsidRPr="00FF2774">
        <w:rPr>
          <w:rFonts w:asciiTheme="majorHAnsi" w:hAnsiTheme="majorHAnsi" w:cstheme="majorHAnsi"/>
          <w:b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z w:val="26"/>
          <w:szCs w:val="26"/>
        </w:rPr>
        <w:t>ợ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n d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ệt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:</w:t>
      </w:r>
    </w:p>
    <w:p w14:paraId="1EF0A3C4" w14:textId="77777777" w:rsidR="00662A4B" w:rsidRPr="00FF2774" w:rsidRDefault="00854DEE">
      <w:pPr>
        <w:spacing w:before="6" w:line="361" w:lineRule="auto"/>
        <w:ind w:left="688" w:right="75" w:firstLine="20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Sự</w:t>
      </w:r>
      <w:r w:rsidRPr="00FF2774">
        <w:rPr>
          <w:rFonts w:asciiTheme="majorHAnsi" w:hAnsiTheme="majorHAnsi" w:cstheme="majorHAnsi"/>
          <w:spacing w:val="2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2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ợp</w:t>
      </w:r>
      <w:r w:rsidRPr="00FF2774">
        <w:rPr>
          <w:rFonts w:asciiTheme="majorHAnsi" w:hAnsiTheme="majorHAnsi" w:cstheme="majorHAnsi"/>
          <w:spacing w:val="2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2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2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an</w:t>
      </w:r>
      <w:r w:rsidRPr="00FF2774">
        <w:rPr>
          <w:rFonts w:asciiTheme="majorHAnsi" w:hAnsiTheme="majorHAnsi" w:cstheme="majorHAnsi"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ệt</w:t>
      </w:r>
      <w:r w:rsidRPr="00FF2774">
        <w:rPr>
          <w:rFonts w:asciiTheme="majorHAnsi" w:hAnsiTheme="majorHAnsi" w:cstheme="majorHAnsi"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am,</w:t>
      </w:r>
      <w:r w:rsidRPr="00FF2774">
        <w:rPr>
          <w:rFonts w:asciiTheme="majorHAnsi" w:hAnsiTheme="majorHAnsi" w:cstheme="majorHAnsi"/>
          <w:spacing w:val="2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ào</w:t>
      </w:r>
      <w:r w:rsidRPr="00FF2774">
        <w:rPr>
          <w:rFonts w:asciiTheme="majorHAnsi" w:hAnsiTheme="majorHAnsi" w:cstheme="majorHAnsi"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2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pu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2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 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 Mĩ.</w:t>
      </w:r>
    </w:p>
    <w:p w14:paraId="10C75DC3" w14:textId="77777777" w:rsidR="00662A4B" w:rsidRPr="00FF2774" w:rsidRDefault="00854DEE">
      <w:pPr>
        <w:spacing w:before="3"/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Sự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hố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ợ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t cá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tuy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đối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tác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 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Vi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Nam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</w:p>
    <w:p w14:paraId="4B64C739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743BB730" w14:textId="77777777" w:rsidR="00662A4B" w:rsidRPr="00FF2774" w:rsidRDefault="00854DEE">
      <w:pPr>
        <w:ind w:left="688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ào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em</w:t>
      </w:r>
    </w:p>
    <w:p w14:paraId="31EF9257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ECDEEA5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Sự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an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am</w:t>
      </w:r>
      <w:r w:rsidRPr="00FF2774">
        <w:rPr>
          <w:rFonts w:asciiTheme="majorHAnsi" w:hAnsiTheme="majorHAnsi" w:cstheme="majorHAnsi"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an</w:t>
      </w:r>
    </w:p>
    <w:p w14:paraId="4D48FE04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445C3A3" w14:textId="77777777" w:rsidR="00662A4B" w:rsidRPr="00FF2774" w:rsidRDefault="00854DEE">
      <w:pPr>
        <w:ind w:left="688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em</w:t>
      </w:r>
    </w:p>
    <w:p w14:paraId="036EF213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52497CAC" w14:textId="77777777" w:rsidR="00662A4B" w:rsidRPr="00FF2774" w:rsidRDefault="00854DEE">
      <w:pPr>
        <w:spacing w:line="359" w:lineRule="auto"/>
        <w:ind w:left="688" w:right="74" w:firstLine="206"/>
        <w:rPr>
          <w:rFonts w:asciiTheme="majorHAnsi" w:hAnsiTheme="majorHAnsi" w:cstheme="majorHAnsi"/>
          <w:sz w:val="26"/>
          <w:szCs w:val="26"/>
        </w:rPr>
        <w:sectPr w:rsidR="00662A4B" w:rsidRPr="00FF2774">
          <w:pgSz w:w="11920" w:h="16860"/>
          <w:pgMar w:top="1300" w:right="1020" w:bottom="280" w:left="1300" w:header="1029" w:footer="796" w:gutter="0"/>
          <w:cols w:space="720"/>
        </w:sect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Sự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ợ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ác</w:t>
      </w:r>
      <w:r w:rsidRPr="00FF2774">
        <w:rPr>
          <w:rFonts w:asciiTheme="majorHAnsi" w:hAnsiTheme="majorHAnsi" w:cstheme="majorHAnsi"/>
          <w:spacing w:val="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các</w:t>
      </w:r>
      <w:r w:rsidRPr="00FF2774">
        <w:rPr>
          <w:rFonts w:asciiTheme="majorHAnsi" w:hAnsiTheme="majorHAnsi" w:cstheme="majorHAnsi"/>
          <w:spacing w:val="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</w:t>
      </w:r>
      <w:r w:rsidRPr="00FF2774">
        <w:rPr>
          <w:rFonts w:asciiTheme="majorHAnsi" w:hAnsiTheme="majorHAnsi" w:cstheme="majorHAnsi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 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 Mĩ.</w:t>
      </w:r>
    </w:p>
    <w:p w14:paraId="6840AE0B" w14:textId="77777777" w:rsidR="00662A4B" w:rsidRPr="00FF2774" w:rsidRDefault="00662A4B">
      <w:pPr>
        <w:spacing w:before="18" w:line="220" w:lineRule="exact"/>
        <w:rPr>
          <w:rFonts w:asciiTheme="majorHAnsi" w:hAnsiTheme="majorHAnsi" w:cstheme="majorHAnsi"/>
          <w:sz w:val="26"/>
          <w:szCs w:val="26"/>
        </w:rPr>
      </w:pPr>
    </w:p>
    <w:p w14:paraId="1461DADA" w14:textId="77777777" w:rsidR="00662A4B" w:rsidRPr="00FF2774" w:rsidRDefault="00854DEE">
      <w:pPr>
        <w:spacing w:before="18"/>
        <w:ind w:left="1083" w:right="1086"/>
        <w:jc w:val="center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3: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Ũ</w:t>
      </w:r>
      <w:r w:rsidRPr="00FF2774">
        <w:rPr>
          <w:rFonts w:asciiTheme="majorHAnsi" w:hAnsiTheme="majorHAnsi" w:cstheme="majorHAnsi"/>
          <w:b/>
          <w:color w:val="FF0000"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Ừ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color w:val="FF0000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ƯỜI</w:t>
      </w:r>
      <w:r w:rsidRPr="00FF2774">
        <w:rPr>
          <w:rFonts w:asciiTheme="majorHAnsi" w:hAnsiTheme="majorHAnsi" w:cstheme="majorHAnsi"/>
          <w:b/>
          <w:color w:val="FF0000"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Ó</w:t>
      </w:r>
      <w:r w:rsidRPr="00FF2774">
        <w:rPr>
          <w:rFonts w:asciiTheme="majorHAnsi" w:hAnsiTheme="majorHAnsi" w:cstheme="majorHAnsi"/>
          <w:b/>
          <w:color w:val="FF0000"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w w:val="99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color w:val="FF0000"/>
          <w:spacing w:val="2"/>
          <w:w w:val="99"/>
          <w:sz w:val="26"/>
          <w:szCs w:val="26"/>
        </w:rPr>
        <w:t>Ú</w:t>
      </w:r>
      <w:r w:rsidRPr="00FF2774">
        <w:rPr>
          <w:rFonts w:asciiTheme="majorHAnsi" w:hAnsiTheme="majorHAnsi" w:cstheme="majorHAnsi"/>
          <w:b/>
          <w:color w:val="FF0000"/>
          <w:w w:val="99"/>
          <w:sz w:val="26"/>
          <w:szCs w:val="26"/>
        </w:rPr>
        <w:t>NG</w:t>
      </w:r>
    </w:p>
    <w:p w14:paraId="0915A488" w14:textId="77777777" w:rsidR="00662A4B" w:rsidRPr="00FF2774" w:rsidRDefault="00662A4B">
      <w:pPr>
        <w:spacing w:before="2" w:line="180" w:lineRule="exact"/>
        <w:rPr>
          <w:rFonts w:asciiTheme="majorHAnsi" w:hAnsiTheme="majorHAnsi" w:cstheme="majorHAnsi"/>
          <w:sz w:val="26"/>
          <w:szCs w:val="26"/>
        </w:rPr>
      </w:pPr>
    </w:p>
    <w:p w14:paraId="1E55A5E3" w14:textId="77777777" w:rsidR="00662A4B" w:rsidRPr="00FF2774" w:rsidRDefault="00854DEE">
      <w:pPr>
        <w:ind w:left="119"/>
        <w:rPr>
          <w:rFonts w:asciiTheme="majorHAnsi" w:eastAsia="Calibri Light" w:hAnsiTheme="majorHAnsi" w:cstheme="majorHAnsi"/>
          <w:sz w:val="26"/>
          <w:szCs w:val="26"/>
        </w:rPr>
      </w:pPr>
      <w:r w:rsidRPr="00FF2774">
        <w:rPr>
          <w:rFonts w:asciiTheme="majorHAnsi" w:eastAsia="Calibri Light" w:hAnsiTheme="majorHAnsi" w:cstheme="majorHAnsi"/>
          <w:i/>
          <w:color w:val="2E5395"/>
          <w:w w:val="99"/>
          <w:sz w:val="26"/>
          <w:szCs w:val="26"/>
          <w:u w:val="single" w:color="2E5395"/>
        </w:rPr>
        <w:t xml:space="preserve"> A</w:t>
      </w:r>
      <w:r w:rsidRPr="00FF2774">
        <w:rPr>
          <w:rFonts w:asciiTheme="majorHAnsi" w:eastAsia="Calibri Light" w:hAnsiTheme="majorHAnsi" w:cstheme="majorHAnsi"/>
          <w:i/>
          <w:color w:val="2E5395"/>
          <w:spacing w:val="3"/>
          <w:w w:val="99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.</w:t>
      </w:r>
      <w:r w:rsidRPr="00FF2774">
        <w:rPr>
          <w:rFonts w:asciiTheme="majorHAnsi" w:eastAsia="Calibri Light" w:hAnsiTheme="majorHAnsi" w:cstheme="majorHAnsi"/>
          <w:i/>
          <w:color w:val="2E5395"/>
          <w:w w:val="99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w w:val="99"/>
          <w:sz w:val="26"/>
          <w:szCs w:val="26"/>
          <w:u w:val="single" w:color="2E5395"/>
        </w:rPr>
        <w:t xml:space="preserve">LÝ </w:t>
      </w:r>
      <w:r w:rsidRPr="00FF2774">
        <w:rPr>
          <w:rFonts w:asciiTheme="majorHAnsi" w:eastAsia="Calibri Light" w:hAnsiTheme="majorHAnsi" w:cstheme="majorHAnsi"/>
          <w:i/>
          <w:color w:val="2E5395"/>
          <w:spacing w:val="1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w w:val="99"/>
          <w:sz w:val="26"/>
          <w:szCs w:val="26"/>
          <w:u w:val="single" w:color="2E5395"/>
        </w:rPr>
        <w:t>THUY</w:t>
      </w:r>
      <w:r w:rsidRPr="00FF2774">
        <w:rPr>
          <w:rFonts w:asciiTheme="majorHAnsi" w:eastAsia="Calibri Light" w:hAnsiTheme="majorHAnsi" w:cstheme="majorHAnsi"/>
          <w:i/>
          <w:color w:val="2E5395"/>
          <w:spacing w:val="1"/>
          <w:w w:val="99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w w:val="99"/>
          <w:sz w:val="26"/>
          <w:szCs w:val="26"/>
          <w:u w:val="single" w:color="2E5395"/>
        </w:rPr>
        <w:t xml:space="preserve">ẾT: </w:t>
      </w:r>
      <w:r w:rsidRPr="00FF2774">
        <w:rPr>
          <w:rFonts w:asciiTheme="majorHAnsi" w:eastAsia="Calibri Light" w:hAnsiTheme="majorHAnsi" w:cstheme="majorHAnsi"/>
          <w:i/>
          <w:color w:val="2E5395"/>
          <w:spacing w:val="1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w w:val="99"/>
          <w:sz w:val="26"/>
          <w:szCs w:val="26"/>
          <w:u w:val="single" w:color="2E5395"/>
        </w:rPr>
        <w:t xml:space="preserve">(CÁC </w:t>
      </w:r>
      <w:r w:rsidRPr="00FF2774">
        <w:rPr>
          <w:rFonts w:asciiTheme="majorHAnsi" w:eastAsia="Calibri Light" w:hAnsiTheme="majorHAnsi" w:cstheme="majorHAnsi"/>
          <w:i/>
          <w:color w:val="2E5395"/>
          <w:spacing w:val="2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w w:val="99"/>
          <w:sz w:val="26"/>
          <w:szCs w:val="26"/>
          <w:u w:val="single" w:color="2E5395"/>
        </w:rPr>
        <w:t>K</w:t>
      </w:r>
      <w:r w:rsidRPr="00FF2774">
        <w:rPr>
          <w:rFonts w:asciiTheme="majorHAnsi" w:eastAsia="Calibri Light" w:hAnsiTheme="majorHAnsi" w:cstheme="majorHAnsi"/>
          <w:i/>
          <w:color w:val="2E5395"/>
          <w:spacing w:val="1"/>
          <w:w w:val="99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spacing w:val="-1"/>
          <w:w w:val="99"/>
          <w:sz w:val="26"/>
          <w:szCs w:val="26"/>
          <w:u w:val="single" w:color="2E5395"/>
        </w:rPr>
        <w:t>I</w:t>
      </w:r>
      <w:r w:rsidRPr="00FF2774">
        <w:rPr>
          <w:rFonts w:asciiTheme="majorHAnsi" w:eastAsia="Calibri Light" w:hAnsiTheme="majorHAnsi" w:cstheme="majorHAnsi"/>
          <w:i/>
          <w:color w:val="2E5395"/>
          <w:w w:val="99"/>
          <w:sz w:val="26"/>
          <w:szCs w:val="26"/>
          <w:u w:val="single" w:color="2E5395"/>
        </w:rPr>
        <w:t xml:space="preserve">ẾN </w:t>
      </w:r>
      <w:r w:rsidRPr="00FF2774">
        <w:rPr>
          <w:rFonts w:asciiTheme="majorHAnsi" w:eastAsia="Calibri Light" w:hAnsiTheme="majorHAnsi" w:cstheme="majorHAnsi"/>
          <w:i/>
          <w:color w:val="2E5395"/>
          <w:spacing w:val="2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w w:val="99"/>
          <w:sz w:val="26"/>
          <w:szCs w:val="26"/>
          <w:u w:val="single" w:color="2E5395"/>
        </w:rPr>
        <w:t xml:space="preserve">THỨC </w:t>
      </w:r>
      <w:r w:rsidRPr="00FF2774">
        <w:rPr>
          <w:rFonts w:asciiTheme="majorHAnsi" w:eastAsia="Calibri Light" w:hAnsiTheme="majorHAnsi" w:cstheme="majorHAnsi"/>
          <w:i/>
          <w:color w:val="2E5395"/>
          <w:spacing w:val="2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w w:val="99"/>
          <w:sz w:val="26"/>
          <w:szCs w:val="26"/>
          <w:u w:val="single" w:color="2E5395"/>
        </w:rPr>
        <w:t xml:space="preserve">CƠ </w:t>
      </w:r>
      <w:r w:rsidRPr="00FF2774">
        <w:rPr>
          <w:rFonts w:asciiTheme="majorHAnsi" w:eastAsia="Calibri Light" w:hAnsiTheme="majorHAnsi" w:cstheme="majorHAnsi"/>
          <w:i/>
          <w:color w:val="2E5395"/>
          <w:spacing w:val="1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w w:val="99"/>
          <w:sz w:val="26"/>
          <w:szCs w:val="26"/>
          <w:u w:val="single" w:color="2E5395"/>
        </w:rPr>
        <w:t>BẢ</w:t>
      </w:r>
      <w:r w:rsidRPr="00FF2774">
        <w:rPr>
          <w:rFonts w:asciiTheme="majorHAnsi" w:eastAsia="Calibri Light" w:hAnsiTheme="majorHAnsi" w:cstheme="majorHAnsi"/>
          <w:i/>
          <w:color w:val="2E5395"/>
          <w:spacing w:val="1"/>
          <w:w w:val="99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w w:val="99"/>
          <w:sz w:val="26"/>
          <w:szCs w:val="26"/>
          <w:u w:val="single" w:color="2E5395"/>
        </w:rPr>
        <w:t xml:space="preserve">N </w:t>
      </w:r>
      <w:r w:rsidRPr="00FF2774">
        <w:rPr>
          <w:rFonts w:asciiTheme="majorHAnsi" w:eastAsia="Calibri Light" w:hAnsiTheme="majorHAnsi" w:cstheme="majorHAnsi"/>
          <w:i/>
          <w:color w:val="2E5395"/>
          <w:spacing w:val="1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w w:val="99"/>
          <w:sz w:val="26"/>
          <w:szCs w:val="26"/>
          <w:u w:val="single" w:color="2E5395"/>
        </w:rPr>
        <w:t>CẦ</w:t>
      </w:r>
      <w:r w:rsidRPr="00FF2774">
        <w:rPr>
          <w:rFonts w:asciiTheme="majorHAnsi" w:eastAsia="Calibri Light" w:hAnsiTheme="majorHAnsi" w:cstheme="majorHAnsi"/>
          <w:i/>
          <w:color w:val="2E5395"/>
          <w:spacing w:val="1"/>
          <w:w w:val="99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w w:val="99"/>
          <w:sz w:val="26"/>
          <w:szCs w:val="26"/>
          <w:u w:val="single" w:color="2E5395"/>
        </w:rPr>
        <w:t xml:space="preserve">N </w:t>
      </w:r>
      <w:r w:rsidRPr="00FF2774">
        <w:rPr>
          <w:rFonts w:asciiTheme="majorHAnsi" w:eastAsia="Calibri Light" w:hAnsiTheme="majorHAnsi" w:cstheme="majorHAnsi"/>
          <w:i/>
          <w:color w:val="2E5395"/>
          <w:spacing w:val="1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w w:val="99"/>
          <w:sz w:val="26"/>
          <w:szCs w:val="26"/>
          <w:u w:val="single" w:color="2E5395"/>
        </w:rPr>
        <w:t>NẮ</w:t>
      </w:r>
      <w:r w:rsidRPr="00FF2774">
        <w:rPr>
          <w:rFonts w:asciiTheme="majorHAnsi" w:eastAsia="Calibri Light" w:hAnsiTheme="majorHAnsi" w:cstheme="majorHAnsi"/>
          <w:i/>
          <w:color w:val="2E5395"/>
          <w:spacing w:val="3"/>
          <w:w w:val="99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w w:val="99"/>
          <w:sz w:val="26"/>
          <w:szCs w:val="26"/>
          <w:u w:val="single" w:color="2E5395"/>
        </w:rPr>
        <w:t>M)</w:t>
      </w:r>
      <w:r w:rsidRPr="00FF2774">
        <w:rPr>
          <w:rFonts w:asciiTheme="majorHAnsi" w:eastAsia="Calibri Light" w:hAnsiTheme="majorHAnsi" w:cstheme="majorHAnsi"/>
          <w:i/>
          <w:color w:val="2E5395"/>
          <w:spacing w:val="3"/>
          <w:w w:val="99"/>
          <w:sz w:val="26"/>
          <w:szCs w:val="26"/>
          <w:u w:val="single" w:color="2E5395"/>
        </w:rPr>
        <w:t xml:space="preserve"> </w:t>
      </w:r>
    </w:p>
    <w:p w14:paraId="56C9BCF2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146274B2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color w:val="FF0000"/>
          <w:sz w:val="26"/>
          <w:szCs w:val="26"/>
        </w:rPr>
        <w:t>I.</w:t>
      </w:r>
      <w:r w:rsidRPr="00FF2774">
        <w:rPr>
          <w:rFonts w:asciiTheme="majorHAnsi" w:hAnsiTheme="majorHAnsi" w:cstheme="majorHAnsi"/>
          <w:color w:val="FF0000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color w:val="FF0000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color w:val="FF0000"/>
          <w:spacing w:val="-1"/>
          <w:sz w:val="26"/>
          <w:szCs w:val="26"/>
        </w:rPr>
        <w:t>ộn</w:t>
      </w:r>
      <w:r w:rsidRPr="00FF2774">
        <w:rPr>
          <w:rFonts w:asciiTheme="majorHAnsi" w:hAnsiTheme="majorHAnsi" w:cstheme="majorHAnsi"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color w:val="FF0000"/>
          <w:sz w:val="26"/>
          <w:szCs w:val="26"/>
        </w:rPr>
        <w:t>tác</w:t>
      </w:r>
      <w:r w:rsidRPr="00FF2774">
        <w:rPr>
          <w:rFonts w:asciiTheme="majorHAnsi" w:hAnsiTheme="majorHAnsi" w:cstheme="majorHAnsi"/>
          <w:color w:val="FF0000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color w:val="FF0000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color w:val="FF0000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color w:val="FF0000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color w:val="FF0000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color w:val="FF0000"/>
          <w:sz w:val="26"/>
          <w:szCs w:val="26"/>
        </w:rPr>
        <w:t>êm</w:t>
      </w:r>
    </w:p>
    <w:p w14:paraId="20238FE8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F547673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color w:val="FF0000"/>
          <w:sz w:val="26"/>
          <w:szCs w:val="26"/>
        </w:rPr>
        <w:t>II.</w:t>
      </w:r>
      <w:r w:rsidRPr="00FF2774">
        <w:rPr>
          <w:rFonts w:asciiTheme="majorHAnsi" w:hAnsiTheme="majorHAnsi" w:cstheme="majorHAnsi"/>
          <w:color w:val="FF0000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color w:val="FF0000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color w:val="FF0000"/>
          <w:spacing w:val="-1"/>
          <w:sz w:val="26"/>
          <w:szCs w:val="26"/>
        </w:rPr>
        <w:t>ộn</w:t>
      </w:r>
      <w:r w:rsidRPr="00FF2774">
        <w:rPr>
          <w:rFonts w:asciiTheme="majorHAnsi" w:hAnsiTheme="majorHAnsi" w:cstheme="majorHAnsi"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color w:val="FF0000"/>
          <w:sz w:val="26"/>
          <w:szCs w:val="26"/>
        </w:rPr>
        <w:t>t</w:t>
      </w:r>
      <w:r w:rsidRPr="00FF2774">
        <w:rPr>
          <w:rFonts w:asciiTheme="majorHAnsi" w:hAnsiTheme="majorHAnsi" w:cstheme="majorHAnsi"/>
          <w:color w:val="FF0000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color w:val="FF0000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color w:val="FF0000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color w:val="FF0000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color w:val="FF0000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color w:val="FF0000"/>
          <w:sz w:val="26"/>
          <w:szCs w:val="26"/>
        </w:rPr>
        <w:t>ỉ</w:t>
      </w:r>
    </w:p>
    <w:p w14:paraId="3650D1F9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5942023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color w:val="FF0000"/>
          <w:sz w:val="26"/>
          <w:szCs w:val="26"/>
        </w:rPr>
        <w:t xml:space="preserve">III. </w:t>
      </w:r>
      <w:r w:rsidRPr="00FF2774">
        <w:rPr>
          <w:rFonts w:asciiTheme="majorHAnsi" w:hAnsiTheme="majorHAnsi" w:cstheme="majorHAnsi"/>
          <w:color w:val="FF0000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color w:val="FF0000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color w:val="FF0000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color w:val="FF0000"/>
          <w:sz w:val="26"/>
          <w:szCs w:val="26"/>
        </w:rPr>
        <w:t>t</w:t>
      </w:r>
      <w:r w:rsidRPr="00FF2774">
        <w:rPr>
          <w:rFonts w:asciiTheme="majorHAnsi" w:hAnsiTheme="majorHAnsi" w:cstheme="majorHAnsi"/>
          <w:color w:val="FF0000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color w:val="FF0000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color w:val="FF0000"/>
          <w:spacing w:val="-2"/>
          <w:sz w:val="26"/>
          <w:szCs w:val="26"/>
        </w:rPr>
        <w:t>q</w:t>
      </w:r>
      <w:r w:rsidRPr="00FF2774">
        <w:rPr>
          <w:rFonts w:asciiTheme="majorHAnsi" w:hAnsiTheme="majorHAnsi" w:cstheme="majorHAnsi"/>
          <w:color w:val="FF0000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color w:val="FF0000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color w:val="FF0000"/>
          <w:sz w:val="26"/>
          <w:szCs w:val="26"/>
        </w:rPr>
        <w:t>y</w:t>
      </w:r>
      <w:r w:rsidRPr="00FF2774">
        <w:rPr>
          <w:rFonts w:asciiTheme="majorHAnsi" w:hAnsiTheme="majorHAnsi" w:cstheme="majorHAnsi"/>
          <w:color w:val="FF0000"/>
          <w:spacing w:val="1"/>
          <w:sz w:val="26"/>
          <w:szCs w:val="26"/>
        </w:rPr>
        <w:t xml:space="preserve"> t</w:t>
      </w:r>
      <w:r w:rsidRPr="00FF2774">
        <w:rPr>
          <w:rFonts w:asciiTheme="majorHAnsi" w:hAnsiTheme="majorHAnsi" w:cstheme="majorHAnsi"/>
          <w:color w:val="FF0000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color w:val="FF0000"/>
          <w:sz w:val="26"/>
          <w:szCs w:val="26"/>
        </w:rPr>
        <w:t>i</w:t>
      </w:r>
      <w:r w:rsidRPr="00FF2774">
        <w:rPr>
          <w:rFonts w:asciiTheme="majorHAnsi" w:hAnsiTheme="majorHAnsi" w:cstheme="majorHAnsi"/>
          <w:color w:val="FF0000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color w:val="FF0000"/>
          <w:sz w:val="26"/>
          <w:szCs w:val="26"/>
        </w:rPr>
        <w:t>c</w:t>
      </w:r>
      <w:r w:rsidRPr="00FF2774">
        <w:rPr>
          <w:rFonts w:asciiTheme="majorHAnsi" w:hAnsiTheme="majorHAnsi" w:cstheme="majorHAnsi"/>
          <w:color w:val="FF0000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color w:val="FF0000"/>
          <w:sz w:val="26"/>
          <w:szCs w:val="26"/>
        </w:rPr>
        <w:t>ổ</w:t>
      </w:r>
    </w:p>
    <w:p w14:paraId="2EA1C106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0E76C2A6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</w:t>
      </w:r>
      <w:r w:rsidRPr="00FF2774">
        <w:rPr>
          <w:rFonts w:asciiTheme="majorHAnsi" w:hAnsiTheme="majorHAnsi" w:cstheme="majorHAnsi"/>
          <w:spacing w:val="5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i/>
          <w:sz w:val="26"/>
          <w:szCs w:val="26"/>
        </w:rPr>
        <w:t>y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p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ả</w:t>
      </w:r>
      <w:r w:rsidRPr="00FF2774">
        <w:rPr>
          <w:rFonts w:asciiTheme="majorHAnsi" w:hAnsiTheme="majorHAnsi" w:cstheme="majorHAnsi"/>
          <w:i/>
          <w:sz w:val="26"/>
          <w:szCs w:val="26"/>
        </w:rPr>
        <w:t>i</w:t>
      </w:r>
    </w:p>
    <w:p w14:paraId="7D160802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13E2D49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</w:t>
      </w:r>
      <w:r w:rsidRPr="00FF2774">
        <w:rPr>
          <w:rFonts w:asciiTheme="majorHAnsi" w:hAnsiTheme="majorHAnsi" w:cstheme="majorHAnsi"/>
          <w:spacing w:val="5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i/>
          <w:sz w:val="26"/>
          <w:szCs w:val="26"/>
        </w:rPr>
        <w:t>y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r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á</w:t>
      </w:r>
      <w:r w:rsidRPr="00FF2774">
        <w:rPr>
          <w:rFonts w:asciiTheme="majorHAnsi" w:hAnsiTheme="majorHAnsi" w:cstheme="majorHAnsi"/>
          <w:i/>
          <w:sz w:val="26"/>
          <w:szCs w:val="26"/>
        </w:rPr>
        <w:t>i</w:t>
      </w:r>
    </w:p>
    <w:p w14:paraId="595C2D66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404680C4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</w:t>
      </w:r>
      <w:r w:rsidRPr="00FF2774">
        <w:rPr>
          <w:rFonts w:asciiTheme="majorHAnsi" w:hAnsiTheme="majorHAnsi" w:cstheme="majorHAnsi"/>
          <w:spacing w:val="5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i/>
          <w:sz w:val="26"/>
          <w:szCs w:val="26"/>
        </w:rPr>
        <w:t>y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ử</w:t>
      </w:r>
      <w:r w:rsidRPr="00FF2774">
        <w:rPr>
          <w:rFonts w:asciiTheme="majorHAnsi" w:hAnsiTheme="majorHAnsi" w:cstheme="majorHAnsi"/>
          <w:i/>
          <w:sz w:val="26"/>
          <w:szCs w:val="26"/>
        </w:rPr>
        <w:t>a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i/>
          <w:sz w:val="26"/>
          <w:szCs w:val="26"/>
        </w:rPr>
        <w:t>ên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i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ả</w:t>
      </w:r>
      <w:r w:rsidRPr="00FF2774">
        <w:rPr>
          <w:rFonts w:asciiTheme="majorHAnsi" w:hAnsiTheme="majorHAnsi" w:cstheme="majorHAnsi"/>
          <w:i/>
          <w:sz w:val="26"/>
          <w:szCs w:val="26"/>
        </w:rPr>
        <w:t>i</w:t>
      </w:r>
    </w:p>
    <w:p w14:paraId="6BC6A974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F5FC791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</w:t>
      </w:r>
      <w:r w:rsidRPr="00FF2774">
        <w:rPr>
          <w:rFonts w:asciiTheme="majorHAnsi" w:hAnsiTheme="majorHAnsi" w:cstheme="majorHAnsi"/>
          <w:spacing w:val="5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i/>
          <w:sz w:val="26"/>
          <w:szCs w:val="26"/>
        </w:rPr>
        <w:t>y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ử</w:t>
      </w:r>
      <w:r w:rsidRPr="00FF2774">
        <w:rPr>
          <w:rFonts w:asciiTheme="majorHAnsi" w:hAnsiTheme="majorHAnsi" w:cstheme="majorHAnsi"/>
          <w:i/>
          <w:sz w:val="26"/>
          <w:szCs w:val="26"/>
        </w:rPr>
        <w:t>a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i/>
          <w:sz w:val="26"/>
          <w:szCs w:val="26"/>
        </w:rPr>
        <w:t>ên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r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i/>
          <w:sz w:val="26"/>
          <w:szCs w:val="26"/>
        </w:rPr>
        <w:t>i</w:t>
      </w:r>
    </w:p>
    <w:p w14:paraId="5877EC67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BB50662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</w:t>
      </w:r>
      <w:r w:rsidRPr="00FF2774">
        <w:rPr>
          <w:rFonts w:asciiTheme="majorHAnsi" w:hAnsiTheme="majorHAnsi" w:cstheme="majorHAnsi"/>
          <w:spacing w:val="5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i/>
          <w:sz w:val="26"/>
          <w:szCs w:val="26"/>
        </w:rPr>
        <w:t>y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ằn</w:t>
      </w:r>
      <w:r w:rsidRPr="00FF2774">
        <w:rPr>
          <w:rFonts w:asciiTheme="majorHAnsi" w:hAnsiTheme="majorHAnsi" w:cstheme="majorHAnsi"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a</w:t>
      </w:r>
      <w:r w:rsidRPr="00FF2774">
        <w:rPr>
          <w:rFonts w:asciiTheme="majorHAnsi" w:hAnsiTheme="majorHAnsi" w:cstheme="majorHAnsi"/>
          <w:i/>
          <w:sz w:val="26"/>
          <w:szCs w:val="26"/>
        </w:rPr>
        <w:t>u</w:t>
      </w:r>
    </w:p>
    <w:p w14:paraId="3AC2A4B6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58359C0E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color w:val="FF0000"/>
          <w:sz w:val="26"/>
          <w:szCs w:val="26"/>
        </w:rPr>
        <w:t>I</w:t>
      </w:r>
      <w:r w:rsidRPr="00FF2774">
        <w:rPr>
          <w:rFonts w:asciiTheme="majorHAnsi" w:hAnsiTheme="majorHAnsi" w:cstheme="majorHAnsi"/>
          <w:color w:val="FF0000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color w:val="FF0000"/>
          <w:sz w:val="26"/>
          <w:szCs w:val="26"/>
        </w:rPr>
        <w:t>.</w:t>
      </w:r>
      <w:r w:rsidRPr="00FF2774">
        <w:rPr>
          <w:rFonts w:asciiTheme="majorHAnsi" w:hAnsiTheme="majorHAnsi" w:cstheme="majorHAnsi"/>
          <w:color w:val="FF0000"/>
          <w:spacing w:val="-1"/>
          <w:sz w:val="26"/>
          <w:szCs w:val="26"/>
        </w:rPr>
        <w:t xml:space="preserve"> Độ</w:t>
      </w:r>
      <w:r w:rsidRPr="00FF2774">
        <w:rPr>
          <w:rFonts w:asciiTheme="majorHAnsi" w:hAnsiTheme="majorHAnsi" w:cstheme="majorHAnsi"/>
          <w:color w:val="FF0000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color w:val="FF0000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color w:val="FF0000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color w:val="FF0000"/>
          <w:sz w:val="26"/>
          <w:szCs w:val="26"/>
        </w:rPr>
        <w:t xml:space="preserve">ác </w:t>
      </w:r>
      <w:r w:rsidRPr="00FF2774">
        <w:rPr>
          <w:rFonts w:asciiTheme="majorHAnsi" w:hAnsiTheme="majorHAnsi" w:cstheme="majorHAnsi"/>
          <w:color w:val="FF0000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color w:val="FF0000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color w:val="FF0000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color w:val="FF0000"/>
          <w:sz w:val="26"/>
          <w:szCs w:val="26"/>
        </w:rPr>
        <w:t>o</w:t>
      </w:r>
    </w:p>
    <w:p w14:paraId="1BB098EF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0E7C61D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</w:t>
      </w:r>
      <w:r w:rsidRPr="00FF2774">
        <w:rPr>
          <w:rFonts w:asciiTheme="majorHAnsi" w:hAnsiTheme="majorHAnsi" w:cstheme="majorHAnsi"/>
          <w:spacing w:val="5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ộn</w:t>
      </w:r>
      <w:r w:rsidRPr="00FF2774">
        <w:rPr>
          <w:rFonts w:asciiTheme="majorHAnsi" w:hAnsiTheme="majorHAnsi" w:cstheme="majorHAnsi"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i/>
          <w:sz w:val="26"/>
          <w:szCs w:val="26"/>
        </w:rPr>
        <w:t>o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cơ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b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ả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k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độ</w:t>
      </w:r>
      <w:r w:rsidRPr="00FF2774">
        <w:rPr>
          <w:rFonts w:asciiTheme="majorHAnsi" w:hAnsiTheme="majorHAnsi" w:cstheme="majorHAnsi"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m</w:t>
      </w:r>
      <w:r w:rsidRPr="00FF2774">
        <w:rPr>
          <w:rFonts w:asciiTheme="majorHAnsi" w:hAnsiTheme="majorHAnsi" w:cstheme="majorHAnsi"/>
          <w:i/>
          <w:sz w:val="26"/>
          <w:szCs w:val="26"/>
        </w:rPr>
        <w:t>ũ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ứ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z w:val="26"/>
          <w:szCs w:val="26"/>
        </w:rPr>
        <w:t>,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 xml:space="preserve"> m</w:t>
      </w:r>
      <w:r w:rsidRPr="00FF2774">
        <w:rPr>
          <w:rFonts w:asciiTheme="majorHAnsi" w:hAnsiTheme="majorHAnsi" w:cstheme="majorHAnsi"/>
          <w:i/>
          <w:sz w:val="26"/>
          <w:szCs w:val="26"/>
        </w:rPr>
        <w:t>ũ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k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ê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-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pi</w:t>
      </w:r>
    </w:p>
    <w:p w14:paraId="36A836B4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E476E01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</w:t>
      </w:r>
      <w:r w:rsidRPr="00FF2774">
        <w:rPr>
          <w:rFonts w:asciiTheme="majorHAnsi" w:hAnsiTheme="majorHAnsi" w:cstheme="majorHAnsi"/>
          <w:spacing w:val="5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ộn</w:t>
      </w:r>
      <w:r w:rsidRPr="00FF2774">
        <w:rPr>
          <w:rFonts w:asciiTheme="majorHAnsi" w:hAnsiTheme="majorHAnsi" w:cstheme="majorHAnsi"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i/>
          <w:sz w:val="26"/>
          <w:szCs w:val="26"/>
        </w:rPr>
        <w:t>o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cơ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b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ả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k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độ</w:t>
      </w:r>
      <w:r w:rsidRPr="00FF2774">
        <w:rPr>
          <w:rFonts w:asciiTheme="majorHAnsi" w:hAnsiTheme="majorHAnsi" w:cstheme="majorHAnsi"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m</w:t>
      </w:r>
      <w:r w:rsidRPr="00FF2774">
        <w:rPr>
          <w:rFonts w:asciiTheme="majorHAnsi" w:hAnsiTheme="majorHAnsi" w:cstheme="majorHAnsi"/>
          <w:i/>
          <w:sz w:val="26"/>
          <w:szCs w:val="26"/>
        </w:rPr>
        <w:t>ũ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ềm</w:t>
      </w:r>
      <w:r w:rsidRPr="00FF2774">
        <w:rPr>
          <w:rFonts w:asciiTheme="majorHAnsi" w:hAnsiTheme="majorHAnsi" w:cstheme="majorHAnsi"/>
          <w:i/>
          <w:sz w:val="26"/>
          <w:szCs w:val="26"/>
        </w:rPr>
        <w:t>,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i/>
          <w:sz w:val="26"/>
          <w:szCs w:val="26"/>
        </w:rPr>
        <w:t>ũ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ả</w:t>
      </w:r>
      <w:r w:rsidRPr="00FF2774">
        <w:rPr>
          <w:rFonts w:asciiTheme="majorHAnsi" w:hAnsiTheme="majorHAnsi" w:cstheme="majorHAnsi"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q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â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</w:p>
    <w:p w14:paraId="45541BAB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6B639F9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</w:t>
      </w:r>
      <w:r w:rsidRPr="00FF2774">
        <w:rPr>
          <w:rFonts w:asciiTheme="majorHAnsi" w:hAnsiTheme="majorHAnsi" w:cstheme="majorHAnsi"/>
          <w:spacing w:val="5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ộn</w:t>
      </w:r>
      <w:r w:rsidRPr="00FF2774">
        <w:rPr>
          <w:rFonts w:asciiTheme="majorHAnsi" w:hAnsiTheme="majorHAnsi" w:cstheme="majorHAnsi"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p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ả</w:t>
      </w:r>
      <w:r w:rsidRPr="00FF2774">
        <w:rPr>
          <w:rFonts w:asciiTheme="majorHAnsi" w:hAnsiTheme="majorHAnsi" w:cstheme="majorHAnsi"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>(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rá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z w:val="26"/>
          <w:szCs w:val="26"/>
        </w:rPr>
        <w:t>) c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i/>
          <w:sz w:val="26"/>
          <w:szCs w:val="26"/>
        </w:rPr>
        <w:t>o</w:t>
      </w:r>
    </w:p>
    <w:p w14:paraId="57DAF0E7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0558B9E5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</w:t>
      </w:r>
      <w:r w:rsidRPr="00FF2774">
        <w:rPr>
          <w:rFonts w:asciiTheme="majorHAnsi" w:hAnsiTheme="majorHAnsi" w:cstheme="majorHAnsi"/>
          <w:spacing w:val="5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i/>
          <w:sz w:val="26"/>
          <w:szCs w:val="26"/>
        </w:rPr>
        <w:t>o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>k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>k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4"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m</w:t>
      </w:r>
      <w:r w:rsidRPr="00FF2774">
        <w:rPr>
          <w:rFonts w:asciiTheme="majorHAnsi" w:hAnsiTheme="majorHAnsi" w:cstheme="majorHAnsi"/>
          <w:i/>
          <w:sz w:val="26"/>
          <w:szCs w:val="26"/>
        </w:rPr>
        <w:t>ũ</w:t>
      </w:r>
    </w:p>
    <w:p w14:paraId="37E02FDA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2E9897BC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</w:t>
      </w:r>
      <w:r w:rsidRPr="00FF2774">
        <w:rPr>
          <w:rFonts w:asciiTheme="majorHAnsi" w:hAnsiTheme="majorHAnsi" w:cstheme="majorHAnsi"/>
          <w:spacing w:val="5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i/>
          <w:sz w:val="26"/>
          <w:szCs w:val="26"/>
        </w:rPr>
        <w:t>o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>k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gặ</w:t>
      </w:r>
      <w:r w:rsidRPr="00FF2774">
        <w:rPr>
          <w:rFonts w:asciiTheme="majorHAnsi" w:hAnsiTheme="majorHAnsi" w:cstheme="majorHAnsi"/>
          <w:i/>
          <w:sz w:val="26"/>
          <w:szCs w:val="26"/>
        </w:rPr>
        <w:t>p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ấ</w:t>
      </w:r>
      <w:r w:rsidRPr="00FF2774">
        <w:rPr>
          <w:rFonts w:asciiTheme="majorHAnsi" w:hAnsiTheme="majorHAnsi" w:cstheme="majorHAnsi"/>
          <w:i/>
          <w:sz w:val="26"/>
          <w:szCs w:val="26"/>
        </w:rPr>
        <w:t>p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r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</w:p>
    <w:p w14:paraId="2F01E376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67FE960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color w:val="FF0000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color w:val="FF0000"/>
          <w:sz w:val="26"/>
          <w:szCs w:val="26"/>
        </w:rPr>
        <w:t>.</w:t>
      </w:r>
      <w:r w:rsidRPr="00FF2774">
        <w:rPr>
          <w:rFonts w:asciiTheme="majorHAnsi" w:hAnsiTheme="majorHAnsi" w:cstheme="majorHAnsi"/>
          <w:color w:val="FF0000"/>
          <w:spacing w:val="-1"/>
          <w:sz w:val="26"/>
          <w:szCs w:val="26"/>
        </w:rPr>
        <w:t xml:space="preserve"> Đ</w:t>
      </w:r>
      <w:r w:rsidRPr="00FF2774">
        <w:rPr>
          <w:rFonts w:asciiTheme="majorHAnsi" w:hAnsiTheme="majorHAnsi" w:cstheme="majorHAnsi"/>
          <w:color w:val="FF0000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color w:val="FF0000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color w:val="FF0000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color w:val="FF0000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color w:val="FF0000"/>
          <w:sz w:val="26"/>
          <w:szCs w:val="26"/>
        </w:rPr>
        <w:t xml:space="preserve">ác </w:t>
      </w:r>
      <w:r w:rsidRPr="00FF2774">
        <w:rPr>
          <w:rFonts w:asciiTheme="majorHAnsi" w:hAnsiTheme="majorHAnsi" w:cstheme="majorHAnsi"/>
          <w:color w:val="FF0000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color w:val="FF0000"/>
          <w:sz w:val="26"/>
          <w:szCs w:val="26"/>
        </w:rPr>
        <w:t>i</w:t>
      </w:r>
      <w:r w:rsidRPr="00FF2774">
        <w:rPr>
          <w:rFonts w:asciiTheme="majorHAnsi" w:hAnsiTheme="majorHAnsi" w:cstheme="majorHAnsi"/>
          <w:color w:val="FF0000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color w:val="FF0000"/>
          <w:spacing w:val="2"/>
          <w:sz w:val="26"/>
          <w:szCs w:val="26"/>
        </w:rPr>
        <w:t>đ</w:t>
      </w:r>
      <w:r w:rsidRPr="00FF2774">
        <w:rPr>
          <w:rFonts w:asciiTheme="majorHAnsi" w:hAnsiTheme="majorHAnsi" w:cstheme="majorHAnsi"/>
          <w:color w:val="FF0000"/>
          <w:sz w:val="26"/>
          <w:szCs w:val="26"/>
        </w:rPr>
        <w:t>ề</w:t>
      </w:r>
      <w:r w:rsidRPr="00FF2774">
        <w:rPr>
          <w:rFonts w:asciiTheme="majorHAnsi" w:hAnsiTheme="majorHAnsi" w:cstheme="majorHAnsi"/>
          <w:color w:val="FF0000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color w:val="FF0000"/>
          <w:sz w:val="26"/>
          <w:szCs w:val="26"/>
        </w:rPr>
        <w:t>,</w:t>
      </w:r>
      <w:r w:rsidRPr="00FF2774">
        <w:rPr>
          <w:rFonts w:asciiTheme="majorHAnsi" w:hAnsiTheme="majorHAnsi" w:cstheme="majorHAnsi"/>
          <w:color w:val="FF0000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color w:val="FF0000"/>
          <w:sz w:val="26"/>
          <w:szCs w:val="26"/>
        </w:rPr>
        <w:t>đ</w:t>
      </w:r>
      <w:r w:rsidRPr="00FF2774">
        <w:rPr>
          <w:rFonts w:asciiTheme="majorHAnsi" w:hAnsiTheme="majorHAnsi" w:cstheme="majorHAnsi"/>
          <w:color w:val="FF0000"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color w:val="FF0000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color w:val="FF0000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color w:val="FF0000"/>
          <w:spacing w:val="2"/>
          <w:sz w:val="26"/>
          <w:szCs w:val="26"/>
        </w:rPr>
        <w:t>l</w:t>
      </w:r>
      <w:r w:rsidRPr="00FF2774">
        <w:rPr>
          <w:rFonts w:asciiTheme="majorHAnsi" w:hAnsiTheme="majorHAnsi" w:cstheme="majorHAnsi"/>
          <w:color w:val="FF0000"/>
          <w:sz w:val="26"/>
          <w:szCs w:val="26"/>
        </w:rPr>
        <w:t>ạ</w:t>
      </w:r>
      <w:r w:rsidRPr="00FF2774">
        <w:rPr>
          <w:rFonts w:asciiTheme="majorHAnsi" w:hAnsiTheme="majorHAnsi" w:cstheme="majorHAnsi"/>
          <w:color w:val="FF0000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color w:val="FF0000"/>
          <w:sz w:val="26"/>
          <w:szCs w:val="26"/>
        </w:rPr>
        <w:t>,</w:t>
      </w:r>
      <w:r w:rsidRPr="00FF2774">
        <w:rPr>
          <w:rFonts w:asciiTheme="majorHAnsi" w:hAnsiTheme="majorHAnsi" w:cstheme="majorHAnsi"/>
          <w:color w:val="FF0000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color w:val="FF0000"/>
          <w:spacing w:val="2"/>
          <w:sz w:val="26"/>
          <w:szCs w:val="26"/>
        </w:rPr>
        <w:t>đ</w:t>
      </w:r>
      <w:r w:rsidRPr="00FF2774">
        <w:rPr>
          <w:rFonts w:asciiTheme="majorHAnsi" w:hAnsiTheme="majorHAnsi" w:cstheme="majorHAnsi"/>
          <w:color w:val="FF0000"/>
          <w:spacing w:val="-1"/>
          <w:sz w:val="26"/>
          <w:szCs w:val="26"/>
        </w:rPr>
        <w:t>ổ</w:t>
      </w:r>
      <w:r w:rsidRPr="00FF2774">
        <w:rPr>
          <w:rFonts w:asciiTheme="majorHAnsi" w:hAnsiTheme="majorHAnsi" w:cstheme="majorHAnsi"/>
          <w:color w:val="FF0000"/>
          <w:sz w:val="26"/>
          <w:szCs w:val="26"/>
        </w:rPr>
        <w:t>i</w:t>
      </w:r>
      <w:r w:rsidRPr="00FF2774">
        <w:rPr>
          <w:rFonts w:asciiTheme="majorHAnsi" w:hAnsiTheme="majorHAnsi" w:cstheme="majorHAnsi"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color w:val="FF0000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color w:val="FF0000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color w:val="FF0000"/>
          <w:sz w:val="26"/>
          <w:szCs w:val="26"/>
        </w:rPr>
        <w:t>ân</w:t>
      </w:r>
      <w:r w:rsidRPr="00FF2774">
        <w:rPr>
          <w:rFonts w:asciiTheme="majorHAnsi" w:hAnsiTheme="majorHAnsi" w:cstheme="majorHAnsi"/>
          <w:color w:val="FF0000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color w:val="FF0000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color w:val="FF0000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color w:val="FF0000"/>
          <w:sz w:val="26"/>
          <w:szCs w:val="26"/>
        </w:rPr>
        <w:t>i</w:t>
      </w:r>
      <w:r w:rsidRPr="00FF2774">
        <w:rPr>
          <w:rFonts w:asciiTheme="majorHAnsi" w:hAnsiTheme="majorHAnsi" w:cstheme="majorHAnsi"/>
          <w:color w:val="FF0000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color w:val="FF0000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color w:val="FF0000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color w:val="FF0000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color w:val="FF0000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color w:val="FF0000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color w:val="FF0000"/>
          <w:sz w:val="26"/>
          <w:szCs w:val="26"/>
        </w:rPr>
        <w:t>i</w:t>
      </w:r>
      <w:r w:rsidRPr="00FF2774">
        <w:rPr>
          <w:rFonts w:asciiTheme="majorHAnsi" w:hAnsiTheme="majorHAnsi" w:cstheme="majorHAnsi"/>
          <w:color w:val="FF0000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color w:val="FF0000"/>
          <w:spacing w:val="5"/>
          <w:sz w:val="26"/>
          <w:szCs w:val="26"/>
        </w:rPr>
        <w:t>đ</w:t>
      </w:r>
      <w:r w:rsidRPr="00FF2774">
        <w:rPr>
          <w:rFonts w:asciiTheme="majorHAnsi" w:hAnsiTheme="majorHAnsi" w:cstheme="majorHAnsi"/>
          <w:color w:val="FF0000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color w:val="FF0000"/>
          <w:sz w:val="26"/>
          <w:szCs w:val="26"/>
        </w:rPr>
        <w:t>u</w:t>
      </w:r>
    </w:p>
    <w:p w14:paraId="2428FAF8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330AF92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</w:t>
      </w:r>
      <w:r w:rsidRPr="00FF2774">
        <w:rPr>
          <w:rFonts w:asciiTheme="majorHAnsi" w:hAnsiTheme="majorHAnsi" w:cstheme="majorHAnsi"/>
          <w:spacing w:val="5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ộn</w:t>
      </w:r>
      <w:r w:rsidRPr="00FF2774">
        <w:rPr>
          <w:rFonts w:asciiTheme="majorHAnsi" w:hAnsiTheme="majorHAnsi" w:cstheme="majorHAnsi"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ề</w:t>
      </w:r>
      <w:r w:rsidRPr="00FF2774">
        <w:rPr>
          <w:rFonts w:asciiTheme="majorHAnsi" w:hAnsiTheme="majorHAnsi" w:cstheme="majorHAnsi"/>
          <w:i/>
          <w:sz w:val="26"/>
          <w:szCs w:val="26"/>
        </w:rPr>
        <w:t>u</w:t>
      </w:r>
    </w:p>
    <w:p w14:paraId="0DCC45B7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709B3081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</w:t>
      </w:r>
      <w:r w:rsidRPr="00FF2774">
        <w:rPr>
          <w:rFonts w:asciiTheme="majorHAnsi" w:hAnsiTheme="majorHAnsi" w:cstheme="majorHAnsi"/>
          <w:spacing w:val="5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ộn</w:t>
      </w:r>
      <w:r w:rsidRPr="00FF2774">
        <w:rPr>
          <w:rFonts w:asciiTheme="majorHAnsi" w:hAnsiTheme="majorHAnsi" w:cstheme="majorHAnsi"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ứ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>l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ạ</w:t>
      </w:r>
      <w:r w:rsidRPr="00FF2774">
        <w:rPr>
          <w:rFonts w:asciiTheme="majorHAnsi" w:hAnsiTheme="majorHAnsi" w:cstheme="majorHAnsi"/>
          <w:i/>
          <w:sz w:val="26"/>
          <w:szCs w:val="26"/>
        </w:rPr>
        <w:t>i</w:t>
      </w:r>
    </w:p>
    <w:p w14:paraId="0CA0B975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CF762E6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</w:t>
      </w:r>
      <w:r w:rsidRPr="00FF2774">
        <w:rPr>
          <w:rFonts w:asciiTheme="majorHAnsi" w:hAnsiTheme="majorHAnsi" w:cstheme="majorHAnsi"/>
          <w:spacing w:val="5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ộn</w:t>
      </w:r>
      <w:r w:rsidRPr="00FF2774">
        <w:rPr>
          <w:rFonts w:asciiTheme="majorHAnsi" w:hAnsiTheme="majorHAnsi" w:cstheme="majorHAnsi"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ổ</w:t>
      </w:r>
      <w:r w:rsidRPr="00FF2774">
        <w:rPr>
          <w:rFonts w:asciiTheme="majorHAnsi" w:hAnsiTheme="majorHAnsi" w:cstheme="majorHAnsi"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â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k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4"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i/>
          <w:sz w:val="26"/>
          <w:szCs w:val="26"/>
        </w:rPr>
        <w:t>u</w:t>
      </w:r>
    </w:p>
    <w:p w14:paraId="0999B72C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914CD80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color w:val="FF0000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color w:val="FF0000"/>
          <w:sz w:val="26"/>
          <w:szCs w:val="26"/>
        </w:rPr>
        <w:t>I.</w:t>
      </w:r>
      <w:r w:rsidRPr="00FF2774">
        <w:rPr>
          <w:rFonts w:asciiTheme="majorHAnsi" w:hAnsiTheme="majorHAnsi" w:cstheme="majorHAnsi"/>
          <w:color w:val="FF0000"/>
          <w:spacing w:val="-1"/>
          <w:sz w:val="26"/>
          <w:szCs w:val="26"/>
        </w:rPr>
        <w:t xml:space="preserve"> Độ</w:t>
      </w:r>
      <w:r w:rsidRPr="00FF2774">
        <w:rPr>
          <w:rFonts w:asciiTheme="majorHAnsi" w:hAnsiTheme="majorHAnsi" w:cstheme="majorHAnsi"/>
          <w:color w:val="FF0000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color w:val="FF0000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color w:val="FF0000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color w:val="FF0000"/>
          <w:sz w:val="26"/>
          <w:szCs w:val="26"/>
        </w:rPr>
        <w:t>ác</w:t>
      </w:r>
      <w:r w:rsidRPr="00FF2774">
        <w:rPr>
          <w:rFonts w:asciiTheme="majorHAnsi" w:hAnsiTheme="majorHAnsi" w:cstheme="majorHAnsi"/>
          <w:color w:val="FF0000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color w:val="FF0000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color w:val="FF0000"/>
          <w:spacing w:val="3"/>
          <w:sz w:val="26"/>
          <w:szCs w:val="26"/>
        </w:rPr>
        <w:t>i</w:t>
      </w:r>
      <w:r w:rsidRPr="00FF2774">
        <w:rPr>
          <w:rFonts w:asciiTheme="majorHAnsi" w:hAnsiTheme="majorHAnsi" w:cstheme="majorHAnsi"/>
          <w:color w:val="FF0000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color w:val="FF0000"/>
          <w:sz w:val="26"/>
          <w:szCs w:val="26"/>
        </w:rPr>
        <w:t>m c</w:t>
      </w:r>
      <w:r w:rsidRPr="00FF2774">
        <w:rPr>
          <w:rFonts w:asciiTheme="majorHAnsi" w:hAnsiTheme="majorHAnsi" w:cstheme="majorHAnsi"/>
          <w:color w:val="FF0000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color w:val="FF0000"/>
          <w:sz w:val="26"/>
          <w:szCs w:val="26"/>
        </w:rPr>
        <w:t>â</w:t>
      </w:r>
      <w:r w:rsidRPr="00FF2774">
        <w:rPr>
          <w:rFonts w:asciiTheme="majorHAnsi" w:hAnsiTheme="majorHAnsi" w:cstheme="majorHAnsi"/>
          <w:color w:val="FF0000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color w:val="FF0000"/>
          <w:sz w:val="26"/>
          <w:szCs w:val="26"/>
        </w:rPr>
        <w:t>,</w:t>
      </w:r>
      <w:r w:rsidRPr="00FF2774">
        <w:rPr>
          <w:rFonts w:asciiTheme="majorHAnsi" w:hAnsiTheme="majorHAnsi" w:cstheme="majorHAnsi"/>
          <w:color w:val="FF0000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color w:val="FF0000"/>
          <w:spacing w:val="2"/>
          <w:sz w:val="26"/>
          <w:szCs w:val="26"/>
        </w:rPr>
        <w:t>đ</w:t>
      </w:r>
      <w:r w:rsidRPr="00FF2774">
        <w:rPr>
          <w:rFonts w:asciiTheme="majorHAnsi" w:hAnsiTheme="majorHAnsi" w:cstheme="majorHAnsi"/>
          <w:color w:val="FF0000"/>
          <w:spacing w:val="-3"/>
          <w:sz w:val="26"/>
          <w:szCs w:val="26"/>
        </w:rPr>
        <w:t>ứ</w:t>
      </w:r>
      <w:r w:rsidRPr="00FF2774">
        <w:rPr>
          <w:rFonts w:asciiTheme="majorHAnsi" w:hAnsiTheme="majorHAnsi" w:cstheme="majorHAnsi"/>
          <w:color w:val="FF0000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color w:val="FF0000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color w:val="FF0000"/>
          <w:spacing w:val="2"/>
          <w:sz w:val="26"/>
          <w:szCs w:val="26"/>
        </w:rPr>
        <w:t>l</w:t>
      </w:r>
      <w:r w:rsidRPr="00FF2774">
        <w:rPr>
          <w:rFonts w:asciiTheme="majorHAnsi" w:hAnsiTheme="majorHAnsi" w:cstheme="majorHAnsi"/>
          <w:color w:val="FF0000"/>
          <w:sz w:val="26"/>
          <w:szCs w:val="26"/>
        </w:rPr>
        <w:t>ạ</w:t>
      </w:r>
      <w:r w:rsidRPr="00FF2774">
        <w:rPr>
          <w:rFonts w:asciiTheme="majorHAnsi" w:hAnsiTheme="majorHAnsi" w:cstheme="majorHAnsi"/>
          <w:color w:val="FF0000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color w:val="FF0000"/>
          <w:sz w:val="26"/>
          <w:szCs w:val="26"/>
        </w:rPr>
        <w:t>,</w:t>
      </w:r>
      <w:r w:rsidRPr="00FF2774">
        <w:rPr>
          <w:rFonts w:asciiTheme="majorHAnsi" w:hAnsiTheme="majorHAnsi" w:cstheme="majorHAnsi"/>
          <w:color w:val="FF0000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color w:val="FF0000"/>
          <w:spacing w:val="2"/>
          <w:sz w:val="26"/>
          <w:szCs w:val="26"/>
        </w:rPr>
        <w:t>đ</w:t>
      </w:r>
      <w:r w:rsidRPr="00FF2774">
        <w:rPr>
          <w:rFonts w:asciiTheme="majorHAnsi" w:hAnsiTheme="majorHAnsi" w:cstheme="majorHAnsi"/>
          <w:color w:val="FF0000"/>
          <w:spacing w:val="-1"/>
          <w:sz w:val="26"/>
          <w:szCs w:val="26"/>
        </w:rPr>
        <w:t>ổ</w:t>
      </w:r>
      <w:r w:rsidRPr="00FF2774">
        <w:rPr>
          <w:rFonts w:asciiTheme="majorHAnsi" w:hAnsiTheme="majorHAnsi" w:cstheme="majorHAnsi"/>
          <w:color w:val="FF0000"/>
          <w:sz w:val="26"/>
          <w:szCs w:val="26"/>
        </w:rPr>
        <w:t>i</w:t>
      </w:r>
      <w:r w:rsidRPr="00FF2774">
        <w:rPr>
          <w:rFonts w:asciiTheme="majorHAnsi" w:hAnsiTheme="majorHAnsi" w:cstheme="majorHAnsi"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color w:val="FF0000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color w:val="FF0000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color w:val="FF0000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color w:val="FF0000"/>
          <w:sz w:val="26"/>
          <w:szCs w:val="26"/>
        </w:rPr>
        <w:t>n</w:t>
      </w:r>
      <w:r w:rsidRPr="00FF2774">
        <w:rPr>
          <w:rFonts w:asciiTheme="majorHAnsi" w:hAnsiTheme="majorHAnsi" w:cstheme="majorHAnsi"/>
          <w:color w:val="FF0000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color w:val="FF0000"/>
          <w:sz w:val="26"/>
          <w:szCs w:val="26"/>
        </w:rPr>
        <w:t xml:space="preserve">khi </w:t>
      </w:r>
      <w:r w:rsidRPr="00FF2774">
        <w:rPr>
          <w:rFonts w:asciiTheme="majorHAnsi" w:hAnsiTheme="majorHAnsi" w:cstheme="majorHAnsi"/>
          <w:color w:val="FF0000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color w:val="FF0000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color w:val="FF0000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color w:val="FF0000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color w:val="FF0000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color w:val="FF0000"/>
          <w:sz w:val="26"/>
          <w:szCs w:val="26"/>
        </w:rPr>
        <w:t xml:space="preserve">ậm </w:t>
      </w:r>
      <w:r w:rsidRPr="00FF2774">
        <w:rPr>
          <w:rFonts w:asciiTheme="majorHAnsi" w:hAnsiTheme="majorHAnsi" w:cstheme="majorHAnsi"/>
          <w:color w:val="FF0000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color w:val="FF0000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color w:val="FF0000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color w:val="FF0000"/>
          <w:sz w:val="26"/>
          <w:szCs w:val="26"/>
        </w:rPr>
        <w:t>n</w:t>
      </w:r>
    </w:p>
    <w:p w14:paraId="5E1CA262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B8E5F40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</w:t>
      </w:r>
      <w:r w:rsidRPr="00FF2774">
        <w:rPr>
          <w:rFonts w:asciiTheme="majorHAnsi" w:hAnsiTheme="majorHAnsi" w:cstheme="majorHAnsi"/>
          <w:spacing w:val="5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ộn</w:t>
      </w:r>
      <w:r w:rsidRPr="00FF2774">
        <w:rPr>
          <w:rFonts w:asciiTheme="majorHAnsi" w:hAnsiTheme="majorHAnsi" w:cstheme="majorHAnsi"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ậ</w:t>
      </w:r>
      <w:r w:rsidRPr="00FF2774">
        <w:rPr>
          <w:rFonts w:asciiTheme="majorHAnsi" w:hAnsiTheme="majorHAnsi" w:cstheme="majorHAnsi"/>
          <w:i/>
          <w:sz w:val="26"/>
          <w:szCs w:val="26"/>
        </w:rPr>
        <w:t>m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hâ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</w:p>
    <w:p w14:paraId="6FE8BEF6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4EF2E3B8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</w:t>
      </w:r>
      <w:r w:rsidRPr="00FF2774">
        <w:rPr>
          <w:rFonts w:asciiTheme="majorHAnsi" w:hAnsiTheme="majorHAnsi" w:cstheme="majorHAnsi"/>
          <w:spacing w:val="5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ộn</w:t>
      </w:r>
      <w:r w:rsidRPr="00FF2774">
        <w:rPr>
          <w:rFonts w:asciiTheme="majorHAnsi" w:hAnsiTheme="majorHAnsi" w:cstheme="majorHAnsi"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ứ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>l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ạ</w:t>
      </w:r>
      <w:r w:rsidRPr="00FF2774">
        <w:rPr>
          <w:rFonts w:asciiTheme="majorHAnsi" w:hAnsiTheme="majorHAnsi" w:cstheme="majorHAnsi"/>
          <w:i/>
          <w:sz w:val="26"/>
          <w:szCs w:val="26"/>
        </w:rPr>
        <w:t>i</w:t>
      </w:r>
    </w:p>
    <w:p w14:paraId="5716E987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509B829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</w:t>
      </w:r>
      <w:r w:rsidRPr="00FF2774">
        <w:rPr>
          <w:rFonts w:asciiTheme="majorHAnsi" w:hAnsiTheme="majorHAnsi" w:cstheme="majorHAnsi"/>
          <w:spacing w:val="5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ộn</w:t>
      </w:r>
      <w:r w:rsidRPr="00FF2774">
        <w:rPr>
          <w:rFonts w:asciiTheme="majorHAnsi" w:hAnsiTheme="majorHAnsi" w:cstheme="majorHAnsi"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ổ</w:t>
      </w:r>
      <w:r w:rsidRPr="00FF2774">
        <w:rPr>
          <w:rFonts w:asciiTheme="majorHAnsi" w:hAnsiTheme="majorHAnsi" w:cstheme="majorHAnsi"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â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r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>k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ậ</w:t>
      </w:r>
      <w:r w:rsidRPr="00FF2774">
        <w:rPr>
          <w:rFonts w:asciiTheme="majorHAnsi" w:hAnsiTheme="majorHAnsi" w:cstheme="majorHAnsi"/>
          <w:i/>
          <w:sz w:val="26"/>
          <w:szCs w:val="26"/>
        </w:rPr>
        <w:t>m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â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</w:p>
    <w:p w14:paraId="00EAC7C1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9FDD5D5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color w:val="FF0000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color w:val="FF0000"/>
          <w:sz w:val="26"/>
          <w:szCs w:val="26"/>
        </w:rPr>
        <w:t>II.</w:t>
      </w:r>
      <w:r w:rsidRPr="00FF2774">
        <w:rPr>
          <w:rFonts w:asciiTheme="majorHAnsi" w:hAnsiTheme="majorHAnsi" w:cstheme="majorHAnsi"/>
          <w:color w:val="FF0000"/>
          <w:spacing w:val="-1"/>
          <w:sz w:val="26"/>
          <w:szCs w:val="26"/>
        </w:rPr>
        <w:t xml:space="preserve"> Độ</w:t>
      </w:r>
      <w:r w:rsidRPr="00FF2774">
        <w:rPr>
          <w:rFonts w:asciiTheme="majorHAnsi" w:hAnsiTheme="majorHAnsi" w:cstheme="majorHAnsi"/>
          <w:color w:val="FF0000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color w:val="FF0000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color w:val="FF0000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color w:val="FF0000"/>
          <w:sz w:val="26"/>
          <w:szCs w:val="26"/>
        </w:rPr>
        <w:t>ác</w:t>
      </w:r>
      <w:r w:rsidRPr="00FF2774">
        <w:rPr>
          <w:rFonts w:asciiTheme="majorHAnsi" w:hAnsiTheme="majorHAnsi" w:cstheme="majorHAnsi"/>
          <w:color w:val="FF0000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color w:val="FF0000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color w:val="FF0000"/>
          <w:sz w:val="26"/>
          <w:szCs w:val="26"/>
        </w:rPr>
        <w:t xml:space="preserve">iậm </w:t>
      </w:r>
      <w:r w:rsidRPr="00FF2774">
        <w:rPr>
          <w:rFonts w:asciiTheme="majorHAnsi" w:hAnsiTheme="majorHAnsi" w:cstheme="majorHAnsi"/>
          <w:color w:val="FF0000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color w:val="FF0000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color w:val="FF0000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color w:val="FF0000"/>
          <w:sz w:val="26"/>
          <w:szCs w:val="26"/>
        </w:rPr>
        <w:t>n</w:t>
      </w:r>
      <w:r w:rsidRPr="00FF2774">
        <w:rPr>
          <w:rFonts w:asciiTheme="majorHAnsi" w:hAnsiTheme="majorHAnsi" w:cstheme="majorHAnsi"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color w:val="FF0000"/>
          <w:sz w:val="26"/>
          <w:szCs w:val="26"/>
        </w:rPr>
        <w:t>c</w:t>
      </w:r>
      <w:r w:rsidRPr="00FF2774">
        <w:rPr>
          <w:rFonts w:asciiTheme="majorHAnsi" w:hAnsiTheme="majorHAnsi" w:cstheme="majorHAnsi"/>
          <w:color w:val="FF0000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color w:val="FF0000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color w:val="FF0000"/>
          <w:spacing w:val="2"/>
          <w:sz w:val="26"/>
          <w:szCs w:val="26"/>
        </w:rPr>
        <w:t>y</w:t>
      </w:r>
      <w:r w:rsidRPr="00FF2774">
        <w:rPr>
          <w:rFonts w:asciiTheme="majorHAnsi" w:hAnsiTheme="majorHAnsi" w:cstheme="majorHAnsi"/>
          <w:color w:val="FF0000"/>
          <w:sz w:val="26"/>
          <w:szCs w:val="26"/>
        </w:rPr>
        <w:t>ển</w:t>
      </w:r>
      <w:r w:rsidRPr="00FF2774">
        <w:rPr>
          <w:rFonts w:asciiTheme="majorHAnsi" w:hAnsiTheme="majorHAnsi" w:cstheme="majorHAnsi"/>
          <w:color w:val="FF0000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color w:val="FF0000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color w:val="FF0000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color w:val="FF0000"/>
          <w:sz w:val="26"/>
          <w:szCs w:val="26"/>
        </w:rPr>
        <w:t>à</w:t>
      </w:r>
      <w:r w:rsidRPr="00FF2774">
        <w:rPr>
          <w:rFonts w:asciiTheme="majorHAnsi" w:hAnsiTheme="majorHAnsi" w:cstheme="majorHAnsi"/>
          <w:color w:val="FF0000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color w:val="FF0000"/>
          <w:sz w:val="26"/>
          <w:szCs w:val="26"/>
        </w:rPr>
        <w:t>h</w:t>
      </w:r>
      <w:r w:rsidRPr="00FF2774">
        <w:rPr>
          <w:rFonts w:asciiTheme="majorHAnsi" w:hAnsiTheme="majorHAnsi" w:cstheme="majorHAnsi"/>
          <w:color w:val="FF0000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color w:val="FF0000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color w:val="FF0000"/>
          <w:sz w:val="26"/>
          <w:szCs w:val="26"/>
        </w:rPr>
        <w:t>i</w:t>
      </w:r>
      <w:r w:rsidRPr="00FF2774">
        <w:rPr>
          <w:rFonts w:asciiTheme="majorHAnsi" w:hAnsiTheme="majorHAnsi" w:cstheme="majorHAnsi"/>
          <w:color w:val="FF0000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color w:val="FF0000"/>
          <w:spacing w:val="4"/>
          <w:sz w:val="26"/>
          <w:szCs w:val="26"/>
        </w:rPr>
        <w:t>đ</w:t>
      </w:r>
      <w:r w:rsidRPr="00FF2774">
        <w:rPr>
          <w:rFonts w:asciiTheme="majorHAnsi" w:hAnsiTheme="majorHAnsi" w:cstheme="majorHAnsi"/>
          <w:color w:val="FF0000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color w:val="FF0000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color w:val="FF0000"/>
          <w:sz w:val="26"/>
          <w:szCs w:val="26"/>
        </w:rPr>
        <w:t>,</w:t>
      </w:r>
      <w:r w:rsidRPr="00FF2774">
        <w:rPr>
          <w:rFonts w:asciiTheme="majorHAnsi" w:hAnsiTheme="majorHAnsi" w:cstheme="majorHAnsi"/>
          <w:color w:val="FF0000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color w:val="FF0000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color w:val="FF0000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color w:val="FF0000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color w:val="FF0000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color w:val="FF0000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color w:val="FF0000"/>
          <w:sz w:val="26"/>
          <w:szCs w:val="26"/>
        </w:rPr>
        <w:t>i</w:t>
      </w:r>
      <w:r w:rsidRPr="00FF2774">
        <w:rPr>
          <w:rFonts w:asciiTheme="majorHAnsi" w:hAnsiTheme="majorHAnsi" w:cstheme="majorHAnsi"/>
          <w:color w:val="FF0000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color w:val="FF0000"/>
          <w:spacing w:val="3"/>
          <w:sz w:val="26"/>
          <w:szCs w:val="26"/>
        </w:rPr>
        <w:t>đ</w:t>
      </w:r>
      <w:r w:rsidRPr="00FF2774">
        <w:rPr>
          <w:rFonts w:asciiTheme="majorHAnsi" w:hAnsiTheme="majorHAnsi" w:cstheme="majorHAnsi"/>
          <w:color w:val="FF0000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color w:val="FF0000"/>
          <w:sz w:val="26"/>
          <w:szCs w:val="26"/>
        </w:rPr>
        <w:t>u</w:t>
      </w:r>
      <w:r w:rsidRPr="00FF2774">
        <w:rPr>
          <w:rFonts w:asciiTheme="majorHAnsi" w:hAnsiTheme="majorHAnsi" w:cstheme="majorHAnsi"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color w:val="FF0000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color w:val="FF0000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color w:val="FF0000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color w:val="FF0000"/>
          <w:spacing w:val="2"/>
          <w:sz w:val="26"/>
          <w:szCs w:val="26"/>
        </w:rPr>
        <w:t>y</w:t>
      </w:r>
      <w:r w:rsidRPr="00FF2774">
        <w:rPr>
          <w:rFonts w:asciiTheme="majorHAnsi" w:hAnsiTheme="majorHAnsi" w:cstheme="majorHAnsi"/>
          <w:color w:val="FF0000"/>
          <w:spacing w:val="-2"/>
          <w:sz w:val="26"/>
          <w:szCs w:val="26"/>
        </w:rPr>
        <w:t>ể</w:t>
      </w:r>
      <w:r w:rsidRPr="00FF2774">
        <w:rPr>
          <w:rFonts w:asciiTheme="majorHAnsi" w:hAnsiTheme="majorHAnsi" w:cstheme="majorHAnsi"/>
          <w:color w:val="FF0000"/>
          <w:sz w:val="26"/>
          <w:szCs w:val="26"/>
        </w:rPr>
        <w:t>n</w:t>
      </w:r>
      <w:r w:rsidRPr="00FF2774">
        <w:rPr>
          <w:rFonts w:asciiTheme="majorHAnsi" w:hAnsiTheme="majorHAnsi" w:cstheme="majorHAnsi"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color w:val="FF0000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color w:val="FF0000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color w:val="FF0000"/>
          <w:sz w:val="26"/>
          <w:szCs w:val="26"/>
        </w:rPr>
        <w:t>à</w:t>
      </w:r>
      <w:r w:rsidRPr="00FF2774">
        <w:rPr>
          <w:rFonts w:asciiTheme="majorHAnsi" w:hAnsiTheme="majorHAnsi" w:cstheme="majorHAnsi"/>
          <w:color w:val="FF0000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color w:val="FF0000"/>
          <w:sz w:val="26"/>
          <w:szCs w:val="26"/>
        </w:rPr>
        <w:t>h</w:t>
      </w:r>
      <w:r w:rsidRPr="00FF2774">
        <w:rPr>
          <w:rFonts w:asciiTheme="majorHAnsi" w:hAnsiTheme="majorHAnsi" w:cstheme="majorHAnsi"/>
          <w:color w:val="FF0000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color w:val="FF0000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color w:val="FF0000"/>
          <w:spacing w:val="3"/>
          <w:sz w:val="26"/>
          <w:szCs w:val="26"/>
        </w:rPr>
        <w:t>i</w:t>
      </w:r>
      <w:r w:rsidRPr="00FF2774">
        <w:rPr>
          <w:rFonts w:asciiTheme="majorHAnsi" w:hAnsiTheme="majorHAnsi" w:cstheme="majorHAnsi"/>
          <w:color w:val="FF0000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color w:val="FF0000"/>
          <w:sz w:val="26"/>
          <w:szCs w:val="26"/>
        </w:rPr>
        <w:t>m c</w:t>
      </w:r>
      <w:r w:rsidRPr="00FF2774">
        <w:rPr>
          <w:rFonts w:asciiTheme="majorHAnsi" w:hAnsiTheme="majorHAnsi" w:cstheme="majorHAnsi"/>
          <w:color w:val="FF0000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color w:val="FF0000"/>
          <w:sz w:val="26"/>
          <w:szCs w:val="26"/>
        </w:rPr>
        <w:t>ân</w:t>
      </w:r>
    </w:p>
    <w:p w14:paraId="2A01385A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BDBB030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</w:t>
      </w:r>
      <w:r w:rsidRPr="00FF2774">
        <w:rPr>
          <w:rFonts w:asciiTheme="majorHAnsi" w:hAnsiTheme="majorHAnsi" w:cstheme="majorHAnsi"/>
          <w:spacing w:val="5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ộn</w:t>
      </w:r>
      <w:r w:rsidRPr="00FF2774">
        <w:rPr>
          <w:rFonts w:asciiTheme="majorHAnsi" w:hAnsiTheme="majorHAnsi" w:cstheme="majorHAnsi"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ậ</w:t>
      </w:r>
      <w:r w:rsidRPr="00FF2774">
        <w:rPr>
          <w:rFonts w:asciiTheme="majorHAnsi" w:hAnsiTheme="majorHAnsi" w:cstheme="majorHAnsi"/>
          <w:i/>
          <w:sz w:val="26"/>
          <w:szCs w:val="26"/>
        </w:rPr>
        <w:t>m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hâ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y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ể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àn</w:t>
      </w:r>
      <w:r w:rsidRPr="00FF2774">
        <w:rPr>
          <w:rFonts w:asciiTheme="majorHAnsi" w:hAnsiTheme="majorHAnsi" w:cstheme="majorHAnsi"/>
          <w:i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i/>
          <w:sz w:val="26"/>
          <w:szCs w:val="26"/>
        </w:rPr>
        <w:t>u</w:t>
      </w:r>
    </w:p>
    <w:p w14:paraId="0602CC9A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46FD509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</w:t>
      </w:r>
      <w:r w:rsidRPr="00FF2774">
        <w:rPr>
          <w:rFonts w:asciiTheme="majorHAnsi" w:hAnsiTheme="majorHAnsi" w:cstheme="majorHAnsi"/>
          <w:spacing w:val="5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ộn</w:t>
      </w:r>
      <w:r w:rsidRPr="00FF2774">
        <w:rPr>
          <w:rFonts w:asciiTheme="majorHAnsi" w:hAnsiTheme="majorHAnsi" w:cstheme="majorHAnsi"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ề</w:t>
      </w:r>
      <w:r w:rsidRPr="00FF2774">
        <w:rPr>
          <w:rFonts w:asciiTheme="majorHAnsi" w:hAnsiTheme="majorHAnsi" w:cstheme="majorHAnsi"/>
          <w:i/>
          <w:sz w:val="26"/>
          <w:szCs w:val="26"/>
        </w:rPr>
        <w:t>u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y</w:t>
      </w:r>
      <w:r w:rsidRPr="00FF2774">
        <w:rPr>
          <w:rFonts w:asciiTheme="majorHAnsi" w:hAnsiTheme="majorHAnsi" w:cstheme="majorHAnsi"/>
          <w:i/>
          <w:sz w:val="26"/>
          <w:szCs w:val="26"/>
        </w:rPr>
        <w:t>ển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ậ</w:t>
      </w:r>
      <w:r w:rsidRPr="00FF2774">
        <w:rPr>
          <w:rFonts w:asciiTheme="majorHAnsi" w:hAnsiTheme="majorHAnsi" w:cstheme="majorHAnsi"/>
          <w:i/>
          <w:sz w:val="26"/>
          <w:szCs w:val="26"/>
        </w:rPr>
        <w:t>m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</w:p>
    <w:p w14:paraId="414C90BD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31596DAA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  <w:sectPr w:rsidR="00662A4B" w:rsidRPr="00FF2774">
          <w:pgSz w:w="11920" w:h="16860"/>
          <w:pgMar w:top="1300" w:right="1020" w:bottom="280" w:left="1300" w:header="1029" w:footer="796" w:gutter="0"/>
          <w:cols w:space="720"/>
        </w:sectPr>
      </w:pPr>
      <w:r w:rsidRPr="00FF2774">
        <w:rPr>
          <w:rFonts w:asciiTheme="majorHAnsi" w:hAnsiTheme="majorHAnsi" w:cstheme="majorHAnsi"/>
          <w:color w:val="FF0000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color w:val="FF0000"/>
          <w:sz w:val="26"/>
          <w:szCs w:val="26"/>
        </w:rPr>
        <w:t>III.</w:t>
      </w:r>
      <w:r w:rsidRPr="00FF2774">
        <w:rPr>
          <w:rFonts w:asciiTheme="majorHAnsi" w:hAnsiTheme="majorHAnsi" w:cstheme="majorHAnsi"/>
          <w:color w:val="FF0000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color w:val="FF0000"/>
          <w:spacing w:val="2"/>
          <w:sz w:val="26"/>
          <w:szCs w:val="26"/>
        </w:rPr>
        <w:t>Đ</w:t>
      </w:r>
      <w:r w:rsidRPr="00FF2774">
        <w:rPr>
          <w:rFonts w:asciiTheme="majorHAnsi" w:hAnsiTheme="majorHAnsi" w:cstheme="majorHAnsi"/>
          <w:color w:val="FF0000"/>
          <w:spacing w:val="-1"/>
          <w:sz w:val="26"/>
          <w:szCs w:val="26"/>
        </w:rPr>
        <w:t>ộn</w:t>
      </w:r>
      <w:r w:rsidRPr="00FF2774">
        <w:rPr>
          <w:rFonts w:asciiTheme="majorHAnsi" w:hAnsiTheme="majorHAnsi" w:cstheme="majorHAnsi"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color w:val="FF0000"/>
          <w:sz w:val="26"/>
          <w:szCs w:val="26"/>
        </w:rPr>
        <w:t>tác</w:t>
      </w:r>
      <w:r w:rsidRPr="00FF2774">
        <w:rPr>
          <w:rFonts w:asciiTheme="majorHAnsi" w:hAnsiTheme="majorHAnsi" w:cstheme="majorHAnsi"/>
          <w:color w:val="FF0000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color w:val="FF0000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color w:val="FF0000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color w:val="FF0000"/>
          <w:sz w:val="26"/>
          <w:szCs w:val="26"/>
        </w:rPr>
        <w:t>ế</w:t>
      </w:r>
      <w:r w:rsidRPr="00FF2774">
        <w:rPr>
          <w:rFonts w:asciiTheme="majorHAnsi" w:hAnsiTheme="majorHAnsi" w:cstheme="majorHAnsi"/>
          <w:color w:val="FF0000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color w:val="FF0000"/>
          <w:sz w:val="26"/>
          <w:szCs w:val="26"/>
        </w:rPr>
        <w:t>,</w:t>
      </w:r>
      <w:r w:rsidRPr="00FF2774">
        <w:rPr>
          <w:rFonts w:asciiTheme="majorHAnsi" w:hAnsiTheme="majorHAnsi" w:cstheme="majorHAnsi"/>
          <w:color w:val="FF0000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color w:val="FF0000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color w:val="FF0000"/>
          <w:spacing w:val="1"/>
          <w:sz w:val="26"/>
          <w:szCs w:val="26"/>
        </w:rPr>
        <w:t>ùi</w:t>
      </w:r>
      <w:r w:rsidRPr="00FF2774">
        <w:rPr>
          <w:rFonts w:asciiTheme="majorHAnsi" w:hAnsiTheme="majorHAnsi" w:cstheme="majorHAnsi"/>
          <w:color w:val="FF0000"/>
          <w:sz w:val="26"/>
          <w:szCs w:val="26"/>
        </w:rPr>
        <w:t>,</w:t>
      </w:r>
      <w:r w:rsidRPr="00FF2774">
        <w:rPr>
          <w:rFonts w:asciiTheme="majorHAnsi" w:hAnsiTheme="majorHAnsi" w:cstheme="majorHAnsi"/>
          <w:color w:val="FF0000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color w:val="FF0000"/>
          <w:spacing w:val="1"/>
          <w:sz w:val="26"/>
          <w:szCs w:val="26"/>
        </w:rPr>
        <w:t>qu</w:t>
      </w:r>
      <w:r w:rsidRPr="00FF2774">
        <w:rPr>
          <w:rFonts w:asciiTheme="majorHAnsi" w:hAnsiTheme="majorHAnsi" w:cstheme="majorHAnsi"/>
          <w:color w:val="FF0000"/>
          <w:sz w:val="26"/>
          <w:szCs w:val="26"/>
        </w:rPr>
        <w:t>a</w:t>
      </w:r>
      <w:r w:rsidRPr="00FF2774">
        <w:rPr>
          <w:rFonts w:asciiTheme="majorHAnsi" w:hAnsiTheme="majorHAnsi" w:cstheme="majorHAnsi"/>
          <w:color w:val="FF0000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color w:val="FF0000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color w:val="FF0000"/>
          <w:spacing w:val="3"/>
          <w:sz w:val="26"/>
          <w:szCs w:val="26"/>
        </w:rPr>
        <w:t>h</w:t>
      </w:r>
      <w:r w:rsidRPr="00FF2774">
        <w:rPr>
          <w:rFonts w:asciiTheme="majorHAnsi" w:hAnsiTheme="majorHAnsi" w:cstheme="majorHAnsi"/>
          <w:color w:val="FF0000"/>
          <w:sz w:val="26"/>
          <w:szCs w:val="26"/>
        </w:rPr>
        <w:t>ả</w:t>
      </w:r>
      <w:r w:rsidRPr="00FF2774">
        <w:rPr>
          <w:rFonts w:asciiTheme="majorHAnsi" w:hAnsiTheme="majorHAnsi" w:cstheme="majorHAnsi"/>
          <w:color w:val="FF0000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color w:val="FF0000"/>
          <w:sz w:val="26"/>
          <w:szCs w:val="26"/>
        </w:rPr>
        <w:t>,</w:t>
      </w:r>
      <w:r w:rsidRPr="00FF2774">
        <w:rPr>
          <w:rFonts w:asciiTheme="majorHAnsi" w:hAnsiTheme="majorHAnsi" w:cstheme="majorHAnsi"/>
          <w:color w:val="FF0000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color w:val="FF0000"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color w:val="FF0000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color w:val="FF0000"/>
          <w:sz w:val="26"/>
          <w:szCs w:val="26"/>
        </w:rPr>
        <w:t>a tr</w:t>
      </w:r>
      <w:r w:rsidRPr="00FF2774">
        <w:rPr>
          <w:rFonts w:asciiTheme="majorHAnsi" w:hAnsiTheme="majorHAnsi" w:cstheme="majorHAnsi"/>
          <w:color w:val="FF0000"/>
          <w:spacing w:val="-1"/>
          <w:sz w:val="26"/>
          <w:szCs w:val="26"/>
        </w:rPr>
        <w:t>á</w:t>
      </w:r>
      <w:r w:rsidRPr="00FF2774">
        <w:rPr>
          <w:rFonts w:asciiTheme="majorHAnsi" w:hAnsiTheme="majorHAnsi" w:cstheme="majorHAnsi"/>
          <w:color w:val="FF0000"/>
          <w:sz w:val="26"/>
          <w:szCs w:val="26"/>
        </w:rPr>
        <w:t>i</w:t>
      </w:r>
    </w:p>
    <w:p w14:paraId="4ED0E5C7" w14:textId="77777777" w:rsidR="00662A4B" w:rsidRPr="00FF2774" w:rsidRDefault="00662A4B">
      <w:pPr>
        <w:spacing w:before="13" w:line="220" w:lineRule="exact"/>
        <w:rPr>
          <w:rFonts w:asciiTheme="majorHAnsi" w:hAnsiTheme="majorHAnsi" w:cstheme="majorHAnsi"/>
          <w:sz w:val="26"/>
          <w:szCs w:val="26"/>
        </w:rPr>
      </w:pPr>
    </w:p>
    <w:p w14:paraId="3F0BE706" w14:textId="77777777" w:rsidR="00662A4B" w:rsidRPr="00FF2774" w:rsidRDefault="00854DEE">
      <w:pPr>
        <w:spacing w:before="24"/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</w:t>
      </w:r>
      <w:r w:rsidRPr="00FF2774">
        <w:rPr>
          <w:rFonts w:asciiTheme="majorHAnsi" w:hAnsiTheme="majorHAnsi" w:cstheme="majorHAnsi"/>
          <w:spacing w:val="5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z w:val="26"/>
          <w:szCs w:val="26"/>
        </w:rPr>
        <w:t>,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ù</w:t>
      </w:r>
      <w:r w:rsidRPr="00FF2774">
        <w:rPr>
          <w:rFonts w:asciiTheme="majorHAnsi" w:hAnsiTheme="majorHAnsi" w:cstheme="majorHAnsi"/>
          <w:i/>
          <w:sz w:val="26"/>
          <w:szCs w:val="26"/>
        </w:rPr>
        <w:t>i</w:t>
      </w:r>
    </w:p>
    <w:p w14:paraId="46AAA1F4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B13E024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</w:t>
      </w:r>
      <w:r w:rsidRPr="00FF2774">
        <w:rPr>
          <w:rFonts w:asciiTheme="majorHAnsi" w:hAnsiTheme="majorHAnsi" w:cstheme="majorHAnsi"/>
          <w:spacing w:val="5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i/>
          <w:sz w:val="26"/>
          <w:szCs w:val="26"/>
        </w:rPr>
        <w:t>a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i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ải</w:t>
      </w:r>
      <w:r w:rsidRPr="00FF2774">
        <w:rPr>
          <w:rFonts w:asciiTheme="majorHAnsi" w:hAnsiTheme="majorHAnsi" w:cstheme="majorHAnsi"/>
          <w:i/>
          <w:sz w:val="26"/>
          <w:szCs w:val="26"/>
        </w:rPr>
        <w:t>,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i/>
          <w:sz w:val="26"/>
          <w:szCs w:val="26"/>
        </w:rPr>
        <w:t>a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r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i/>
          <w:sz w:val="26"/>
          <w:szCs w:val="26"/>
        </w:rPr>
        <w:t>i</w:t>
      </w:r>
    </w:p>
    <w:p w14:paraId="648A7807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F2B922A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Độ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ác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ồ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x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ứ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</w:p>
    <w:p w14:paraId="35932522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90454F4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</w:t>
      </w:r>
      <w:r w:rsidRPr="00FF2774">
        <w:rPr>
          <w:rFonts w:asciiTheme="majorHAnsi" w:hAnsiTheme="majorHAnsi" w:cstheme="majorHAnsi"/>
          <w:spacing w:val="5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ồ</w:t>
      </w:r>
      <w:r w:rsidRPr="00FF2774">
        <w:rPr>
          <w:rFonts w:asciiTheme="majorHAnsi" w:hAnsiTheme="majorHAnsi" w:cstheme="majorHAnsi"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>x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ống</w:t>
      </w:r>
    </w:p>
    <w:p w14:paraId="663BF90B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5CE041F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</w:t>
      </w:r>
      <w:r w:rsidRPr="00FF2774">
        <w:rPr>
          <w:rFonts w:asciiTheme="majorHAnsi" w:hAnsiTheme="majorHAnsi" w:cstheme="majorHAnsi"/>
          <w:spacing w:val="5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ứ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d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ậ</w:t>
      </w:r>
      <w:r w:rsidRPr="00FF2774">
        <w:rPr>
          <w:rFonts w:asciiTheme="majorHAnsi" w:hAnsiTheme="majorHAnsi" w:cstheme="majorHAnsi"/>
          <w:i/>
          <w:sz w:val="26"/>
          <w:szCs w:val="26"/>
        </w:rPr>
        <w:t>y</w:t>
      </w:r>
    </w:p>
    <w:p w14:paraId="6B80ED07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4C122898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 xml:space="preserve">ác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</w:p>
    <w:p w14:paraId="6FAC1D37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8E9CA8E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</w:t>
      </w:r>
      <w:r w:rsidRPr="00FF2774">
        <w:rPr>
          <w:rFonts w:asciiTheme="majorHAnsi" w:hAnsiTheme="majorHAnsi" w:cstheme="majorHAnsi"/>
          <w:spacing w:val="5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ộn</w:t>
      </w:r>
      <w:r w:rsidRPr="00FF2774">
        <w:rPr>
          <w:rFonts w:asciiTheme="majorHAnsi" w:hAnsiTheme="majorHAnsi" w:cstheme="majorHAnsi"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ạ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y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i/>
          <w:sz w:val="26"/>
          <w:szCs w:val="26"/>
        </w:rPr>
        <w:t>u</w:t>
      </w:r>
    </w:p>
    <w:p w14:paraId="7C0C81EC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6E140DC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</w:t>
      </w:r>
      <w:r w:rsidRPr="00FF2774">
        <w:rPr>
          <w:rFonts w:asciiTheme="majorHAnsi" w:hAnsiTheme="majorHAnsi" w:cstheme="majorHAnsi"/>
          <w:spacing w:val="5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ộn</w:t>
      </w:r>
      <w:r w:rsidRPr="00FF2774">
        <w:rPr>
          <w:rFonts w:asciiTheme="majorHAnsi" w:hAnsiTheme="majorHAnsi" w:cstheme="majorHAnsi"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ứ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>l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ạ</w:t>
      </w:r>
      <w:r w:rsidRPr="00FF2774">
        <w:rPr>
          <w:rFonts w:asciiTheme="majorHAnsi" w:hAnsiTheme="majorHAnsi" w:cstheme="majorHAnsi"/>
          <w:i/>
          <w:sz w:val="26"/>
          <w:szCs w:val="26"/>
        </w:rPr>
        <w:t>i</w:t>
      </w:r>
    </w:p>
    <w:p w14:paraId="0A81F0CC" w14:textId="77777777" w:rsidR="00662A4B" w:rsidRPr="00FF2774" w:rsidRDefault="00662A4B">
      <w:pPr>
        <w:spacing w:before="10" w:line="140" w:lineRule="exact"/>
        <w:rPr>
          <w:rFonts w:asciiTheme="majorHAnsi" w:hAnsiTheme="majorHAnsi" w:cstheme="majorHAnsi"/>
          <w:sz w:val="26"/>
          <w:szCs w:val="26"/>
        </w:rPr>
      </w:pPr>
    </w:p>
    <w:p w14:paraId="23887617" w14:textId="77777777" w:rsidR="00662A4B" w:rsidRPr="00FF2774" w:rsidRDefault="00662A4B">
      <w:pPr>
        <w:spacing w:before="5" w:line="100" w:lineRule="exact"/>
        <w:rPr>
          <w:rFonts w:asciiTheme="majorHAnsi" w:hAnsiTheme="majorHAnsi" w:cstheme="majorHAnsi"/>
          <w:sz w:val="26"/>
          <w:szCs w:val="26"/>
        </w:rPr>
      </w:pPr>
    </w:p>
    <w:p w14:paraId="45271331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0718198B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42989BB3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7399F053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73A5993C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32F48104" w14:textId="77777777" w:rsidR="00662A4B" w:rsidRPr="00FF2774" w:rsidRDefault="00854DEE">
      <w:pPr>
        <w:spacing w:before="7"/>
        <w:ind w:left="119"/>
        <w:rPr>
          <w:rFonts w:asciiTheme="majorHAnsi" w:eastAsia="Calibri Light" w:hAnsiTheme="majorHAnsi" w:cstheme="majorHAnsi"/>
          <w:sz w:val="26"/>
          <w:szCs w:val="26"/>
        </w:rPr>
      </w:pPr>
      <w:r w:rsidRPr="00FF2774">
        <w:rPr>
          <w:rFonts w:asciiTheme="majorHAnsi" w:eastAsia="Calibri Light" w:hAnsiTheme="majorHAnsi" w:cstheme="majorHAnsi"/>
          <w:i/>
          <w:color w:val="2E5395"/>
          <w:w w:val="99"/>
          <w:sz w:val="26"/>
          <w:szCs w:val="26"/>
          <w:u w:val="single" w:color="2E5395"/>
        </w:rPr>
        <w:t xml:space="preserve"> B</w:t>
      </w:r>
      <w:r w:rsidRPr="00FF2774">
        <w:rPr>
          <w:rFonts w:asciiTheme="majorHAnsi" w:eastAsia="Calibri Light" w:hAnsiTheme="majorHAnsi" w:cstheme="majorHAnsi"/>
          <w:i/>
          <w:color w:val="2E5395"/>
          <w:spacing w:val="3"/>
          <w:w w:val="99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.</w:t>
      </w:r>
      <w:r w:rsidRPr="00FF2774">
        <w:rPr>
          <w:rFonts w:asciiTheme="majorHAnsi" w:eastAsia="Calibri Light" w:hAnsiTheme="majorHAnsi" w:cstheme="majorHAnsi"/>
          <w:i/>
          <w:color w:val="2E5395"/>
          <w:w w:val="99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spacing w:val="-2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w w:val="99"/>
          <w:sz w:val="26"/>
          <w:szCs w:val="26"/>
          <w:u w:val="single" w:color="2E5395"/>
        </w:rPr>
        <w:t>CỦ</w:t>
      </w:r>
      <w:r w:rsidRPr="00FF2774">
        <w:rPr>
          <w:rFonts w:asciiTheme="majorHAnsi" w:eastAsia="Calibri Light" w:hAnsiTheme="majorHAnsi" w:cstheme="majorHAnsi"/>
          <w:i/>
          <w:color w:val="2E5395"/>
          <w:spacing w:val="1"/>
          <w:w w:val="99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w w:val="99"/>
          <w:sz w:val="26"/>
          <w:szCs w:val="26"/>
          <w:u w:val="single" w:color="2E5395"/>
        </w:rPr>
        <w:t xml:space="preserve">NG </w:t>
      </w:r>
      <w:r w:rsidRPr="00FF2774">
        <w:rPr>
          <w:rFonts w:asciiTheme="majorHAnsi" w:eastAsia="Calibri Light" w:hAnsiTheme="majorHAnsi" w:cstheme="majorHAnsi"/>
          <w:i/>
          <w:color w:val="2E5395"/>
          <w:spacing w:val="3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w w:val="99"/>
          <w:sz w:val="26"/>
          <w:szCs w:val="26"/>
          <w:u w:val="single" w:color="2E5395"/>
        </w:rPr>
        <w:t xml:space="preserve">CỐ </w:t>
      </w:r>
      <w:r w:rsidRPr="00FF2774">
        <w:rPr>
          <w:rFonts w:asciiTheme="majorHAnsi" w:eastAsia="Calibri Light" w:hAnsiTheme="majorHAnsi" w:cstheme="majorHAnsi"/>
          <w:i/>
          <w:color w:val="2E5395"/>
          <w:spacing w:val="2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w w:val="99"/>
          <w:sz w:val="26"/>
          <w:szCs w:val="26"/>
          <w:u w:val="single" w:color="2E5395"/>
        </w:rPr>
        <w:t xml:space="preserve">THEO </w:t>
      </w:r>
      <w:r w:rsidRPr="00FF2774">
        <w:rPr>
          <w:rFonts w:asciiTheme="majorHAnsi" w:eastAsia="Calibri Light" w:hAnsiTheme="majorHAnsi" w:cstheme="majorHAnsi"/>
          <w:i/>
          <w:color w:val="2E5395"/>
          <w:spacing w:val="2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w w:val="99"/>
          <w:sz w:val="26"/>
          <w:szCs w:val="26"/>
          <w:u w:val="single" w:color="2E5395"/>
        </w:rPr>
        <w:t>SGK</w:t>
      </w:r>
      <w:r w:rsidRPr="00FF2774">
        <w:rPr>
          <w:rFonts w:asciiTheme="majorHAnsi" w:eastAsia="Calibri Light" w:hAnsiTheme="majorHAnsi" w:cstheme="majorHAnsi"/>
          <w:i/>
          <w:color w:val="2E5395"/>
          <w:spacing w:val="2"/>
          <w:w w:val="99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:</w:t>
      </w:r>
      <w:r w:rsidRPr="00FF2774">
        <w:rPr>
          <w:rFonts w:asciiTheme="majorHAnsi" w:eastAsia="Calibri Light" w:hAnsiTheme="majorHAnsi" w:cstheme="majorHAnsi"/>
          <w:i/>
          <w:color w:val="2E5395"/>
          <w:spacing w:val="1"/>
          <w:w w:val="99"/>
          <w:sz w:val="26"/>
          <w:szCs w:val="26"/>
          <w:u w:val="single" w:color="2E5395"/>
        </w:rPr>
        <w:t xml:space="preserve"> </w:t>
      </w:r>
    </w:p>
    <w:p w14:paraId="690657C8" w14:textId="77777777" w:rsidR="00662A4B" w:rsidRPr="00FF2774" w:rsidRDefault="00662A4B">
      <w:pPr>
        <w:spacing w:before="8" w:line="140" w:lineRule="exact"/>
        <w:rPr>
          <w:rFonts w:asciiTheme="majorHAnsi" w:hAnsiTheme="majorHAnsi" w:cstheme="majorHAnsi"/>
          <w:sz w:val="26"/>
          <w:szCs w:val="26"/>
        </w:rPr>
      </w:pPr>
    </w:p>
    <w:p w14:paraId="336291FD" w14:textId="77777777" w:rsidR="00662A4B" w:rsidRPr="00FF2774" w:rsidRDefault="00854DEE">
      <w:pPr>
        <w:spacing w:line="359" w:lineRule="auto"/>
        <w:ind w:left="119" w:right="61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color w:val="FF0000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:</w:t>
      </w:r>
      <w:r w:rsidRPr="00FF2774">
        <w:rPr>
          <w:rFonts w:asciiTheme="majorHAnsi" w:hAnsiTheme="majorHAnsi" w:cstheme="majorHAnsi"/>
          <w:b/>
          <w:color w:val="FF0000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color w:val="FF0000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4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2</w:t>
      </w:r>
      <w:r w:rsidRPr="00FF2774">
        <w:rPr>
          <w:rFonts w:asciiTheme="majorHAnsi" w:hAnsiTheme="majorHAnsi" w:cstheme="majorHAnsi"/>
          <w:b/>
          <w:color w:val="FF0000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sg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color w:val="FF0000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Q</w:t>
      </w:r>
      <w:r w:rsidRPr="00FF2774">
        <w:rPr>
          <w:rFonts w:asciiTheme="majorHAnsi" w:hAnsiTheme="majorHAnsi" w:cstheme="majorHAnsi"/>
          <w:b/>
          <w:color w:val="FF0000"/>
          <w:spacing w:val="4"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-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ớp</w:t>
      </w:r>
      <w:r w:rsidRPr="00FF2774">
        <w:rPr>
          <w:rFonts w:asciiTheme="majorHAnsi" w:hAnsiTheme="majorHAnsi" w:cstheme="majorHAnsi"/>
          <w:b/>
          <w:color w:val="FF0000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1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0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:</w:t>
      </w:r>
      <w:r w:rsidRPr="00FF2774">
        <w:rPr>
          <w:rFonts w:asciiTheme="majorHAnsi" w:hAnsiTheme="majorHAnsi" w:cstheme="majorHAnsi"/>
          <w:b/>
          <w:color w:val="FF0000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êu</w:t>
      </w:r>
      <w:r w:rsidRPr="00FF2774">
        <w:rPr>
          <w:rFonts w:asciiTheme="majorHAnsi" w:hAnsiTheme="majorHAnsi" w:cstheme="majorHAnsi"/>
          <w:b/>
          <w:color w:val="FF0000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ý</w:t>
      </w:r>
      <w:r w:rsidRPr="00FF2774">
        <w:rPr>
          <w:rFonts w:asciiTheme="majorHAnsi" w:hAnsiTheme="majorHAnsi" w:cstheme="majorHAnsi"/>
          <w:b/>
          <w:color w:val="FF0000"/>
          <w:spacing w:val="-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ĩ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color w:val="FF0000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ch</w:t>
      </w:r>
      <w:r w:rsidRPr="00FF2774">
        <w:rPr>
          <w:rFonts w:asciiTheme="majorHAnsi" w:hAnsiTheme="majorHAnsi" w:cstheme="majorHAnsi"/>
          <w:b/>
          <w:color w:val="FF0000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pacing w:val="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ực</w:t>
      </w:r>
      <w:r w:rsidRPr="00FF2774">
        <w:rPr>
          <w:rFonts w:asciiTheme="majorHAnsi" w:hAnsiTheme="majorHAnsi" w:cstheme="majorHAnsi"/>
          <w:b/>
          <w:color w:val="FF0000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ện</w:t>
      </w:r>
      <w:r w:rsidRPr="00FF2774">
        <w:rPr>
          <w:rFonts w:asciiTheme="majorHAnsi" w:hAnsiTheme="majorHAnsi" w:cstheme="majorHAnsi"/>
          <w:b/>
          <w:color w:val="FF0000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 t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ê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ỉ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q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ch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ỗ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?</w:t>
      </w:r>
    </w:p>
    <w:p w14:paraId="678753D3" w14:textId="77777777" w:rsidR="00662A4B" w:rsidRPr="00FF2774" w:rsidRDefault="00854DEE">
      <w:pPr>
        <w:spacing w:before="8"/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color w:val="00AF50"/>
          <w:sz w:val="26"/>
          <w:szCs w:val="26"/>
          <w:u w:val="thick" w:color="00AF50"/>
        </w:rPr>
        <w:t xml:space="preserve"> T</w:t>
      </w:r>
      <w:r w:rsidRPr="00FF2774">
        <w:rPr>
          <w:rFonts w:asciiTheme="majorHAnsi" w:hAnsiTheme="majorHAnsi" w:cstheme="majorHAnsi"/>
          <w:b/>
          <w:color w:val="00AF50"/>
          <w:spacing w:val="-1"/>
          <w:sz w:val="26"/>
          <w:szCs w:val="26"/>
          <w:u w:val="thick" w:color="00AF50"/>
        </w:rPr>
        <w:t>R</w:t>
      </w:r>
      <w:r w:rsidRPr="00FF2774">
        <w:rPr>
          <w:rFonts w:asciiTheme="majorHAnsi" w:hAnsiTheme="majorHAnsi" w:cstheme="majorHAnsi"/>
          <w:b/>
          <w:color w:val="00AF50"/>
          <w:sz w:val="26"/>
          <w:szCs w:val="26"/>
          <w:u w:val="thick" w:color="00AF50"/>
        </w:rPr>
        <w:t xml:space="preserve">Ả </w:t>
      </w:r>
      <w:r w:rsidRPr="00FF2774">
        <w:rPr>
          <w:rFonts w:asciiTheme="majorHAnsi" w:hAnsiTheme="majorHAnsi" w:cstheme="majorHAnsi"/>
          <w:b/>
          <w:color w:val="00AF50"/>
          <w:spacing w:val="1"/>
          <w:sz w:val="26"/>
          <w:szCs w:val="26"/>
          <w:u w:val="thick" w:color="00AF50"/>
        </w:rPr>
        <w:t xml:space="preserve"> </w:t>
      </w:r>
      <w:r w:rsidRPr="00FF2774">
        <w:rPr>
          <w:rFonts w:asciiTheme="majorHAnsi" w:hAnsiTheme="majorHAnsi" w:cstheme="majorHAnsi"/>
          <w:b/>
          <w:color w:val="00AF50"/>
          <w:sz w:val="26"/>
          <w:szCs w:val="26"/>
          <w:u w:val="thick" w:color="00AF50"/>
        </w:rPr>
        <w:t>L</w:t>
      </w:r>
      <w:r w:rsidRPr="00FF2774">
        <w:rPr>
          <w:rFonts w:asciiTheme="majorHAnsi" w:hAnsiTheme="majorHAnsi" w:cstheme="majorHAnsi"/>
          <w:b/>
          <w:color w:val="00AF50"/>
          <w:spacing w:val="-3"/>
          <w:sz w:val="26"/>
          <w:szCs w:val="26"/>
          <w:u w:val="thick" w:color="00AF50"/>
        </w:rPr>
        <w:t>Ờ</w:t>
      </w:r>
      <w:r w:rsidRPr="00FF2774">
        <w:rPr>
          <w:rFonts w:asciiTheme="majorHAnsi" w:hAnsiTheme="majorHAnsi" w:cstheme="majorHAnsi"/>
          <w:b/>
          <w:color w:val="00AF50"/>
          <w:sz w:val="26"/>
          <w:szCs w:val="26"/>
          <w:u w:val="thick" w:color="00AF50"/>
        </w:rPr>
        <w:t>I</w:t>
      </w:r>
      <w:r w:rsidRPr="00FF2774">
        <w:rPr>
          <w:rFonts w:asciiTheme="majorHAnsi" w:hAnsiTheme="majorHAnsi" w:cstheme="majorHAnsi"/>
          <w:b/>
          <w:color w:val="00AF50"/>
          <w:spacing w:val="1"/>
          <w:sz w:val="26"/>
          <w:szCs w:val="26"/>
          <w:u w:val="thick" w:color="00AF50"/>
        </w:rPr>
        <w:t xml:space="preserve"> </w:t>
      </w:r>
      <w:r w:rsidRPr="00FF2774">
        <w:rPr>
          <w:rFonts w:asciiTheme="majorHAnsi" w:hAnsiTheme="majorHAnsi" w:cstheme="majorHAnsi"/>
          <w:b/>
          <w:color w:val="00AF50"/>
          <w:sz w:val="26"/>
          <w:szCs w:val="26"/>
          <w:u w:val="thick" w:color="00AF50"/>
        </w:rPr>
        <w:t>:</w:t>
      </w:r>
      <w:r w:rsidRPr="00FF2774">
        <w:rPr>
          <w:rFonts w:asciiTheme="majorHAnsi" w:hAnsiTheme="majorHAnsi" w:cstheme="majorHAnsi"/>
          <w:b/>
          <w:color w:val="00AF50"/>
          <w:spacing w:val="-2"/>
          <w:sz w:val="26"/>
          <w:szCs w:val="26"/>
          <w:u w:val="thick" w:color="00AF50"/>
        </w:rPr>
        <w:t xml:space="preserve"> </w:t>
      </w:r>
    </w:p>
    <w:p w14:paraId="4DA7B957" w14:textId="77777777" w:rsidR="00662A4B" w:rsidRPr="00FF2774" w:rsidRDefault="00662A4B">
      <w:pPr>
        <w:spacing w:before="4" w:line="140" w:lineRule="exact"/>
        <w:rPr>
          <w:rFonts w:asciiTheme="majorHAnsi" w:hAnsiTheme="majorHAnsi" w:cstheme="majorHAnsi"/>
          <w:sz w:val="26"/>
          <w:szCs w:val="2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2977"/>
        <w:gridCol w:w="4962"/>
      </w:tblGrid>
      <w:tr w:rsidR="00662A4B" w:rsidRPr="00FF2774" w14:paraId="64DB74DE" w14:textId="77777777">
        <w:trPr>
          <w:trHeight w:hRule="exact" w:val="437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E29D4" w14:textId="77777777" w:rsidR="00662A4B" w:rsidRPr="00FF2774" w:rsidRDefault="00854DEE">
            <w:pPr>
              <w:spacing w:before="73"/>
              <w:ind w:left="129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b/>
                <w:i/>
                <w:color w:val="FF0000"/>
                <w:sz w:val="26"/>
                <w:szCs w:val="26"/>
              </w:rPr>
              <w:t>Nội d</w:t>
            </w:r>
            <w:r w:rsidRPr="00FF2774">
              <w:rPr>
                <w:rFonts w:asciiTheme="majorHAnsi" w:hAnsiTheme="majorHAnsi" w:cstheme="majorHAnsi"/>
                <w:b/>
                <w:i/>
                <w:color w:val="FF0000"/>
                <w:spacing w:val="1"/>
                <w:sz w:val="26"/>
                <w:szCs w:val="26"/>
              </w:rPr>
              <w:t>un</w:t>
            </w:r>
            <w:r w:rsidRPr="00FF2774">
              <w:rPr>
                <w:rFonts w:asciiTheme="majorHAnsi" w:hAnsiTheme="majorHAnsi" w:cstheme="majorHAnsi"/>
                <w:b/>
                <w:i/>
                <w:color w:val="FF0000"/>
                <w:sz w:val="26"/>
                <w:szCs w:val="26"/>
              </w:rPr>
              <w:t>g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78116" w14:textId="77777777" w:rsidR="00662A4B" w:rsidRPr="00FF2774" w:rsidRDefault="00854DEE">
            <w:pPr>
              <w:spacing w:before="73"/>
              <w:ind w:left="69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b/>
                <w:i/>
                <w:color w:val="FF0000"/>
                <w:sz w:val="26"/>
                <w:szCs w:val="26"/>
              </w:rPr>
              <w:t>Ý ng</w:t>
            </w:r>
            <w:r w:rsidRPr="00FF2774">
              <w:rPr>
                <w:rFonts w:asciiTheme="majorHAnsi" w:hAnsiTheme="majorHAnsi" w:cstheme="majorHAnsi"/>
                <w:b/>
                <w:i/>
                <w:color w:val="FF0000"/>
                <w:spacing w:val="1"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b/>
                <w:i/>
                <w:color w:val="FF0000"/>
                <w:sz w:val="26"/>
                <w:szCs w:val="26"/>
              </w:rPr>
              <w:t>ĩa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FDF05" w14:textId="77777777" w:rsidR="00662A4B" w:rsidRPr="00FF2774" w:rsidRDefault="00854DEE">
            <w:pPr>
              <w:spacing w:before="73"/>
              <w:ind w:left="69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b/>
                <w:i/>
                <w:color w:val="FF0000"/>
                <w:sz w:val="26"/>
                <w:szCs w:val="26"/>
              </w:rPr>
              <w:t>Cá</w:t>
            </w:r>
            <w:r w:rsidRPr="00FF2774">
              <w:rPr>
                <w:rFonts w:asciiTheme="majorHAnsi" w:hAnsiTheme="majorHAnsi" w:cstheme="majorHAnsi"/>
                <w:b/>
                <w:i/>
                <w:color w:val="FF0000"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b/>
                <w:i/>
                <w:color w:val="FF0000"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b/>
                <w:i/>
                <w:color w:val="FF0000"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b/>
                <w:i/>
                <w:color w:val="FF0000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b/>
                <w:i/>
                <w:color w:val="FF0000"/>
                <w:spacing w:val="1"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b/>
                <w:i/>
                <w:color w:val="FF0000"/>
                <w:sz w:val="26"/>
                <w:szCs w:val="26"/>
              </w:rPr>
              <w:t>ực</w:t>
            </w:r>
            <w:r w:rsidRPr="00FF2774">
              <w:rPr>
                <w:rFonts w:asciiTheme="majorHAnsi" w:hAnsiTheme="majorHAnsi" w:cstheme="majorHAnsi"/>
                <w:b/>
                <w:i/>
                <w:color w:val="FF0000"/>
                <w:spacing w:val="-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b/>
                <w:i/>
                <w:color w:val="FF0000"/>
                <w:spacing w:val="1"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b/>
                <w:i/>
                <w:color w:val="FF0000"/>
                <w:sz w:val="26"/>
                <w:szCs w:val="26"/>
              </w:rPr>
              <w:t>iện</w:t>
            </w:r>
          </w:p>
        </w:tc>
      </w:tr>
      <w:tr w:rsidR="00662A4B" w:rsidRPr="00FF2774" w14:paraId="62214CF0" w14:textId="77777777">
        <w:trPr>
          <w:trHeight w:hRule="exact" w:val="2366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F4F60" w14:textId="77777777" w:rsidR="00662A4B" w:rsidRPr="00FF2774" w:rsidRDefault="00662A4B">
            <w:pPr>
              <w:spacing w:before="1" w:line="100" w:lineRule="exac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634F0D7" w14:textId="77777777" w:rsidR="00662A4B" w:rsidRPr="00FF2774" w:rsidRDefault="00662A4B">
            <w:pPr>
              <w:spacing w:line="200" w:lineRule="exac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8082F37" w14:textId="77777777" w:rsidR="00662A4B" w:rsidRPr="00FF2774" w:rsidRDefault="00662A4B">
            <w:pPr>
              <w:spacing w:line="200" w:lineRule="exac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D0812EB" w14:textId="77777777" w:rsidR="00662A4B" w:rsidRPr="00FF2774" w:rsidRDefault="00662A4B">
            <w:pPr>
              <w:spacing w:line="200" w:lineRule="exac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9CA9536" w14:textId="77777777" w:rsidR="00662A4B" w:rsidRPr="00FF2774" w:rsidRDefault="00662A4B">
            <w:pPr>
              <w:spacing w:line="200" w:lineRule="exac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BCB42A2" w14:textId="77777777" w:rsidR="00662A4B" w:rsidRPr="00FF2774" w:rsidRDefault="00854DEE">
            <w:pPr>
              <w:ind w:left="69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Động   </w:t>
            </w:r>
            <w:r w:rsidRPr="00FF2774">
              <w:rPr>
                <w:rFonts w:asciiTheme="majorHAnsi" w:hAnsiTheme="majorHAnsi" w:cstheme="majorHAnsi"/>
                <w:b/>
                <w:i/>
                <w:spacing w:val="4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tác</w:t>
            </w:r>
          </w:p>
          <w:p w14:paraId="6FC8312B" w14:textId="77777777" w:rsidR="00662A4B" w:rsidRPr="00FF2774" w:rsidRDefault="00854DEE">
            <w:pPr>
              <w:ind w:left="69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b/>
                <w:i/>
                <w:spacing w:val="1"/>
                <w:sz w:val="26"/>
                <w:szCs w:val="26"/>
              </w:rPr>
              <w:t>n</w:t>
            </w: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g</w:t>
            </w:r>
            <w:r w:rsidRPr="00FF2774">
              <w:rPr>
                <w:rFonts w:asciiTheme="majorHAnsi" w:hAnsiTheme="majorHAnsi" w:cstheme="majorHAnsi"/>
                <w:b/>
                <w:i/>
                <w:spacing w:val="1"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iêm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3233F" w14:textId="77777777" w:rsidR="00662A4B" w:rsidRPr="00FF2774" w:rsidRDefault="00854DEE">
            <w:pPr>
              <w:spacing w:before="72"/>
              <w:ind w:left="69" w:right="27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để r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è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luy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ệ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ho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mọi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ư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ờ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i tác phong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nghiêm túc, tư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thế hùng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mạnh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k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hẩn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tr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>ư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ơ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ng,</w:t>
            </w:r>
            <w:r w:rsidRPr="00FF2774">
              <w:rPr>
                <w:rFonts w:asciiTheme="majorHAnsi" w:hAnsiTheme="majorHAnsi" w:cstheme="majorHAnsi"/>
                <w:i/>
                <w:spacing w:val="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ứ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c t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í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nh</w:t>
            </w:r>
            <w:r w:rsidRPr="00FF2774">
              <w:rPr>
                <w:rFonts w:asciiTheme="majorHAnsi" w:hAnsiTheme="majorHAnsi" w:cstheme="majorHAnsi"/>
                <w:i/>
                <w:spacing w:val="-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bình</w:t>
            </w:r>
            <w:r w:rsidRPr="00FF2774">
              <w:rPr>
                <w:rFonts w:asciiTheme="majorHAnsi" w:hAnsiTheme="majorHAnsi" w:cstheme="majorHAnsi"/>
                <w:i/>
                <w:spacing w:val="-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ĩ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nh,</w:t>
            </w:r>
            <w:r w:rsidRPr="00FF2774">
              <w:rPr>
                <w:rFonts w:asciiTheme="majorHAnsi" w:hAnsiTheme="majorHAnsi" w:cstheme="majorHAnsi"/>
                <w:i/>
                <w:spacing w:val="-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nhẫn</w:t>
            </w:r>
            <w:r w:rsidRPr="00FF2774">
              <w:rPr>
                <w:rFonts w:asciiTheme="majorHAnsi" w:hAnsiTheme="majorHAnsi" w:cstheme="majorHAnsi"/>
                <w:i/>
                <w:spacing w:val="-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nại,</w:t>
            </w:r>
            <w:r w:rsidRPr="00FF2774">
              <w:rPr>
                <w:rFonts w:asciiTheme="majorHAnsi" w:hAnsiTheme="majorHAnsi" w:cstheme="majorHAnsi"/>
                <w:i/>
                <w:spacing w:val="-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đồng thời r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è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 luy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ệ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ý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th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ứ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tổ 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ứ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,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k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ỉ luật thống nhất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v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à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tập trung,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sẵn</w:t>
            </w:r>
            <w:r w:rsidRPr="00FF2774">
              <w:rPr>
                <w:rFonts w:asciiTheme="majorHAnsi" w:hAnsiTheme="majorHAnsi" w:cstheme="majorHAnsi"/>
                <w:i/>
                <w:spacing w:val="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sàng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hấp hành m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ệ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nh lệnh.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C25FD" w14:textId="77777777" w:rsidR="00662A4B" w:rsidRPr="00FF2774" w:rsidRDefault="00854DEE">
            <w:pPr>
              <w:spacing w:before="72"/>
              <w:ind w:left="69" w:right="254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-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Khẩu lệnh: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“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nghiê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m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”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.</w:t>
            </w:r>
          </w:p>
          <w:p w14:paraId="718A4FB8" w14:textId="77777777" w:rsidR="00662A4B" w:rsidRPr="00FF2774" w:rsidRDefault="00854DEE">
            <w:pPr>
              <w:ind w:left="69" w:right="27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-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Động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tác: Nghe d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ứ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ộ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lệnh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nghiê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m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,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hai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gót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hân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đặt</w:t>
            </w:r>
            <w:r w:rsidRPr="00FF2774">
              <w:rPr>
                <w:rFonts w:asciiTheme="majorHAnsi" w:hAnsiTheme="majorHAnsi" w:cstheme="majorHAnsi"/>
                <w:i/>
                <w:spacing w:val="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sát</w:t>
            </w:r>
            <w:r w:rsidRPr="00FF2774">
              <w:rPr>
                <w:rFonts w:asciiTheme="majorHAnsi" w:hAnsiTheme="majorHAnsi" w:cstheme="majorHAnsi"/>
                <w:i/>
                <w:spacing w:val="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nào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nhau, nằm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trên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1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ư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ờ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thẳng ngang,</w:t>
            </w:r>
            <w:r w:rsidRPr="00FF2774">
              <w:rPr>
                <w:rFonts w:asciiTheme="majorHAnsi" w:hAnsiTheme="majorHAnsi" w:cstheme="majorHAnsi"/>
                <w:i/>
                <w:spacing w:val="-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hai</w:t>
            </w:r>
            <w:r w:rsidRPr="00FF2774">
              <w:rPr>
                <w:rFonts w:asciiTheme="majorHAnsi" w:hAnsiTheme="majorHAnsi" w:cstheme="majorHAnsi"/>
                <w:i/>
                <w:spacing w:val="-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bàn</w:t>
            </w:r>
            <w:r w:rsidRPr="00FF2774">
              <w:rPr>
                <w:rFonts w:asciiTheme="majorHAnsi" w:hAnsiTheme="majorHAnsi" w:cstheme="majorHAnsi"/>
                <w:i/>
                <w:spacing w:val="-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hân</w:t>
            </w:r>
            <w:r w:rsidRPr="00FF2774">
              <w:rPr>
                <w:rFonts w:asciiTheme="majorHAnsi" w:hAnsiTheme="majorHAnsi" w:cstheme="majorHAnsi"/>
                <w:i/>
                <w:spacing w:val="-5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mở</w:t>
            </w:r>
            <w:r w:rsidRPr="00FF2774">
              <w:rPr>
                <w:rFonts w:asciiTheme="majorHAnsi" w:hAnsiTheme="majorHAnsi" w:cstheme="majorHAnsi"/>
                <w:i/>
                <w:spacing w:val="-6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rộng</w:t>
            </w:r>
            <w:r w:rsidRPr="00FF2774">
              <w:rPr>
                <w:rFonts w:asciiTheme="majorHAnsi" w:hAnsiTheme="majorHAnsi" w:cstheme="majorHAnsi"/>
                <w:i/>
                <w:spacing w:val="-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1</w:t>
            </w:r>
            <w:r w:rsidRPr="00FF2774">
              <w:rPr>
                <w:rFonts w:asciiTheme="majorHAnsi" w:hAnsiTheme="majorHAnsi" w:cstheme="majorHAnsi"/>
                <w:i/>
                <w:spacing w:val="-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góc</w:t>
            </w:r>
            <w:r w:rsidRPr="00FF2774">
              <w:rPr>
                <w:rFonts w:asciiTheme="majorHAnsi" w:hAnsiTheme="majorHAnsi" w:cstheme="majorHAnsi"/>
                <w:i/>
                <w:spacing w:val="-8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45</w:t>
            </w:r>
            <w:r w:rsidRPr="00FF2774">
              <w:rPr>
                <w:rFonts w:asciiTheme="majorHAnsi" w:hAnsiTheme="majorHAnsi" w:cstheme="majorHAnsi"/>
                <w:i/>
                <w:spacing w:val="-5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độ,</w:t>
            </w:r>
            <w:r w:rsidRPr="00FF2774">
              <w:rPr>
                <w:rFonts w:asciiTheme="majorHAnsi" w:hAnsiTheme="majorHAnsi" w:cstheme="majorHAnsi"/>
                <w:i/>
                <w:spacing w:val="-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hai</w:t>
            </w:r>
            <w:r w:rsidRPr="00FF2774">
              <w:rPr>
                <w:rFonts w:asciiTheme="majorHAnsi" w:hAnsiTheme="majorHAnsi" w:cstheme="majorHAnsi"/>
                <w:i/>
                <w:spacing w:val="-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đâ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>̀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u gối</w:t>
            </w:r>
            <w:r w:rsidRPr="00FF2774">
              <w:rPr>
                <w:rFonts w:asciiTheme="majorHAnsi" w:hAnsiTheme="majorHAnsi" w:cstheme="majorHAnsi"/>
                <w:i/>
                <w:spacing w:val="-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thẳng,</w:t>
            </w:r>
            <w:r w:rsidRPr="00FF2774">
              <w:rPr>
                <w:rFonts w:asciiTheme="majorHAnsi" w:hAnsiTheme="majorHAnsi" w:cstheme="majorHAnsi"/>
                <w:i/>
                <w:spacing w:val="-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s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ứ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pacing w:val="-8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nặng</w:t>
            </w:r>
            <w:r w:rsidRPr="00FF2774">
              <w:rPr>
                <w:rFonts w:asciiTheme="majorHAnsi" w:hAnsiTheme="majorHAnsi" w:cstheme="majorHAnsi"/>
                <w:i/>
                <w:spacing w:val="-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toàn</w:t>
            </w:r>
            <w:r w:rsidRPr="00FF2774">
              <w:rPr>
                <w:rFonts w:asciiTheme="majorHAnsi" w:hAnsiTheme="majorHAnsi" w:cstheme="majorHAnsi"/>
                <w:i/>
                <w:spacing w:val="-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thân</w:t>
            </w:r>
            <w:r w:rsidRPr="00FF2774">
              <w:rPr>
                <w:rFonts w:asciiTheme="majorHAnsi" w:hAnsiTheme="majorHAnsi" w:cstheme="majorHAnsi"/>
                <w:i/>
                <w:spacing w:val="-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dồn</w:t>
            </w:r>
            <w:r w:rsidRPr="00FF2774">
              <w:rPr>
                <w:rFonts w:asciiTheme="majorHAnsi" w:hAnsiTheme="majorHAnsi" w:cstheme="majorHAnsi"/>
                <w:i/>
                <w:spacing w:val="-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ề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u</w:t>
            </w:r>
            <w:r w:rsidRPr="00FF2774">
              <w:rPr>
                <w:rFonts w:asciiTheme="majorHAnsi" w:hAnsiTheme="majorHAnsi" w:cstheme="majorHAnsi"/>
                <w:i/>
                <w:spacing w:val="-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v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ào</w:t>
            </w:r>
            <w:r w:rsidRPr="00FF2774">
              <w:rPr>
                <w:rFonts w:asciiTheme="majorHAnsi" w:hAnsiTheme="majorHAnsi" w:cstheme="majorHAnsi"/>
                <w:i/>
                <w:spacing w:val="-5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2</w:t>
            </w:r>
            <w:r w:rsidRPr="00FF2774">
              <w:rPr>
                <w:rFonts w:asciiTheme="majorHAnsi" w:hAnsiTheme="majorHAnsi" w:cstheme="majorHAnsi"/>
                <w:i/>
                <w:spacing w:val="-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hâ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>n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, ng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ự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pacing w:val="-6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ở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,</w:t>
            </w:r>
            <w:r w:rsidRPr="00FF2774">
              <w:rPr>
                <w:rFonts w:asciiTheme="majorHAnsi" w:hAnsiTheme="majorHAnsi" w:cstheme="majorHAnsi"/>
                <w:i/>
                <w:spacing w:val="-5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bụng</w:t>
            </w:r>
            <w:r w:rsidRPr="00FF2774">
              <w:rPr>
                <w:rFonts w:asciiTheme="majorHAnsi" w:hAnsiTheme="majorHAnsi" w:cstheme="majorHAnsi"/>
                <w:i/>
                <w:spacing w:val="-5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ơ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i</w:t>
            </w:r>
            <w:r w:rsidRPr="00FF2774">
              <w:rPr>
                <w:rFonts w:asciiTheme="majorHAnsi" w:hAnsiTheme="majorHAnsi" w:cstheme="majorHAnsi"/>
                <w:i/>
                <w:spacing w:val="-4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thót</w:t>
            </w:r>
            <w:r w:rsidRPr="00FF2774">
              <w:rPr>
                <w:rFonts w:asciiTheme="majorHAnsi" w:hAnsiTheme="majorHAnsi" w:cstheme="majorHAnsi"/>
                <w:i/>
                <w:spacing w:val="-4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lạ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i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,</w:t>
            </w:r>
            <w:r w:rsidRPr="00FF2774">
              <w:rPr>
                <w:rFonts w:asciiTheme="majorHAnsi" w:hAnsiTheme="majorHAnsi" w:cstheme="majorHAnsi"/>
                <w:i/>
                <w:spacing w:val="-5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hai</w:t>
            </w:r>
            <w:r w:rsidRPr="00FF2774">
              <w:rPr>
                <w:rFonts w:asciiTheme="majorHAnsi" w:hAnsiTheme="majorHAnsi" w:cstheme="majorHAnsi"/>
                <w:i/>
                <w:spacing w:val="-4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v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ai</w:t>
            </w:r>
            <w:r w:rsidRPr="00FF2774">
              <w:rPr>
                <w:rFonts w:asciiTheme="majorHAnsi" w:hAnsiTheme="majorHAnsi" w:cstheme="majorHAnsi"/>
                <w:i/>
                <w:spacing w:val="-4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thăng</w:t>
            </w:r>
            <w:r w:rsidRPr="00FF2774">
              <w:rPr>
                <w:rFonts w:asciiTheme="majorHAnsi" w:hAnsiTheme="majorHAnsi" w:cstheme="majorHAnsi"/>
                <w:i/>
                <w:spacing w:val="-4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bằng,</w:t>
            </w:r>
            <w:r w:rsidRPr="00FF2774">
              <w:rPr>
                <w:rFonts w:asciiTheme="majorHAnsi" w:hAnsiTheme="majorHAnsi" w:cstheme="majorHAnsi"/>
                <w:i/>
                <w:spacing w:val="-5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hai tay buông thẳng, năm ngón tay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 xml:space="preserve"> k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é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p lạ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i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…</w:t>
            </w:r>
          </w:p>
        </w:tc>
      </w:tr>
      <w:tr w:rsidR="00662A4B" w:rsidRPr="00FF2774" w14:paraId="12026558" w14:textId="77777777">
        <w:trPr>
          <w:trHeight w:hRule="exact" w:val="1541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18036" w14:textId="77777777" w:rsidR="00662A4B" w:rsidRPr="00FF2774" w:rsidRDefault="00662A4B">
            <w:pPr>
              <w:spacing w:line="200" w:lineRule="exac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2F0561C" w14:textId="77777777" w:rsidR="00662A4B" w:rsidRPr="00FF2774" w:rsidRDefault="00662A4B">
            <w:pPr>
              <w:spacing w:before="8" w:line="280" w:lineRule="exac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9243662" w14:textId="77777777" w:rsidR="00662A4B" w:rsidRPr="00FF2774" w:rsidRDefault="00854DEE">
            <w:pPr>
              <w:ind w:left="69" w:right="29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Động   </w:t>
            </w:r>
            <w:r w:rsidRPr="00FF2774">
              <w:rPr>
                <w:rFonts w:asciiTheme="majorHAnsi" w:hAnsiTheme="majorHAnsi" w:cstheme="majorHAnsi"/>
                <w:b/>
                <w:i/>
                <w:spacing w:val="4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tác </w:t>
            </w:r>
            <w:r w:rsidRPr="00FF2774">
              <w:rPr>
                <w:rFonts w:asciiTheme="majorHAnsi" w:hAnsiTheme="majorHAnsi" w:cstheme="majorHAnsi"/>
                <w:b/>
                <w:i/>
                <w:spacing w:val="1"/>
                <w:sz w:val="26"/>
                <w:szCs w:val="26"/>
              </w:rPr>
              <w:t>n</w:t>
            </w: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g</w:t>
            </w:r>
            <w:r w:rsidRPr="00FF2774">
              <w:rPr>
                <w:rFonts w:asciiTheme="majorHAnsi" w:hAnsiTheme="majorHAnsi" w:cstheme="majorHAnsi"/>
                <w:b/>
                <w:i/>
                <w:spacing w:val="1"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ỉ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708A5" w14:textId="77777777" w:rsidR="00662A4B" w:rsidRPr="00FF2774" w:rsidRDefault="00854DEE">
            <w:pPr>
              <w:spacing w:before="75"/>
              <w:ind w:left="69" w:right="28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Để</w:t>
            </w:r>
            <w:r w:rsidRPr="00FF2774">
              <w:rPr>
                <w:rFonts w:asciiTheme="majorHAnsi" w:hAnsiTheme="majorHAnsi" w:cstheme="majorHAnsi"/>
                <w:i/>
                <w:spacing w:val="39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k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hi</w:t>
            </w:r>
            <w:r w:rsidRPr="00FF2774">
              <w:rPr>
                <w:rFonts w:asciiTheme="majorHAnsi" w:hAnsiTheme="majorHAnsi" w:cstheme="majorHAnsi"/>
                <w:i/>
                <w:spacing w:val="4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ứ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</w:t>
            </w:r>
            <w:r w:rsidRPr="00FF2774">
              <w:rPr>
                <w:rFonts w:asciiTheme="majorHAnsi" w:hAnsiTheme="majorHAnsi" w:cstheme="majorHAnsi"/>
                <w:i/>
                <w:spacing w:val="4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trong</w:t>
            </w:r>
            <w:r w:rsidRPr="00FF2774">
              <w:rPr>
                <w:rFonts w:asciiTheme="majorHAnsi" w:hAnsiTheme="majorHAnsi" w:cstheme="majorHAnsi"/>
                <w:i/>
                <w:spacing w:val="4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đội</w:t>
            </w:r>
            <w:r w:rsidRPr="00FF2774">
              <w:rPr>
                <w:rFonts w:asciiTheme="majorHAnsi" w:hAnsiTheme="majorHAnsi" w:cstheme="majorHAnsi"/>
                <w:i/>
                <w:spacing w:val="4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hình đỡ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mỏi,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ứ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đ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ư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ợ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lâu mà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v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ẫn</w:t>
            </w:r>
            <w:r w:rsidRPr="00FF2774">
              <w:rPr>
                <w:rFonts w:asciiTheme="majorHAnsi" w:hAnsiTheme="majorHAnsi" w:cstheme="majorHAnsi"/>
                <w:i/>
                <w:spacing w:val="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tập</w:t>
            </w:r>
            <w:r w:rsidRPr="00FF2774">
              <w:rPr>
                <w:rFonts w:asciiTheme="majorHAnsi" w:hAnsiTheme="majorHAnsi" w:cstheme="majorHAnsi"/>
                <w:i/>
                <w:spacing w:val="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trung</w:t>
            </w:r>
            <w:r w:rsidRPr="00FF2774">
              <w:rPr>
                <w:rFonts w:asciiTheme="majorHAnsi" w:hAnsiTheme="majorHAnsi" w:cstheme="majorHAnsi"/>
                <w:i/>
                <w:spacing w:val="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s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ự</w:t>
            </w:r>
            <w:r w:rsidRPr="00FF2774">
              <w:rPr>
                <w:rFonts w:asciiTheme="majorHAnsi" w:hAnsiTheme="majorHAnsi" w:cstheme="majorHAnsi"/>
                <w:i/>
                <w:spacing w:val="4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hú</w:t>
            </w:r>
            <w:r w:rsidRPr="00FF2774">
              <w:rPr>
                <w:rFonts w:asciiTheme="majorHAnsi" w:hAnsiTheme="majorHAnsi" w:cstheme="majorHAnsi"/>
                <w:i/>
                <w:spacing w:val="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ý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, giữ đ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ư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ợ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pacing w:val="-1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tư</w:t>
            </w:r>
            <w:r w:rsidRPr="00FF2774">
              <w:rPr>
                <w:rFonts w:asciiTheme="majorHAnsi" w:hAnsiTheme="majorHAnsi" w:cstheme="majorHAnsi"/>
                <w:i/>
                <w:spacing w:val="-1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thế,</w:t>
            </w:r>
            <w:r w:rsidRPr="00FF2774">
              <w:rPr>
                <w:rFonts w:asciiTheme="majorHAnsi" w:hAnsiTheme="majorHAnsi" w:cstheme="majorHAnsi"/>
                <w:i/>
                <w:spacing w:val="-1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hàng</w:t>
            </w:r>
            <w:r w:rsidRPr="00FF2774">
              <w:rPr>
                <w:rFonts w:asciiTheme="majorHAnsi" w:hAnsiTheme="majorHAnsi" w:cstheme="majorHAnsi"/>
                <w:i/>
                <w:spacing w:val="-1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ngũ</w:t>
            </w:r>
            <w:r w:rsidRPr="00FF2774">
              <w:rPr>
                <w:rFonts w:asciiTheme="majorHAnsi" w:hAnsiTheme="majorHAnsi" w:cstheme="majorHAnsi"/>
                <w:i/>
                <w:spacing w:val="-10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>g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hiêm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hỉnh.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380E0" w14:textId="77777777" w:rsidR="00662A4B" w:rsidRPr="00FF2774" w:rsidRDefault="00854DEE">
            <w:pPr>
              <w:spacing w:before="75"/>
              <w:ind w:left="69" w:right="2818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-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Khẩu lệnh: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“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nghỉ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”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.</w:t>
            </w:r>
          </w:p>
          <w:p w14:paraId="4213F09C" w14:textId="77777777" w:rsidR="00662A4B" w:rsidRPr="00FF2774" w:rsidRDefault="00854DEE">
            <w:pPr>
              <w:ind w:left="69" w:right="16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-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Động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tác: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Nghe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d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ứ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pacing w:val="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ộ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</w:t>
            </w:r>
            <w:r w:rsidRPr="00FF2774">
              <w:rPr>
                <w:rFonts w:asciiTheme="majorHAnsi" w:hAnsiTheme="majorHAnsi" w:cstheme="majorHAnsi"/>
                <w:i/>
                <w:spacing w:val="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lệnh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“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nghỉ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”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,</w:t>
            </w:r>
            <w:r w:rsidRPr="00FF2774">
              <w:rPr>
                <w:rFonts w:asciiTheme="majorHAnsi" w:hAnsiTheme="majorHAnsi" w:cstheme="majorHAnsi"/>
                <w:i/>
                <w:spacing w:val="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đầu gối h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ơ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i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hùng,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s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ứ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pacing w:val="-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nặng toàn thân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dồn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v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ào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hân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phải, thân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trên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v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à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2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tay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v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ẫn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g</w:t>
            </w:r>
            <w:r w:rsidRPr="00FF2774">
              <w:rPr>
                <w:rFonts w:asciiTheme="majorHAnsi" w:hAnsiTheme="majorHAnsi" w:cstheme="majorHAnsi"/>
                <w:i/>
                <w:spacing w:val="3"/>
                <w:sz w:val="26"/>
                <w:szCs w:val="26"/>
              </w:rPr>
              <w:t>i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ữ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như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k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hi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ứ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nghiê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m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.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k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hi mỏi đổi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hân</w:t>
            </w:r>
          </w:p>
        </w:tc>
      </w:tr>
      <w:tr w:rsidR="00662A4B" w:rsidRPr="00FF2774" w14:paraId="338699F2" w14:textId="77777777">
        <w:trPr>
          <w:trHeight w:hRule="exact" w:val="2093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69E30" w14:textId="77777777" w:rsidR="00662A4B" w:rsidRPr="00FF2774" w:rsidRDefault="00662A4B">
            <w:pPr>
              <w:spacing w:line="200" w:lineRule="exac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01F5A47" w14:textId="77777777" w:rsidR="00662A4B" w:rsidRPr="00FF2774" w:rsidRDefault="00662A4B">
            <w:pPr>
              <w:spacing w:line="200" w:lineRule="exac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DD70A2C" w14:textId="77777777" w:rsidR="00662A4B" w:rsidRPr="00FF2774" w:rsidRDefault="00662A4B">
            <w:pPr>
              <w:spacing w:before="5" w:line="220" w:lineRule="exac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DADF7B0" w14:textId="77777777" w:rsidR="00662A4B" w:rsidRPr="00FF2774" w:rsidRDefault="00854DEE">
            <w:pPr>
              <w:ind w:left="69" w:right="29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Động tác q</w:t>
            </w:r>
            <w:r w:rsidRPr="00FF2774">
              <w:rPr>
                <w:rFonts w:asciiTheme="majorHAnsi" w:hAnsiTheme="majorHAnsi" w:cstheme="majorHAnsi"/>
                <w:b/>
                <w:i/>
                <w:spacing w:val="1"/>
                <w:sz w:val="26"/>
                <w:szCs w:val="26"/>
              </w:rPr>
              <w:t>u</w:t>
            </w: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ay  tại </w:t>
            </w:r>
            <w:r w:rsidRPr="00FF2774">
              <w:rPr>
                <w:rFonts w:asciiTheme="majorHAnsi" w:hAnsiTheme="majorHAnsi" w:cstheme="majorHAnsi"/>
                <w:b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b/>
                <w:i/>
                <w:spacing w:val="1"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ỗ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3F7E2" w14:textId="77777777" w:rsidR="00662A4B" w:rsidRPr="00FF2774" w:rsidRDefault="00854DEE">
            <w:pPr>
              <w:spacing w:before="72"/>
              <w:ind w:left="69" w:right="29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để đổi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ư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ớ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nhanh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óng,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hính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x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ác</w:t>
            </w:r>
            <w:r w:rsidRPr="00FF2774">
              <w:rPr>
                <w:rFonts w:asciiTheme="majorHAnsi" w:hAnsiTheme="majorHAnsi" w:cstheme="majorHAnsi"/>
                <w:i/>
                <w:spacing w:val="-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mà</w:t>
            </w:r>
            <w:r w:rsidRPr="00FF2774">
              <w:rPr>
                <w:rFonts w:asciiTheme="majorHAnsi" w:hAnsiTheme="majorHAnsi" w:cstheme="majorHAnsi"/>
                <w:i/>
                <w:spacing w:val="-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v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ẫn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giữ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ư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ợ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pacing w:val="-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v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ị trí </w:t>
            </w:r>
            <w:r w:rsidRPr="00FF2774">
              <w:rPr>
                <w:rFonts w:asciiTheme="majorHAnsi" w:hAnsiTheme="majorHAnsi" w:cstheme="majorHAnsi"/>
                <w:i/>
                <w:spacing w:val="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ứ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ng. 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Quay  tại 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ỗ 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là động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tác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ơ bản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làm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ơ sở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ho</w:t>
            </w:r>
            <w:r w:rsidRPr="00FF2774">
              <w:rPr>
                <w:rFonts w:asciiTheme="majorHAnsi" w:hAnsiTheme="majorHAnsi" w:cstheme="majorHAnsi"/>
                <w:i/>
                <w:spacing w:val="-1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đổi</w:t>
            </w:r>
            <w:r w:rsidRPr="00FF2774">
              <w:rPr>
                <w:rFonts w:asciiTheme="majorHAnsi" w:hAnsiTheme="majorHAnsi" w:cstheme="majorHAnsi"/>
                <w:i/>
                <w:spacing w:val="-1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hình,</w:t>
            </w:r>
            <w:r w:rsidRPr="00FF2774">
              <w:rPr>
                <w:rFonts w:asciiTheme="majorHAnsi" w:hAnsiTheme="majorHAnsi" w:cstheme="majorHAnsi"/>
                <w:i/>
                <w:spacing w:val="-1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đổi</w:t>
            </w:r>
            <w:r w:rsidRPr="00FF2774">
              <w:rPr>
                <w:rFonts w:asciiTheme="majorHAnsi" w:hAnsiTheme="majorHAnsi" w:cstheme="majorHAnsi"/>
                <w:i/>
                <w:spacing w:val="-1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ư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ớ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</w:t>
            </w:r>
            <w:r w:rsidRPr="00FF2774">
              <w:rPr>
                <w:rFonts w:asciiTheme="majorHAnsi" w:hAnsiTheme="majorHAnsi" w:cstheme="majorHAnsi"/>
                <w:i/>
                <w:spacing w:val="-1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trong phân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đội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ư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ợ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c trật tự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hống nhất.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992A3" w14:textId="77777777" w:rsidR="00662A4B" w:rsidRPr="00FF2774" w:rsidRDefault="00854DEE">
            <w:pPr>
              <w:spacing w:before="72"/>
              <w:ind w:left="69" w:right="2199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a)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Đ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ộng tác quay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>b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ê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 p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ải:</w:t>
            </w:r>
          </w:p>
          <w:p w14:paraId="4E8B42AB" w14:textId="77777777" w:rsidR="00662A4B" w:rsidRPr="00FF2774" w:rsidRDefault="00854DEE">
            <w:pPr>
              <w:ind w:left="69" w:right="1627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-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Khẩu lệnh: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“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B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ê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 phải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– Qua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y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”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.</w:t>
            </w:r>
          </w:p>
          <w:p w14:paraId="4F897096" w14:textId="77777777" w:rsidR="00662A4B" w:rsidRPr="00FF2774" w:rsidRDefault="00854DEE">
            <w:pPr>
              <w:ind w:left="69" w:right="227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-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Nghe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d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ứ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động lệnh quay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th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ự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hiện 2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ử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động:</w:t>
            </w:r>
          </w:p>
          <w:p w14:paraId="66B11BDB" w14:textId="77777777" w:rsidR="00662A4B" w:rsidRPr="00FF2774" w:rsidRDefault="00854DEE">
            <w:pPr>
              <w:ind w:left="69" w:right="27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-</w:t>
            </w:r>
            <w:r w:rsidRPr="00FF2774">
              <w:rPr>
                <w:rFonts w:asciiTheme="majorHAnsi" w:hAnsiTheme="majorHAnsi" w:cstheme="majorHAnsi"/>
                <w:i/>
                <w:spacing w:val="-10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Cử</w:t>
            </w:r>
            <w:r w:rsidRPr="00FF2774">
              <w:rPr>
                <w:rFonts w:asciiTheme="majorHAnsi" w:hAnsiTheme="majorHAnsi" w:cstheme="majorHAnsi"/>
                <w:i/>
                <w:spacing w:val="-9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động</w:t>
            </w:r>
            <w:r w:rsidRPr="00FF2774">
              <w:rPr>
                <w:rFonts w:asciiTheme="majorHAnsi" w:hAnsiTheme="majorHAnsi" w:cstheme="majorHAnsi"/>
                <w:i/>
                <w:spacing w:val="-1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1:</w:t>
            </w:r>
            <w:r w:rsidRPr="00FF2774">
              <w:rPr>
                <w:rFonts w:asciiTheme="majorHAnsi" w:hAnsiTheme="majorHAnsi" w:cstheme="majorHAnsi"/>
                <w:i/>
                <w:spacing w:val="-10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hân</w:t>
            </w:r>
            <w:r w:rsidRPr="00FF2774">
              <w:rPr>
                <w:rFonts w:asciiTheme="majorHAnsi" w:hAnsiTheme="majorHAnsi" w:cstheme="majorHAnsi"/>
                <w:i/>
                <w:spacing w:val="-1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trên</w:t>
            </w:r>
            <w:r w:rsidRPr="00FF2774">
              <w:rPr>
                <w:rFonts w:asciiTheme="majorHAnsi" w:hAnsiTheme="majorHAnsi" w:cstheme="majorHAnsi"/>
                <w:i/>
                <w:spacing w:val="-10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v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ẫ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</w:t>
            </w:r>
            <w:r w:rsidRPr="00FF2774">
              <w:rPr>
                <w:rFonts w:asciiTheme="majorHAnsi" w:hAnsiTheme="majorHAnsi" w:cstheme="majorHAnsi"/>
                <w:i/>
                <w:spacing w:val="-10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giữ</w:t>
            </w:r>
            <w:r w:rsidRPr="00FF2774">
              <w:rPr>
                <w:rFonts w:asciiTheme="majorHAnsi" w:hAnsiTheme="majorHAnsi" w:cstheme="majorHAnsi"/>
                <w:i/>
                <w:spacing w:val="-10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ngay</w:t>
            </w:r>
            <w:r w:rsidRPr="00FF2774">
              <w:rPr>
                <w:rFonts w:asciiTheme="majorHAnsi" w:hAnsiTheme="majorHAnsi" w:cstheme="majorHAnsi"/>
                <w:i/>
                <w:spacing w:val="-1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ngắn,</w:t>
            </w:r>
            <w:r w:rsidRPr="00FF2774">
              <w:rPr>
                <w:rFonts w:asciiTheme="majorHAnsi" w:hAnsiTheme="majorHAnsi" w:cstheme="majorHAnsi"/>
                <w:i/>
                <w:spacing w:val="-10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hai</w:t>
            </w:r>
            <w:r w:rsidRPr="00FF2774">
              <w:rPr>
                <w:rFonts w:asciiTheme="majorHAnsi" w:hAnsiTheme="majorHAnsi" w:cstheme="majorHAnsi"/>
                <w:i/>
                <w:spacing w:val="-1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đầu g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ớ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i</w:t>
            </w:r>
            <w:r w:rsidRPr="00FF2774">
              <w:rPr>
                <w:rFonts w:asciiTheme="majorHAnsi" w:hAnsiTheme="majorHAnsi" w:cstheme="majorHAnsi"/>
                <w:i/>
                <w:spacing w:val="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thẳng</w:t>
            </w:r>
            <w:r w:rsidRPr="00FF2774">
              <w:rPr>
                <w:rFonts w:asciiTheme="majorHAnsi" w:hAnsiTheme="majorHAnsi" w:cstheme="majorHAnsi"/>
                <w:i/>
                <w:spacing w:val="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ự</w:t>
            </w:r>
            <w:r w:rsidRPr="00FF2774">
              <w:rPr>
                <w:rFonts w:asciiTheme="majorHAnsi" w:hAnsiTheme="majorHAnsi" w:cstheme="majorHAnsi"/>
                <w:i/>
                <w:spacing w:val="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nhiên, lấy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g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ót</w:t>
            </w:r>
            <w:r w:rsidRPr="00FF2774">
              <w:rPr>
                <w:rFonts w:asciiTheme="majorHAnsi" w:hAnsiTheme="majorHAnsi" w:cstheme="majorHAnsi"/>
                <w:i/>
                <w:spacing w:val="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hân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phải</w:t>
            </w:r>
            <w:r w:rsidRPr="00FF2774">
              <w:rPr>
                <w:rFonts w:asciiTheme="majorHAnsi" w:hAnsiTheme="majorHAnsi" w:cstheme="majorHAnsi"/>
                <w:i/>
                <w:spacing w:val="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v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à mũi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hân trái</w:t>
            </w:r>
            <w:r w:rsidRPr="00FF2774">
              <w:rPr>
                <w:rFonts w:asciiTheme="majorHAnsi" w:hAnsiTheme="majorHAnsi" w:cstheme="majorHAnsi"/>
                <w:i/>
                <w:spacing w:val="-4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làm</w:t>
            </w:r>
            <w:r w:rsidRPr="00FF2774">
              <w:rPr>
                <w:rFonts w:asciiTheme="majorHAnsi" w:hAnsiTheme="majorHAnsi" w:cstheme="majorHAnsi"/>
                <w:i/>
                <w:spacing w:val="-5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trụ,</w:t>
            </w:r>
            <w:r w:rsidRPr="00FF2774">
              <w:rPr>
                <w:rFonts w:asciiTheme="majorHAnsi" w:hAnsiTheme="majorHAnsi" w:cstheme="majorHAnsi"/>
                <w:i/>
                <w:spacing w:val="-6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phối</w:t>
            </w:r>
            <w:r w:rsidRPr="00FF2774">
              <w:rPr>
                <w:rFonts w:asciiTheme="majorHAnsi" w:hAnsiTheme="majorHAnsi" w:cstheme="majorHAnsi"/>
                <w:i/>
                <w:spacing w:val="-4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ợ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p</w:t>
            </w:r>
            <w:r w:rsidRPr="00FF2774">
              <w:rPr>
                <w:rFonts w:asciiTheme="majorHAnsi" w:hAnsiTheme="majorHAnsi" w:cstheme="majorHAnsi"/>
                <w:i/>
                <w:spacing w:val="-5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vớ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i</w:t>
            </w:r>
            <w:r w:rsidRPr="00FF2774">
              <w:rPr>
                <w:rFonts w:asciiTheme="majorHAnsi" w:hAnsiTheme="majorHAnsi" w:cstheme="majorHAnsi"/>
                <w:i/>
                <w:spacing w:val="-4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s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ứ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pacing w:val="-6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x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oay</w:t>
            </w:r>
            <w:r w:rsidRPr="00FF2774">
              <w:rPr>
                <w:rFonts w:asciiTheme="majorHAnsi" w:hAnsiTheme="majorHAnsi" w:cstheme="majorHAnsi"/>
                <w:i/>
                <w:spacing w:val="-6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ủa</w:t>
            </w:r>
            <w:r w:rsidRPr="00FF2774">
              <w:rPr>
                <w:rFonts w:asciiTheme="majorHAnsi" w:hAnsiTheme="majorHAnsi" w:cstheme="majorHAnsi"/>
                <w:i/>
                <w:spacing w:val="-5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thân</w:t>
            </w:r>
            <w:r w:rsidRPr="00FF2774">
              <w:rPr>
                <w:rFonts w:asciiTheme="majorHAnsi" w:hAnsiTheme="majorHAnsi" w:cstheme="majorHAnsi"/>
                <w:i/>
                <w:spacing w:val="-4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ư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ờ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i</w:t>
            </w:r>
          </w:p>
        </w:tc>
      </w:tr>
    </w:tbl>
    <w:p w14:paraId="4DCC9648" w14:textId="77777777" w:rsidR="00662A4B" w:rsidRPr="00FF2774" w:rsidRDefault="00662A4B">
      <w:pPr>
        <w:rPr>
          <w:rFonts w:asciiTheme="majorHAnsi" w:hAnsiTheme="majorHAnsi" w:cstheme="majorHAnsi"/>
          <w:sz w:val="26"/>
          <w:szCs w:val="26"/>
        </w:rPr>
        <w:sectPr w:rsidR="00662A4B" w:rsidRPr="00FF2774">
          <w:pgSz w:w="11920" w:h="16860"/>
          <w:pgMar w:top="1300" w:right="1020" w:bottom="280" w:left="1300" w:header="1029" w:footer="796" w:gutter="0"/>
          <w:cols w:space="720"/>
        </w:sectPr>
      </w:pPr>
    </w:p>
    <w:p w14:paraId="3CAE18EE" w14:textId="77777777" w:rsidR="00662A4B" w:rsidRPr="00FF2774" w:rsidRDefault="00662A4B">
      <w:pPr>
        <w:spacing w:before="2" w:line="100" w:lineRule="exact"/>
        <w:rPr>
          <w:rFonts w:asciiTheme="majorHAnsi" w:hAnsiTheme="majorHAnsi" w:cstheme="majorHAnsi"/>
          <w:sz w:val="26"/>
          <w:szCs w:val="26"/>
        </w:rPr>
      </w:pPr>
    </w:p>
    <w:p w14:paraId="7DFF34F4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429F7452" w14:textId="77777777" w:rsidR="00662A4B" w:rsidRPr="00FF2774" w:rsidRDefault="00854DEE">
      <w:pPr>
        <w:spacing w:before="29"/>
        <w:ind w:left="4447" w:right="291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i/>
          <w:sz w:val="26"/>
          <w:szCs w:val="26"/>
        </w:rPr>
        <w:t>quay toàn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thân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sang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phải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1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góc 90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độ,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s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ứ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c nặng toàn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hân dồn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ào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hân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phải.</w:t>
      </w:r>
    </w:p>
    <w:p w14:paraId="7A3E350B" w14:textId="77777777" w:rsidR="00662A4B" w:rsidRPr="00FF2774" w:rsidRDefault="00F5365D">
      <w:pPr>
        <w:ind w:left="4447" w:right="287"/>
        <w:jc w:val="both"/>
        <w:rPr>
          <w:rFonts w:asciiTheme="majorHAnsi" w:hAnsiTheme="majorHAnsi" w:cstheme="majorHAnsi"/>
          <w:sz w:val="26"/>
          <w:szCs w:val="26"/>
        </w:rPr>
      </w:pPr>
      <w:r>
        <w:pict w14:anchorId="2D720B5B">
          <v:group id="_x0000_s1044" alt="" style="position:absolute;left:0;text-align:left;margin-left:70.9pt;margin-top:78.05pt;width:461.1pt;height:105.6pt;z-index:-4854;mso-position-horizontal-relative:page;mso-position-vertical-relative:page" coordorigin="1418,1561" coordsize="9222,2112">
            <v:shape id="_x0000_s1045" alt="" style="position:absolute;left:1428;top:1572;width:1262;height:0" coordorigin="1428,1572" coordsize="1262,0" path="m1428,1572r1263,e" filled="f" strokeweight=".58pt">
              <v:path arrowok="t"/>
            </v:shape>
            <v:shape id="_x0000_s1046" alt="" style="position:absolute;left:2700;top:1572;width:2967;height:0" coordorigin="2700,1572" coordsize="2967,0" path="m2700,1572r2967,e" filled="f" strokeweight=".58pt">
              <v:path arrowok="t"/>
            </v:shape>
            <v:shape id="_x0000_s1047" alt="" style="position:absolute;left:5677;top:1572;width:4952;height:0" coordorigin="5677,1572" coordsize="4952,0" path="m5677,1572r4952,e" filled="f" strokeweight=".58pt">
              <v:path arrowok="t"/>
            </v:shape>
            <v:shape id="_x0000_s1048" alt="" style="position:absolute;left:1424;top:1567;width:0;height:2100" coordorigin="1424,1567" coordsize="0,2100" path="m1424,1567r,2101e" filled="f" strokeweight=".58pt">
              <v:path arrowok="t"/>
            </v:shape>
            <v:shape id="_x0000_s1049" alt="" style="position:absolute;left:1428;top:3663;width:1262;height:0" coordorigin="1428,3663" coordsize="1262,0" path="m1428,3663r1263,e" filled="f" strokeweight=".58pt">
              <v:path arrowok="t"/>
            </v:shape>
            <v:shape id="_x0000_s1050" alt="" style="position:absolute;left:2696;top:1567;width:0;height:2100" coordorigin="2696,1567" coordsize="0,2100" path="m2696,1567r,2101e" filled="f" strokeweight=".58pt">
              <v:path arrowok="t"/>
            </v:shape>
            <v:shape id="_x0000_s1051" alt="" style="position:absolute;left:2700;top:3663;width:2967;height:0" coordorigin="2700,3663" coordsize="2967,0" path="m2700,3663r2967,e" filled="f" strokeweight=".58pt">
              <v:path arrowok="t"/>
            </v:shape>
            <v:shape id="_x0000_s1052" alt="" style="position:absolute;left:5672;top:1567;width:0;height:2100" coordorigin="5672,1567" coordsize="0,2100" path="m5672,1567r,2101e" filled="f" strokeweight=".58pt">
              <v:path arrowok="t"/>
            </v:shape>
            <v:shape id="_x0000_s1053" alt="" style="position:absolute;left:5677;top:3663;width:4952;height:0" coordorigin="5677,3663" coordsize="4952,0" path="m5677,3663r4952,e" filled="f" strokeweight=".58pt">
              <v:path arrowok="t"/>
            </v:shape>
            <v:shape id="_x0000_s1054" alt="" style="position:absolute;left:10634;top:1567;width:0;height:2100" coordorigin="10634,1567" coordsize="0,2100" path="m10634,1567r,2101e" filled="f" strokeweight=".58pt">
              <v:path arrowok="t"/>
            </v:shape>
            <w10:wrap anchorx="page" anchory="page"/>
          </v:group>
        </w:pict>
      </w:r>
      <w:r w:rsidR="00854DEE" w:rsidRPr="00FF2774">
        <w:rPr>
          <w:rFonts w:asciiTheme="majorHAnsi" w:hAnsiTheme="majorHAnsi" w:cstheme="majorHAnsi"/>
          <w:i/>
          <w:sz w:val="26"/>
          <w:szCs w:val="26"/>
        </w:rPr>
        <w:t>- Cử</w:t>
      </w:r>
      <w:r w:rsidR="00854DEE"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i/>
          <w:sz w:val="26"/>
          <w:szCs w:val="26"/>
        </w:rPr>
        <w:t>động</w:t>
      </w:r>
      <w:r w:rsidR="00854DEE"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i/>
          <w:sz w:val="26"/>
          <w:szCs w:val="26"/>
        </w:rPr>
        <w:t xml:space="preserve">2: </w:t>
      </w:r>
      <w:r w:rsidR="00854DEE" w:rsidRPr="00FF2774">
        <w:rPr>
          <w:rFonts w:asciiTheme="majorHAnsi" w:hAnsiTheme="majorHAnsi" w:cstheme="majorHAnsi"/>
          <w:i/>
          <w:spacing w:val="-3"/>
          <w:sz w:val="26"/>
          <w:szCs w:val="26"/>
        </w:rPr>
        <w:t>Đ</w:t>
      </w:r>
      <w:r w:rsidR="00854DEE" w:rsidRPr="00FF2774">
        <w:rPr>
          <w:rFonts w:asciiTheme="majorHAnsi" w:hAnsiTheme="majorHAnsi" w:cstheme="majorHAnsi"/>
          <w:i/>
          <w:spacing w:val="1"/>
          <w:sz w:val="26"/>
          <w:szCs w:val="26"/>
        </w:rPr>
        <w:t>ư</w:t>
      </w:r>
      <w:r w:rsidR="00854DEE" w:rsidRPr="00FF2774">
        <w:rPr>
          <w:rFonts w:asciiTheme="majorHAnsi" w:hAnsiTheme="majorHAnsi" w:cstheme="majorHAnsi"/>
          <w:i/>
          <w:sz w:val="26"/>
          <w:szCs w:val="26"/>
        </w:rPr>
        <w:t>a</w:t>
      </w:r>
      <w:r w:rsidR="00854DEE"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="00854DEE" w:rsidRPr="00FF2774">
        <w:rPr>
          <w:rFonts w:asciiTheme="majorHAnsi" w:hAnsiTheme="majorHAnsi" w:cstheme="majorHAnsi"/>
          <w:i/>
          <w:sz w:val="26"/>
          <w:szCs w:val="26"/>
        </w:rPr>
        <w:t>hân</w:t>
      </w:r>
      <w:r w:rsidR="00854DEE"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i/>
          <w:spacing w:val="-2"/>
          <w:sz w:val="26"/>
          <w:szCs w:val="26"/>
        </w:rPr>
        <w:t>t</w:t>
      </w:r>
      <w:r w:rsidR="00854DEE" w:rsidRPr="00FF2774">
        <w:rPr>
          <w:rFonts w:asciiTheme="majorHAnsi" w:hAnsiTheme="majorHAnsi" w:cstheme="majorHAnsi"/>
          <w:i/>
          <w:sz w:val="26"/>
          <w:szCs w:val="26"/>
        </w:rPr>
        <w:t>rái</w:t>
      </w:r>
      <w:r w:rsidR="00854DEE"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i/>
          <w:sz w:val="26"/>
          <w:szCs w:val="26"/>
        </w:rPr>
        <w:t>lên, đặt</w:t>
      </w:r>
      <w:r w:rsidR="00854DEE"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i/>
          <w:sz w:val="26"/>
          <w:szCs w:val="26"/>
        </w:rPr>
        <w:t>h</w:t>
      </w:r>
      <w:r w:rsidR="00854DEE" w:rsidRPr="00FF2774">
        <w:rPr>
          <w:rFonts w:asciiTheme="majorHAnsi" w:hAnsiTheme="majorHAnsi" w:cstheme="majorHAnsi"/>
          <w:i/>
          <w:spacing w:val="-2"/>
          <w:sz w:val="26"/>
          <w:szCs w:val="26"/>
        </w:rPr>
        <w:t>a</w:t>
      </w:r>
      <w:r w:rsidR="00854DEE" w:rsidRPr="00FF2774">
        <w:rPr>
          <w:rFonts w:asciiTheme="majorHAnsi" w:hAnsiTheme="majorHAnsi" w:cstheme="majorHAnsi"/>
          <w:i/>
          <w:sz w:val="26"/>
          <w:szCs w:val="26"/>
        </w:rPr>
        <w:t>i</w:t>
      </w:r>
      <w:r w:rsidR="00854DEE"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i/>
          <w:sz w:val="26"/>
          <w:szCs w:val="26"/>
        </w:rPr>
        <w:t>gót</w:t>
      </w:r>
      <w:r w:rsidR="00854DEE"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="00854DEE" w:rsidRPr="00FF2774">
        <w:rPr>
          <w:rFonts w:asciiTheme="majorHAnsi" w:hAnsiTheme="majorHAnsi" w:cstheme="majorHAnsi"/>
          <w:i/>
          <w:sz w:val="26"/>
          <w:szCs w:val="26"/>
        </w:rPr>
        <w:t>hân sát vào nhau thành tư</w:t>
      </w:r>
      <w:r w:rsidR="00854DEE"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i/>
          <w:sz w:val="26"/>
          <w:szCs w:val="26"/>
        </w:rPr>
        <w:t>thế</w:t>
      </w:r>
      <w:r w:rsidR="00854DEE" w:rsidRPr="00FF2774">
        <w:rPr>
          <w:rFonts w:asciiTheme="majorHAnsi" w:hAnsiTheme="majorHAnsi" w:cstheme="majorHAnsi"/>
          <w:i/>
          <w:spacing w:val="-3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i/>
          <w:sz w:val="26"/>
          <w:szCs w:val="26"/>
        </w:rPr>
        <w:t>đ</w:t>
      </w:r>
      <w:r w:rsidR="00854DEE" w:rsidRPr="00FF2774">
        <w:rPr>
          <w:rFonts w:asciiTheme="majorHAnsi" w:hAnsiTheme="majorHAnsi" w:cstheme="majorHAnsi"/>
          <w:i/>
          <w:spacing w:val="1"/>
          <w:sz w:val="26"/>
          <w:szCs w:val="26"/>
        </w:rPr>
        <w:t>ứ</w:t>
      </w:r>
      <w:r w:rsidR="00854DEE" w:rsidRPr="00FF2774">
        <w:rPr>
          <w:rFonts w:asciiTheme="majorHAnsi" w:hAnsiTheme="majorHAnsi" w:cstheme="majorHAnsi"/>
          <w:i/>
          <w:sz w:val="26"/>
          <w:szCs w:val="26"/>
        </w:rPr>
        <w:t>ng nghiê</w:t>
      </w:r>
      <w:r w:rsidR="00854DEE" w:rsidRPr="00FF2774">
        <w:rPr>
          <w:rFonts w:asciiTheme="majorHAnsi" w:hAnsiTheme="majorHAnsi" w:cstheme="majorHAnsi"/>
          <w:i/>
          <w:spacing w:val="-1"/>
          <w:sz w:val="26"/>
          <w:szCs w:val="26"/>
        </w:rPr>
        <w:t>m</w:t>
      </w:r>
      <w:r w:rsidR="00854DEE" w:rsidRPr="00FF2774">
        <w:rPr>
          <w:rFonts w:asciiTheme="majorHAnsi" w:hAnsiTheme="majorHAnsi" w:cstheme="majorHAnsi"/>
          <w:i/>
          <w:sz w:val="26"/>
          <w:szCs w:val="26"/>
        </w:rPr>
        <w:t>.</w:t>
      </w:r>
    </w:p>
    <w:p w14:paraId="3F85DD3C" w14:textId="77777777" w:rsidR="00662A4B" w:rsidRPr="00FF2774" w:rsidRDefault="00854DEE">
      <w:pPr>
        <w:ind w:left="4447" w:right="287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i/>
          <w:sz w:val="26"/>
          <w:szCs w:val="26"/>
        </w:rPr>
        <w:t>Các động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tác: qu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a</w:t>
      </w:r>
      <w:r w:rsidRPr="00FF2774">
        <w:rPr>
          <w:rFonts w:asciiTheme="majorHAnsi" w:hAnsiTheme="majorHAnsi" w:cstheme="majorHAnsi"/>
          <w:i/>
          <w:sz w:val="26"/>
          <w:szCs w:val="26"/>
        </w:rPr>
        <w:t>y b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ê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trá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z w:val="26"/>
          <w:szCs w:val="26"/>
        </w:rPr>
        <w:t>,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quay n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ử</w:t>
      </w:r>
      <w:r w:rsidRPr="00FF2774">
        <w:rPr>
          <w:rFonts w:asciiTheme="majorHAnsi" w:hAnsiTheme="majorHAnsi" w:cstheme="majorHAnsi"/>
          <w:i/>
          <w:sz w:val="26"/>
          <w:szCs w:val="26"/>
        </w:rPr>
        <w:t>a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b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ê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trá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z w:val="26"/>
          <w:szCs w:val="26"/>
        </w:rPr>
        <w:t>, quay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ử</w:t>
      </w:r>
      <w:r w:rsidRPr="00FF2774">
        <w:rPr>
          <w:rFonts w:asciiTheme="majorHAnsi" w:hAnsiTheme="majorHAnsi" w:cstheme="majorHAnsi"/>
          <w:i/>
          <w:sz w:val="26"/>
          <w:szCs w:val="26"/>
        </w:rPr>
        <w:t>a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b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ê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phải, quay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đằng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sau t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ư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ơ</w:t>
      </w:r>
      <w:r w:rsidRPr="00FF2774">
        <w:rPr>
          <w:rFonts w:asciiTheme="majorHAnsi" w:hAnsiTheme="majorHAnsi" w:cstheme="majorHAnsi"/>
          <w:i/>
          <w:sz w:val="26"/>
          <w:szCs w:val="26"/>
        </w:rPr>
        <w:t>ng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z w:val="26"/>
          <w:szCs w:val="26"/>
        </w:rPr>
        <w:t>ự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động tác quay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b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ê</w:t>
      </w:r>
      <w:r w:rsidRPr="00FF2774">
        <w:rPr>
          <w:rFonts w:asciiTheme="majorHAnsi" w:hAnsiTheme="majorHAnsi" w:cstheme="majorHAnsi"/>
          <w:i/>
          <w:sz w:val="26"/>
          <w:szCs w:val="26"/>
        </w:rPr>
        <w:t>n phải.</w:t>
      </w:r>
    </w:p>
    <w:p w14:paraId="0D85128E" w14:textId="77777777" w:rsidR="00662A4B" w:rsidRPr="00FF2774" w:rsidRDefault="00854DEE">
      <w:pPr>
        <w:spacing w:before="85" w:line="359" w:lineRule="auto"/>
        <w:ind w:left="119" w:right="61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i/>
          <w:color w:val="FF0000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i/>
          <w:color w:val="FF0000"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i/>
          <w:color w:val="FF0000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i/>
          <w:color w:val="FF0000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color w:val="FF0000"/>
          <w:spacing w:val="1"/>
          <w:sz w:val="26"/>
          <w:szCs w:val="26"/>
        </w:rPr>
        <w:t>2</w:t>
      </w:r>
      <w:r w:rsidRPr="00FF2774">
        <w:rPr>
          <w:rFonts w:asciiTheme="majorHAnsi" w:hAnsiTheme="majorHAnsi" w:cstheme="majorHAnsi"/>
          <w:b/>
          <w:i/>
          <w:color w:val="FF0000"/>
          <w:sz w:val="26"/>
          <w:szCs w:val="26"/>
        </w:rPr>
        <w:t>:</w:t>
      </w:r>
      <w:r w:rsidRPr="00FF2774">
        <w:rPr>
          <w:rFonts w:asciiTheme="majorHAnsi" w:hAnsiTheme="majorHAnsi" w:cstheme="majorHAnsi"/>
          <w:b/>
          <w:i/>
          <w:color w:val="FF0000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color w:val="FF0000"/>
          <w:spacing w:val="-1"/>
          <w:sz w:val="26"/>
          <w:szCs w:val="26"/>
        </w:rPr>
        <w:t>Tr</w:t>
      </w:r>
      <w:r w:rsidRPr="00FF2774">
        <w:rPr>
          <w:rFonts w:asciiTheme="majorHAnsi" w:hAnsiTheme="majorHAnsi" w:cstheme="majorHAnsi"/>
          <w:b/>
          <w:i/>
          <w:color w:val="FF0000"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i/>
          <w:color w:val="FF0000"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i/>
          <w:color w:val="FF0000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color w:val="FF0000"/>
          <w:spacing w:val="-1"/>
          <w:sz w:val="26"/>
          <w:szCs w:val="26"/>
        </w:rPr>
        <w:t>4</w:t>
      </w:r>
      <w:r w:rsidRPr="00FF2774">
        <w:rPr>
          <w:rFonts w:asciiTheme="majorHAnsi" w:hAnsiTheme="majorHAnsi" w:cstheme="majorHAnsi"/>
          <w:b/>
          <w:i/>
          <w:color w:val="FF0000"/>
          <w:sz w:val="26"/>
          <w:szCs w:val="26"/>
        </w:rPr>
        <w:t>2</w:t>
      </w:r>
      <w:r w:rsidRPr="00FF2774">
        <w:rPr>
          <w:rFonts w:asciiTheme="majorHAnsi" w:hAnsiTheme="majorHAnsi" w:cstheme="majorHAnsi"/>
          <w:b/>
          <w:i/>
          <w:color w:val="FF0000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color w:val="FF0000"/>
          <w:spacing w:val="-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i/>
          <w:color w:val="FF0000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i/>
          <w:color w:val="FF0000"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i/>
          <w:color w:val="FF0000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color w:val="FF0000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i/>
          <w:color w:val="FF0000"/>
          <w:spacing w:val="-1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i/>
          <w:color w:val="FF0000"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b/>
          <w:i/>
          <w:color w:val="FF0000"/>
          <w:spacing w:val="3"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i/>
          <w:color w:val="FF0000"/>
          <w:sz w:val="26"/>
          <w:szCs w:val="26"/>
        </w:rPr>
        <w:t>-AN</w:t>
      </w:r>
      <w:r w:rsidRPr="00FF2774">
        <w:rPr>
          <w:rFonts w:asciiTheme="majorHAnsi" w:hAnsiTheme="majorHAnsi" w:cstheme="majorHAnsi"/>
          <w:b/>
          <w:i/>
          <w:color w:val="FF0000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color w:val="FF0000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i/>
          <w:color w:val="FF0000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b/>
          <w:i/>
          <w:color w:val="FF0000"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i/>
          <w:color w:val="FF0000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color w:val="FF0000"/>
          <w:spacing w:val="1"/>
          <w:sz w:val="26"/>
          <w:szCs w:val="26"/>
        </w:rPr>
        <w:t>10</w:t>
      </w:r>
      <w:r w:rsidRPr="00FF2774">
        <w:rPr>
          <w:rFonts w:asciiTheme="majorHAnsi" w:hAnsiTheme="majorHAnsi" w:cstheme="majorHAnsi"/>
          <w:b/>
          <w:i/>
          <w:color w:val="FF0000"/>
          <w:sz w:val="26"/>
          <w:szCs w:val="26"/>
        </w:rPr>
        <w:t>:</w:t>
      </w:r>
      <w:r w:rsidRPr="00FF2774">
        <w:rPr>
          <w:rFonts w:asciiTheme="majorHAnsi" w:hAnsiTheme="majorHAnsi" w:cstheme="majorHAnsi"/>
          <w:b/>
          <w:i/>
          <w:color w:val="FF0000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color w:val="FF0000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i/>
          <w:color w:val="FF0000"/>
          <w:sz w:val="26"/>
          <w:szCs w:val="26"/>
        </w:rPr>
        <w:t>êu</w:t>
      </w:r>
      <w:r w:rsidRPr="00FF2774">
        <w:rPr>
          <w:rFonts w:asciiTheme="majorHAnsi" w:hAnsiTheme="majorHAnsi" w:cstheme="majorHAnsi"/>
          <w:b/>
          <w:i/>
          <w:color w:val="FF0000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color w:val="FF0000"/>
          <w:sz w:val="26"/>
          <w:szCs w:val="26"/>
        </w:rPr>
        <w:t>ý</w:t>
      </w:r>
      <w:r w:rsidRPr="00FF2774">
        <w:rPr>
          <w:rFonts w:asciiTheme="majorHAnsi" w:hAnsiTheme="majorHAnsi" w:cstheme="majorHAnsi"/>
          <w:b/>
          <w:i/>
          <w:color w:val="FF0000"/>
          <w:spacing w:val="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color w:val="FF0000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i/>
          <w:color w:val="FF0000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i/>
          <w:color w:val="FF0000"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i/>
          <w:color w:val="FF0000"/>
          <w:spacing w:val="1"/>
          <w:sz w:val="26"/>
          <w:szCs w:val="26"/>
        </w:rPr>
        <w:t>ĩ</w:t>
      </w:r>
      <w:r w:rsidRPr="00FF2774">
        <w:rPr>
          <w:rFonts w:asciiTheme="majorHAnsi" w:hAnsiTheme="majorHAnsi" w:cstheme="majorHAnsi"/>
          <w:b/>
          <w:i/>
          <w:color w:val="FF0000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i/>
          <w:color w:val="FF0000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color w:val="FF0000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i/>
          <w:color w:val="FF0000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i/>
          <w:color w:val="FF0000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color w:val="FF0000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i/>
          <w:color w:val="FF0000"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i/>
          <w:color w:val="FF0000"/>
          <w:sz w:val="26"/>
          <w:szCs w:val="26"/>
        </w:rPr>
        <w:t>ch</w:t>
      </w:r>
      <w:r w:rsidRPr="00FF2774">
        <w:rPr>
          <w:rFonts w:asciiTheme="majorHAnsi" w:hAnsiTheme="majorHAnsi" w:cstheme="majorHAnsi"/>
          <w:b/>
          <w:i/>
          <w:color w:val="FF0000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color w:val="FF0000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i/>
          <w:color w:val="FF0000"/>
          <w:spacing w:val="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i/>
          <w:color w:val="FF0000"/>
          <w:sz w:val="26"/>
          <w:szCs w:val="26"/>
        </w:rPr>
        <w:t>ực</w:t>
      </w:r>
      <w:r w:rsidRPr="00FF2774">
        <w:rPr>
          <w:rFonts w:asciiTheme="majorHAnsi" w:hAnsiTheme="majorHAnsi" w:cstheme="majorHAnsi"/>
          <w:b/>
          <w:i/>
          <w:color w:val="FF0000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color w:val="FF0000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i/>
          <w:color w:val="FF0000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i/>
          <w:color w:val="FF0000"/>
          <w:sz w:val="26"/>
          <w:szCs w:val="26"/>
        </w:rPr>
        <w:t>ện</w:t>
      </w:r>
      <w:r w:rsidRPr="00FF2774">
        <w:rPr>
          <w:rFonts w:asciiTheme="majorHAnsi" w:hAnsiTheme="majorHAnsi" w:cstheme="majorHAnsi"/>
          <w:b/>
          <w:i/>
          <w:color w:val="FF0000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color w:val="FF0000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i/>
          <w:color w:val="FF0000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i/>
          <w:color w:val="FF0000"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i/>
          <w:color w:val="FF0000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color w:val="FF0000"/>
          <w:spacing w:val="-1"/>
          <w:sz w:val="26"/>
          <w:szCs w:val="26"/>
        </w:rPr>
        <w:t>tá</w:t>
      </w:r>
      <w:r w:rsidRPr="00FF2774">
        <w:rPr>
          <w:rFonts w:asciiTheme="majorHAnsi" w:hAnsiTheme="majorHAnsi" w:cstheme="majorHAnsi"/>
          <w:b/>
          <w:i/>
          <w:color w:val="FF0000"/>
          <w:sz w:val="26"/>
          <w:szCs w:val="26"/>
        </w:rPr>
        <w:t>c ch</w:t>
      </w:r>
      <w:r w:rsidRPr="00FF2774">
        <w:rPr>
          <w:rFonts w:asciiTheme="majorHAnsi" w:hAnsiTheme="majorHAnsi" w:cstheme="majorHAnsi"/>
          <w:b/>
          <w:i/>
          <w:color w:val="FF0000"/>
          <w:spacing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i/>
          <w:color w:val="FF0000"/>
          <w:sz w:val="26"/>
          <w:szCs w:val="26"/>
        </w:rPr>
        <w:t>o</w:t>
      </w:r>
    </w:p>
    <w:p w14:paraId="45257733" w14:textId="77777777" w:rsidR="00662A4B" w:rsidRPr="00FF2774" w:rsidRDefault="00854DEE">
      <w:pPr>
        <w:spacing w:before="8"/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color w:val="00AF50"/>
          <w:sz w:val="26"/>
          <w:szCs w:val="26"/>
          <w:u w:val="thick" w:color="00AF50"/>
        </w:rPr>
        <w:t xml:space="preserve"> T</w:t>
      </w:r>
      <w:r w:rsidRPr="00FF2774">
        <w:rPr>
          <w:rFonts w:asciiTheme="majorHAnsi" w:hAnsiTheme="majorHAnsi" w:cstheme="majorHAnsi"/>
          <w:b/>
          <w:color w:val="00AF50"/>
          <w:spacing w:val="-1"/>
          <w:sz w:val="26"/>
          <w:szCs w:val="26"/>
          <w:u w:val="thick" w:color="00AF50"/>
        </w:rPr>
        <w:t>R</w:t>
      </w:r>
      <w:r w:rsidRPr="00FF2774">
        <w:rPr>
          <w:rFonts w:asciiTheme="majorHAnsi" w:hAnsiTheme="majorHAnsi" w:cstheme="majorHAnsi"/>
          <w:b/>
          <w:color w:val="00AF50"/>
          <w:sz w:val="26"/>
          <w:szCs w:val="26"/>
          <w:u w:val="thick" w:color="00AF50"/>
        </w:rPr>
        <w:t xml:space="preserve">Ả </w:t>
      </w:r>
      <w:r w:rsidRPr="00FF2774">
        <w:rPr>
          <w:rFonts w:asciiTheme="majorHAnsi" w:hAnsiTheme="majorHAnsi" w:cstheme="majorHAnsi"/>
          <w:b/>
          <w:color w:val="00AF50"/>
          <w:spacing w:val="1"/>
          <w:sz w:val="26"/>
          <w:szCs w:val="26"/>
          <w:u w:val="thick" w:color="00AF50"/>
        </w:rPr>
        <w:t xml:space="preserve"> </w:t>
      </w:r>
      <w:r w:rsidRPr="00FF2774">
        <w:rPr>
          <w:rFonts w:asciiTheme="majorHAnsi" w:hAnsiTheme="majorHAnsi" w:cstheme="majorHAnsi"/>
          <w:b/>
          <w:color w:val="00AF50"/>
          <w:sz w:val="26"/>
          <w:szCs w:val="26"/>
          <w:u w:val="thick" w:color="00AF50"/>
        </w:rPr>
        <w:t>L</w:t>
      </w:r>
      <w:r w:rsidRPr="00FF2774">
        <w:rPr>
          <w:rFonts w:asciiTheme="majorHAnsi" w:hAnsiTheme="majorHAnsi" w:cstheme="majorHAnsi"/>
          <w:b/>
          <w:color w:val="00AF50"/>
          <w:spacing w:val="-3"/>
          <w:sz w:val="26"/>
          <w:szCs w:val="26"/>
          <w:u w:val="thick" w:color="00AF50"/>
        </w:rPr>
        <w:t>Ờ</w:t>
      </w:r>
      <w:r w:rsidRPr="00FF2774">
        <w:rPr>
          <w:rFonts w:asciiTheme="majorHAnsi" w:hAnsiTheme="majorHAnsi" w:cstheme="majorHAnsi"/>
          <w:b/>
          <w:color w:val="00AF50"/>
          <w:sz w:val="26"/>
          <w:szCs w:val="26"/>
          <w:u w:val="thick" w:color="00AF50"/>
        </w:rPr>
        <w:t>I</w:t>
      </w:r>
      <w:r w:rsidRPr="00FF2774">
        <w:rPr>
          <w:rFonts w:asciiTheme="majorHAnsi" w:hAnsiTheme="majorHAnsi" w:cstheme="majorHAnsi"/>
          <w:b/>
          <w:color w:val="00AF50"/>
          <w:spacing w:val="1"/>
          <w:sz w:val="26"/>
          <w:szCs w:val="26"/>
          <w:u w:val="thick" w:color="00AF50"/>
        </w:rPr>
        <w:t xml:space="preserve"> </w:t>
      </w:r>
      <w:r w:rsidRPr="00FF2774">
        <w:rPr>
          <w:rFonts w:asciiTheme="majorHAnsi" w:hAnsiTheme="majorHAnsi" w:cstheme="majorHAnsi"/>
          <w:b/>
          <w:color w:val="00AF50"/>
          <w:sz w:val="26"/>
          <w:szCs w:val="26"/>
          <w:u w:val="thick" w:color="00AF50"/>
        </w:rPr>
        <w:t>:</w:t>
      </w:r>
      <w:r w:rsidRPr="00FF2774">
        <w:rPr>
          <w:rFonts w:asciiTheme="majorHAnsi" w:hAnsiTheme="majorHAnsi" w:cstheme="majorHAnsi"/>
          <w:b/>
          <w:color w:val="00AF50"/>
          <w:spacing w:val="-2"/>
          <w:sz w:val="26"/>
          <w:szCs w:val="26"/>
          <w:u w:val="thick" w:color="00AF50"/>
        </w:rPr>
        <w:t xml:space="preserve"> </w:t>
      </w:r>
    </w:p>
    <w:p w14:paraId="495AC069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399450AA" w14:textId="77777777" w:rsidR="00662A4B" w:rsidRPr="00FF2774" w:rsidRDefault="00854DEE">
      <w:pPr>
        <w:spacing w:line="359" w:lineRule="auto"/>
        <w:ind w:left="119" w:right="72" w:firstLine="566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  <w:u w:val="thick" w:color="000000"/>
        </w:rPr>
        <w:t xml:space="preserve"> Ý </w:t>
      </w:r>
      <w:r w:rsidRPr="00FF2774">
        <w:rPr>
          <w:rFonts w:asciiTheme="majorHAnsi" w:hAnsiTheme="majorHAnsi" w:cstheme="majorHAnsi"/>
          <w:b/>
          <w:spacing w:val="17"/>
          <w:sz w:val="26"/>
          <w:szCs w:val="26"/>
          <w:u w:val="thick" w:color="000000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  <w:u w:val="thick" w:color="000000"/>
        </w:rPr>
        <w:t>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  <w:u w:val="thick" w:color="000000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  <w:u w:val="thick" w:color="000000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  <w:u w:val="thick" w:color="000000"/>
        </w:rPr>
        <w:t>ĩ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  <w:u w:val="thick" w:color="000000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  <w:u w:val="thick" w:color="000000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  <w:u w:val="thick" w:color="000000"/>
        </w:rPr>
        <w:t xml:space="preserve">:  </w:t>
      </w:r>
      <w:r w:rsidRPr="00FF2774">
        <w:rPr>
          <w:rFonts w:asciiTheme="majorHAnsi" w:hAnsiTheme="majorHAnsi" w:cstheme="majorHAnsi"/>
          <w:b/>
          <w:spacing w:val="-6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ể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th</w:t>
      </w:r>
      <w:r w:rsidRPr="00FF2774">
        <w:rPr>
          <w:rFonts w:asciiTheme="majorHAnsi" w:hAnsiTheme="majorHAnsi" w:cstheme="majorHAnsi"/>
          <w:sz w:val="26"/>
          <w:szCs w:val="26"/>
        </w:rPr>
        <w:t>ị</w:t>
      </w:r>
      <w:r w:rsidRPr="00FF2774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ín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ổ</w:t>
      </w:r>
      <w:r w:rsidRPr="00FF2774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>c,</w:t>
      </w:r>
      <w:r w:rsidRPr="00FF2774">
        <w:rPr>
          <w:rFonts w:asciiTheme="majorHAnsi" w:hAnsiTheme="majorHAnsi" w:cstheme="majorHAnsi"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í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z w:val="26"/>
          <w:szCs w:val="26"/>
        </w:rPr>
        <w:t>ỉ</w:t>
      </w:r>
      <w:r w:rsidRPr="00FF2774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ần</w:t>
      </w:r>
      <w:r w:rsidRPr="00FF2774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ếp</w:t>
      </w:r>
      <w:r w:rsidRPr="00FF2774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số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ăn 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 xml:space="preserve">à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ẫn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09E75F68" w14:textId="77777777" w:rsidR="00662A4B" w:rsidRPr="00FF2774" w:rsidRDefault="00854DEE">
      <w:pPr>
        <w:spacing w:before="6"/>
        <w:ind w:left="68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  <w:u w:val="thick" w:color="000000"/>
        </w:rPr>
        <w:t xml:space="preserve"> C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  <w:u w:val="thick" w:color="000000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  <w:u w:val="thick" w:color="000000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  <w:u w:val="thick" w:color="000000"/>
        </w:rPr>
        <w:t>ch  th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  <w:u w:val="thick" w:color="000000"/>
        </w:rPr>
        <w:t>ự</w:t>
      </w:r>
      <w:r w:rsidRPr="00FF2774">
        <w:rPr>
          <w:rFonts w:asciiTheme="majorHAnsi" w:hAnsiTheme="majorHAnsi" w:cstheme="majorHAnsi"/>
          <w:b/>
          <w:sz w:val="26"/>
          <w:szCs w:val="26"/>
          <w:u w:val="thick" w:color="000000"/>
        </w:rPr>
        <w:t xml:space="preserve">c 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  <w:u w:val="thick" w:color="000000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  <w:u w:val="thick" w:color="000000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  <w:u w:val="thick" w:color="000000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  <w:u w:val="thick" w:color="000000"/>
        </w:rPr>
        <w:t>ện: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  <w:u w:val="thick" w:color="000000"/>
        </w:rPr>
        <w:t xml:space="preserve"> </w:t>
      </w:r>
    </w:p>
    <w:p w14:paraId="0C43BD80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1DC98B21" w14:textId="77777777" w:rsidR="00662A4B" w:rsidRPr="00FF2774" w:rsidRDefault="00854DEE">
      <w:pPr>
        <w:ind w:left="68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i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tá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i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ch</w:t>
      </w:r>
      <w:r w:rsidRPr="00FF2774">
        <w:rPr>
          <w:rFonts w:asciiTheme="majorHAnsi" w:hAnsiTheme="majorHAnsi" w:cstheme="majorHAnsi"/>
          <w:b/>
          <w:i/>
          <w:spacing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hi</w:t>
      </w:r>
      <w:r w:rsidRPr="00FF2774">
        <w:rPr>
          <w:rFonts w:asciiTheme="majorHAnsi" w:hAnsiTheme="majorHAnsi" w:cstheme="majorHAnsi"/>
          <w:b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mũ</w:t>
      </w:r>
      <w:r w:rsidRPr="00FF2774">
        <w:rPr>
          <w:rFonts w:asciiTheme="majorHAnsi" w:hAnsiTheme="majorHAnsi" w:cstheme="majorHAnsi"/>
          <w:b/>
          <w:i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ứn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i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 xml:space="preserve">mũ </w:t>
      </w:r>
      <w:r w:rsidRPr="00FF2774">
        <w:rPr>
          <w:rFonts w:asciiTheme="majorHAnsi" w:hAnsiTheme="majorHAnsi" w:cstheme="majorHAnsi"/>
          <w:b/>
          <w:i/>
          <w:spacing w:val="-3"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i/>
          <w:spacing w:val="4"/>
          <w:sz w:val="26"/>
          <w:szCs w:val="26"/>
        </w:rPr>
        <w:t>ê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-</w:t>
      </w:r>
      <w:r w:rsidRPr="00FF2774">
        <w:rPr>
          <w:rFonts w:asciiTheme="majorHAnsi" w:hAnsiTheme="majorHAnsi" w:cstheme="majorHAnsi"/>
          <w:b/>
          <w:i/>
          <w:spacing w:val="-1"/>
          <w:sz w:val="26"/>
          <w:szCs w:val="26"/>
        </w:rPr>
        <w:t>pi</w:t>
      </w:r>
    </w:p>
    <w:p w14:paraId="57EB2A3B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3C010F1" w14:textId="77777777" w:rsidR="00662A4B" w:rsidRPr="00FF2774" w:rsidRDefault="00854DEE">
      <w:pPr>
        <w:ind w:left="140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Verdana" w:hAnsiTheme="majorHAnsi" w:cstheme="majorHAnsi"/>
          <w:sz w:val="26"/>
          <w:szCs w:val="26"/>
        </w:rPr>
        <w:t>•</w:t>
      </w:r>
      <w:r w:rsidRPr="00FF2774">
        <w:rPr>
          <w:rFonts w:asciiTheme="majorHAnsi" w:eastAsia="Verdana" w:hAnsiTheme="majorHAnsi" w:cstheme="majorHAnsi"/>
          <w:spacing w:val="-2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ẩu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"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"</w:t>
      </w:r>
    </w:p>
    <w:p w14:paraId="2A56E2E4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24B09AF" w14:textId="77777777" w:rsidR="00662A4B" w:rsidRPr="00FF2774" w:rsidRDefault="00854DEE">
      <w:pPr>
        <w:spacing w:line="360" w:lineRule="auto"/>
        <w:ind w:left="119" w:right="63" w:firstLine="566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e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ẩ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"CH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 xml:space="preserve">",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đư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e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ặt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 xml:space="preserve">u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gó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gi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ữ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ạm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ph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v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z w:val="26"/>
          <w:szCs w:val="26"/>
        </w:rPr>
        <w:t>ũ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(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),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 xml:space="preserve">ăm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ó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 xml:space="preserve">y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é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uỗ</w:t>
      </w:r>
      <w:r w:rsidRPr="00FF2774">
        <w:rPr>
          <w:rFonts w:asciiTheme="majorHAnsi" w:hAnsiTheme="majorHAnsi" w:cstheme="majorHAnsi"/>
          <w:sz w:val="26"/>
          <w:szCs w:val="26"/>
        </w:rPr>
        <w:t xml:space="preserve">i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ẳ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ò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 xml:space="preserve">àn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 xml:space="preserve">ay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ú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ế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ề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 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ẳ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 xml:space="preserve">ên </w:t>
      </w:r>
      <w:r w:rsidRPr="00FF2774">
        <w:rPr>
          <w:rFonts w:asciiTheme="majorHAnsi" w:hAnsiTheme="majorHAnsi" w:cstheme="majorHAnsi"/>
          <w:spacing w:val="7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mắt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ẳ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 xml:space="preserve">o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</w:p>
    <w:p w14:paraId="73BF7C00" w14:textId="77777777" w:rsidR="00662A4B" w:rsidRPr="00FF2774" w:rsidRDefault="00854DEE">
      <w:pPr>
        <w:spacing w:before="5"/>
        <w:ind w:left="140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Verdana" w:hAnsiTheme="majorHAnsi" w:cstheme="majorHAnsi"/>
          <w:sz w:val="26"/>
          <w:szCs w:val="26"/>
        </w:rPr>
        <w:t>•</w:t>
      </w:r>
      <w:r w:rsidRPr="00FF2774">
        <w:rPr>
          <w:rFonts w:asciiTheme="majorHAnsi" w:eastAsia="Verdana" w:hAnsiTheme="majorHAnsi" w:cstheme="majorHAnsi"/>
          <w:spacing w:val="-2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hô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:</w:t>
      </w:r>
    </w:p>
    <w:p w14:paraId="14050EC1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2113B43E" w14:textId="77777777" w:rsidR="00662A4B" w:rsidRPr="00FF2774" w:rsidRDefault="00854DEE">
      <w:pPr>
        <w:ind w:left="68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ẩu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"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sz w:val="26"/>
          <w:szCs w:val="26"/>
        </w:rPr>
        <w:t>I"</w:t>
      </w:r>
    </w:p>
    <w:p w14:paraId="0BF675DC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9142967" w14:textId="77777777" w:rsidR="00662A4B" w:rsidRPr="00FF2774" w:rsidRDefault="00854DEE">
      <w:pPr>
        <w:spacing w:line="359" w:lineRule="auto"/>
        <w:ind w:left="119" w:right="72" w:firstLine="566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e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ẩu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"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",</w:t>
      </w:r>
      <w:r w:rsidRPr="00FF2774">
        <w:rPr>
          <w:rFonts w:asciiTheme="majorHAnsi" w:hAnsiTheme="majorHAnsi" w:cstheme="majorHAnsi"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ải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e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ất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ề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z w:val="26"/>
          <w:szCs w:val="26"/>
        </w:rPr>
        <w:t xml:space="preserve">ế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</w:p>
    <w:p w14:paraId="65851BE6" w14:textId="77777777" w:rsidR="00662A4B" w:rsidRPr="00FF2774" w:rsidRDefault="00854DEE">
      <w:pPr>
        <w:spacing w:before="6"/>
        <w:ind w:left="68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i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tá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i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ch</w:t>
      </w:r>
      <w:r w:rsidRPr="00FF2774">
        <w:rPr>
          <w:rFonts w:asciiTheme="majorHAnsi" w:hAnsiTheme="majorHAnsi" w:cstheme="majorHAnsi"/>
          <w:b/>
          <w:i/>
          <w:spacing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hi</w:t>
      </w:r>
      <w:r w:rsidRPr="00FF2774">
        <w:rPr>
          <w:rFonts w:asciiTheme="majorHAnsi" w:hAnsiTheme="majorHAnsi" w:cstheme="majorHAnsi"/>
          <w:b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mũ</w:t>
      </w:r>
      <w:r w:rsidRPr="00FF2774">
        <w:rPr>
          <w:rFonts w:asciiTheme="majorHAnsi" w:hAnsiTheme="majorHAnsi" w:cstheme="majorHAnsi"/>
          <w:b/>
          <w:i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mềm,</w:t>
      </w:r>
      <w:r w:rsidRPr="00FF2774">
        <w:rPr>
          <w:rFonts w:asciiTheme="majorHAnsi" w:hAnsiTheme="majorHAnsi" w:cstheme="majorHAnsi"/>
          <w:b/>
          <w:i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 xml:space="preserve">mũ </w:t>
      </w:r>
      <w:r w:rsidRPr="00FF2774">
        <w:rPr>
          <w:rFonts w:asciiTheme="majorHAnsi" w:hAnsiTheme="majorHAnsi" w:cstheme="majorHAnsi"/>
          <w:b/>
          <w:i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ả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i/>
          <w:spacing w:val="-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n</w:t>
      </w:r>
    </w:p>
    <w:p w14:paraId="3E8C2B55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2267417C" w14:textId="77777777" w:rsidR="00662A4B" w:rsidRPr="00FF2774" w:rsidRDefault="00854DEE">
      <w:pPr>
        <w:ind w:left="68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i/>
          <w:sz w:val="26"/>
          <w:szCs w:val="26"/>
          <w:u w:val="single" w:color="000000"/>
        </w:rPr>
        <w:t xml:space="preserve"> Kh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  <w:u w:val="single" w:color="000000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  <w:u w:val="single" w:color="000000"/>
        </w:rPr>
        <w:t xml:space="preserve">i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  <w:u w:val="single" w:color="000000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  <w:u w:val="single" w:color="000000"/>
        </w:rPr>
        <w:t>đ</w:t>
      </w:r>
      <w:r w:rsidRPr="00FF2774">
        <w:rPr>
          <w:rFonts w:asciiTheme="majorHAnsi" w:hAnsiTheme="majorHAnsi" w:cstheme="majorHAnsi"/>
          <w:i/>
          <w:sz w:val="26"/>
          <w:szCs w:val="26"/>
          <w:u w:val="single" w:color="000000"/>
        </w:rPr>
        <w:t>ộ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  <w:u w:val="single" w:color="000000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  <w:u w:val="single" w:color="000000"/>
        </w:rPr>
        <w:t xml:space="preserve">i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  <w:u w:val="single" w:color="000000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  <w:u w:val="single" w:color="000000"/>
        </w:rPr>
        <w:t>m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  <w:u w:val="single" w:color="000000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  <w:u w:val="single" w:color="000000"/>
        </w:rPr>
        <w:t xml:space="preserve">ũ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  <w:u w:val="single" w:color="000000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  <w:u w:val="single" w:color="000000"/>
        </w:rPr>
        <w:t>m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  <w:u w:val="single" w:color="000000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  <w:u w:val="single" w:color="000000"/>
        </w:rPr>
        <w:t>ề</w:t>
      </w:r>
      <w:r w:rsidRPr="00FF2774">
        <w:rPr>
          <w:rFonts w:asciiTheme="majorHAnsi" w:hAnsiTheme="majorHAnsi" w:cstheme="majorHAnsi"/>
          <w:i/>
          <w:sz w:val="26"/>
          <w:szCs w:val="26"/>
          <w:u w:val="single" w:color="000000"/>
        </w:rPr>
        <w:t>m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  <w:u w:val="single" w:color="000000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  <w:u w:val="single" w:color="000000"/>
        </w:rPr>
        <w:t xml:space="preserve">,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  <w:u w:val="single" w:color="000000"/>
        </w:rPr>
        <w:t xml:space="preserve"> d</w:t>
      </w:r>
      <w:r w:rsidRPr="00FF2774">
        <w:rPr>
          <w:rFonts w:asciiTheme="majorHAnsi" w:hAnsiTheme="majorHAnsi" w:cstheme="majorHAnsi"/>
          <w:i/>
          <w:sz w:val="26"/>
          <w:szCs w:val="26"/>
          <w:u w:val="single" w:color="000000"/>
        </w:rPr>
        <w:t xml:space="preserve">ã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  <w:u w:val="single" w:color="000000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  <w:u w:val="single" w:color="000000"/>
        </w:rPr>
        <w:t>ch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  <w:u w:val="single" w:color="000000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  <w:u w:val="single" w:color="000000"/>
        </w:rPr>
        <w:t>i</w:t>
      </w:r>
      <w:r w:rsidRPr="00FF2774">
        <w:rPr>
          <w:rFonts w:asciiTheme="majorHAnsi" w:hAnsiTheme="majorHAnsi" w:cstheme="majorHAnsi"/>
          <w:i/>
          <w:sz w:val="26"/>
          <w:szCs w:val="26"/>
          <w:u w:val="single" w:color="000000"/>
        </w:rPr>
        <w:t>ến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  <w:u w:val="single" w:color="000000"/>
        </w:rPr>
        <w:t xml:space="preserve"> </w:t>
      </w:r>
    </w:p>
    <w:p w14:paraId="6E47F135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58FD832D" w14:textId="77777777" w:rsidR="00662A4B" w:rsidRPr="00FF2774" w:rsidRDefault="00854DEE">
      <w:pPr>
        <w:ind w:left="140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Verdana" w:hAnsiTheme="majorHAnsi" w:cstheme="majorHAnsi"/>
          <w:sz w:val="26"/>
          <w:szCs w:val="26"/>
        </w:rPr>
        <w:t>•</w:t>
      </w:r>
      <w:r w:rsidRPr="00FF2774">
        <w:rPr>
          <w:rFonts w:asciiTheme="majorHAnsi" w:eastAsia="Verdana" w:hAnsiTheme="majorHAnsi" w:cstheme="majorHAnsi"/>
          <w:spacing w:val="-2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ẩu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"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"</w:t>
      </w:r>
    </w:p>
    <w:p w14:paraId="109E382E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0DE0698" w14:textId="77777777" w:rsidR="00662A4B" w:rsidRPr="00FF2774" w:rsidRDefault="00854DEE">
      <w:pPr>
        <w:spacing w:line="359" w:lineRule="auto"/>
        <w:ind w:left="119" w:right="63" w:firstLine="566"/>
        <w:jc w:val="both"/>
        <w:rPr>
          <w:rFonts w:asciiTheme="majorHAnsi" w:hAnsiTheme="majorHAnsi" w:cstheme="majorHAnsi"/>
          <w:sz w:val="26"/>
          <w:szCs w:val="26"/>
        </w:rPr>
        <w:sectPr w:rsidR="00662A4B" w:rsidRPr="00FF2774">
          <w:pgSz w:w="11920" w:h="16860"/>
          <w:pgMar w:top="1300" w:right="1020" w:bottom="280" w:left="1300" w:header="1029" w:footer="796" w:gutter="0"/>
          <w:cols w:space="720"/>
        </w:sect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e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ẩ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"CH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 xml:space="preserve">",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đư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e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ặt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 xml:space="preserve">u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gó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ay</w:t>
      </w:r>
      <w:r w:rsidRPr="00FF2774">
        <w:rPr>
          <w:rFonts w:asciiTheme="majorHAnsi" w:hAnsiTheme="majorHAnsi" w:cstheme="majorHAnsi"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ữ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ặ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2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ạm</w:t>
      </w:r>
      <w:r w:rsidRPr="00FF2774">
        <w:rPr>
          <w:rFonts w:asciiTheme="majorHAnsi" w:hAnsiTheme="majorHAnsi" w:cstheme="majorHAnsi"/>
          <w:spacing w:val="2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ào</w:t>
      </w:r>
      <w:r w:rsidRPr="00FF2774">
        <w:rPr>
          <w:rFonts w:asciiTheme="majorHAnsi" w:hAnsiTheme="majorHAnsi" w:cstheme="majorHAnsi"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ỡi</w:t>
      </w:r>
      <w:r w:rsidRPr="00FF2774">
        <w:rPr>
          <w:rFonts w:asciiTheme="majorHAnsi" w:hAnsiTheme="majorHAnsi" w:cstheme="majorHAnsi"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ăm</w:t>
      </w:r>
      <w:r w:rsidRPr="00FF2774">
        <w:rPr>
          <w:rFonts w:asciiTheme="majorHAnsi" w:hAnsiTheme="majorHAnsi" w:cstheme="majorHAnsi"/>
          <w:spacing w:val="1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ngó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 xml:space="preserve">ay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ép</w:t>
      </w:r>
      <w:r w:rsidRPr="00FF2774">
        <w:rPr>
          <w:rFonts w:asciiTheme="majorHAnsi" w:hAnsiTheme="majorHAnsi" w:cstheme="majorHAnsi"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ại</w:t>
      </w:r>
      <w:r w:rsidRPr="00FF2774">
        <w:rPr>
          <w:rFonts w:asciiTheme="majorHAnsi" w:hAnsiTheme="majorHAnsi" w:cstheme="majorHAnsi"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ỗ</w:t>
      </w:r>
      <w:r w:rsidRPr="00FF2774">
        <w:rPr>
          <w:rFonts w:asciiTheme="majorHAnsi" w:hAnsiTheme="majorHAnsi" w:cstheme="majorHAnsi"/>
          <w:sz w:val="26"/>
          <w:szCs w:val="26"/>
        </w:rPr>
        <w:t xml:space="preserve">i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ẳ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ò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àn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ay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ú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ế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ề</w:t>
      </w:r>
      <w:r w:rsidRPr="00FF2774">
        <w:rPr>
          <w:rFonts w:asciiTheme="majorHAnsi" w:hAnsiTheme="majorHAnsi" w:cstheme="majorHAnsi"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</w:p>
    <w:p w14:paraId="00AFAC72" w14:textId="77777777" w:rsidR="00662A4B" w:rsidRPr="00FF2774" w:rsidRDefault="00662A4B">
      <w:pPr>
        <w:spacing w:before="13" w:line="220" w:lineRule="exact"/>
        <w:rPr>
          <w:rFonts w:asciiTheme="majorHAnsi" w:hAnsiTheme="majorHAnsi" w:cstheme="majorHAnsi"/>
          <w:sz w:val="26"/>
          <w:szCs w:val="26"/>
        </w:rPr>
      </w:pPr>
    </w:p>
    <w:p w14:paraId="6E773FDE" w14:textId="77777777" w:rsidR="00662A4B" w:rsidRPr="00FF2774" w:rsidRDefault="00854DEE">
      <w:pPr>
        <w:spacing w:before="24" w:line="359" w:lineRule="auto"/>
        <w:ind w:left="399" w:right="35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ẳ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ên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mắt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ẳ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 xml:space="preserve">o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</w:p>
    <w:p w14:paraId="6FDA192A" w14:textId="77777777" w:rsidR="00662A4B" w:rsidRPr="00FF2774" w:rsidRDefault="00854DEE">
      <w:pPr>
        <w:spacing w:before="6"/>
        <w:ind w:left="168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Verdana" w:hAnsiTheme="majorHAnsi" w:cstheme="majorHAnsi"/>
          <w:sz w:val="26"/>
          <w:szCs w:val="26"/>
        </w:rPr>
        <w:t>•</w:t>
      </w:r>
      <w:r w:rsidRPr="00FF2774">
        <w:rPr>
          <w:rFonts w:asciiTheme="majorHAnsi" w:eastAsia="Verdana" w:hAnsiTheme="majorHAnsi" w:cstheme="majorHAnsi"/>
          <w:spacing w:val="-2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hô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:</w:t>
      </w:r>
    </w:p>
    <w:p w14:paraId="1D044CD5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904427F" w14:textId="77777777" w:rsidR="00662A4B" w:rsidRPr="00FF2774" w:rsidRDefault="00854DEE">
      <w:pPr>
        <w:ind w:left="96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ẩu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"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sz w:val="26"/>
          <w:szCs w:val="26"/>
        </w:rPr>
        <w:t>I"</w:t>
      </w:r>
    </w:p>
    <w:p w14:paraId="4377E80A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A0DA2AB" w14:textId="77777777" w:rsidR="00662A4B" w:rsidRPr="00FF2774" w:rsidRDefault="00854DEE">
      <w:pPr>
        <w:spacing w:line="361" w:lineRule="auto"/>
        <w:ind w:left="399" w:right="352" w:firstLine="566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e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ẩu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"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",</w:t>
      </w:r>
      <w:r w:rsidRPr="00FF2774">
        <w:rPr>
          <w:rFonts w:asciiTheme="majorHAnsi" w:hAnsiTheme="majorHAnsi" w:cstheme="majorHAnsi"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ải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e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ất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ề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z w:val="26"/>
          <w:szCs w:val="26"/>
        </w:rPr>
        <w:t xml:space="preserve">ế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</w:p>
    <w:p w14:paraId="28266E90" w14:textId="77777777" w:rsidR="00662A4B" w:rsidRPr="00FF2774" w:rsidRDefault="00854DEE">
      <w:pPr>
        <w:spacing w:before="3"/>
        <w:ind w:left="96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i/>
          <w:sz w:val="26"/>
          <w:szCs w:val="26"/>
          <w:u w:val="single" w:color="000000"/>
        </w:rPr>
        <w:t xml:space="preserve"> Kh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  <w:u w:val="single" w:color="000000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  <w:u w:val="single" w:color="000000"/>
        </w:rPr>
        <w:t xml:space="preserve">i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  <w:u w:val="single" w:color="000000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  <w:u w:val="single" w:color="000000"/>
        </w:rPr>
        <w:t>đ</w:t>
      </w:r>
      <w:r w:rsidRPr="00FF2774">
        <w:rPr>
          <w:rFonts w:asciiTheme="majorHAnsi" w:hAnsiTheme="majorHAnsi" w:cstheme="majorHAnsi"/>
          <w:i/>
          <w:sz w:val="26"/>
          <w:szCs w:val="26"/>
          <w:u w:val="single" w:color="000000"/>
        </w:rPr>
        <w:t>ộ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  <w:u w:val="single" w:color="000000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  <w:u w:val="single" w:color="000000"/>
        </w:rPr>
        <w:t xml:space="preserve">i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  <w:u w:val="single" w:color="000000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  <w:u w:val="single" w:color="000000"/>
        </w:rPr>
        <w:t>m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  <w:u w:val="single" w:color="000000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  <w:u w:val="single" w:color="000000"/>
        </w:rPr>
        <w:t xml:space="preserve">ũ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  <w:u w:val="single" w:color="000000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  <w:u w:val="single" w:color="000000"/>
        </w:rPr>
        <w:t>h</w:t>
      </w:r>
      <w:r w:rsidRPr="00FF2774">
        <w:rPr>
          <w:rFonts w:asciiTheme="majorHAnsi" w:hAnsiTheme="majorHAnsi" w:cstheme="majorHAnsi"/>
          <w:i/>
          <w:sz w:val="26"/>
          <w:szCs w:val="26"/>
          <w:u w:val="single" w:color="000000"/>
        </w:rPr>
        <w:t>ả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  <w:u w:val="single" w:color="000000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  <w:u w:val="single" w:color="000000"/>
        </w:rPr>
        <w:t xml:space="preserve">i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  <w:u w:val="single" w:color="000000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  <w:u w:val="single" w:color="000000"/>
        </w:rPr>
        <w:t>q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  <w:u w:val="single" w:color="000000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  <w:u w:val="single" w:color="000000"/>
        </w:rPr>
        <w:t>uâ</w:t>
      </w:r>
      <w:r w:rsidRPr="00FF2774">
        <w:rPr>
          <w:rFonts w:asciiTheme="majorHAnsi" w:hAnsiTheme="majorHAnsi" w:cstheme="majorHAnsi"/>
          <w:i/>
          <w:sz w:val="26"/>
          <w:szCs w:val="26"/>
          <w:u w:val="single" w:color="000000"/>
        </w:rPr>
        <w:t>n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  <w:u w:val="single" w:color="000000"/>
        </w:rPr>
        <w:t xml:space="preserve"> </w:t>
      </w:r>
    </w:p>
    <w:p w14:paraId="656C4820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617EE36" w14:textId="77777777" w:rsidR="00662A4B" w:rsidRPr="00FF2774" w:rsidRDefault="00854DEE">
      <w:pPr>
        <w:ind w:left="168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Verdana" w:hAnsiTheme="majorHAnsi" w:cstheme="majorHAnsi"/>
          <w:sz w:val="26"/>
          <w:szCs w:val="26"/>
        </w:rPr>
        <w:t>•</w:t>
      </w:r>
      <w:r w:rsidRPr="00FF2774">
        <w:rPr>
          <w:rFonts w:asciiTheme="majorHAnsi" w:eastAsia="Verdana" w:hAnsiTheme="majorHAnsi" w:cstheme="majorHAnsi"/>
          <w:spacing w:val="-2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ẩu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"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"</w:t>
      </w:r>
    </w:p>
    <w:p w14:paraId="5F1A4763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0E317C88" w14:textId="77777777" w:rsidR="00662A4B" w:rsidRPr="00FF2774" w:rsidRDefault="00854DEE">
      <w:pPr>
        <w:spacing w:line="360" w:lineRule="auto"/>
        <w:ind w:left="399" w:right="345" w:firstLine="566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e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ẩ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"CH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 xml:space="preserve">",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đư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e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ặt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 xml:space="preserve">u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gó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ữ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ạm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í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ph</w:t>
      </w:r>
      <w:r w:rsidRPr="00FF2774">
        <w:rPr>
          <w:rFonts w:asciiTheme="majorHAnsi" w:hAnsiTheme="majorHAnsi" w:cstheme="majorHAnsi"/>
          <w:sz w:val="26"/>
          <w:szCs w:val="26"/>
        </w:rPr>
        <w:t>ải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ũ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ăm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ngó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 xml:space="preserve">y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é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uỗ</w:t>
      </w:r>
      <w:r w:rsidRPr="00FF2774">
        <w:rPr>
          <w:rFonts w:asciiTheme="majorHAnsi" w:hAnsiTheme="majorHAnsi" w:cstheme="majorHAnsi"/>
          <w:sz w:val="26"/>
          <w:szCs w:val="26"/>
        </w:rPr>
        <w:t xml:space="preserve">i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ẳ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ò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 xml:space="preserve">àn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 xml:space="preserve">ay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ú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ế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ề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 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ẳ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 xml:space="preserve">ên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mắt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ẳ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 xml:space="preserve">o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</w:p>
    <w:p w14:paraId="1B831F89" w14:textId="77777777" w:rsidR="00662A4B" w:rsidRPr="00FF2774" w:rsidRDefault="00854DEE">
      <w:pPr>
        <w:spacing w:before="7"/>
        <w:ind w:left="168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Verdana" w:hAnsiTheme="majorHAnsi" w:cstheme="majorHAnsi"/>
          <w:sz w:val="26"/>
          <w:szCs w:val="26"/>
        </w:rPr>
        <w:t>•</w:t>
      </w:r>
      <w:r w:rsidRPr="00FF2774">
        <w:rPr>
          <w:rFonts w:asciiTheme="majorHAnsi" w:eastAsia="Verdana" w:hAnsiTheme="majorHAnsi" w:cstheme="majorHAnsi"/>
          <w:spacing w:val="-2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hô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:</w:t>
      </w:r>
    </w:p>
    <w:p w14:paraId="105D921B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0BAC649" w14:textId="77777777" w:rsidR="00662A4B" w:rsidRPr="00FF2774" w:rsidRDefault="00854DEE">
      <w:pPr>
        <w:ind w:left="96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ẩu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"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sz w:val="26"/>
          <w:szCs w:val="26"/>
        </w:rPr>
        <w:t>I"</w:t>
      </w:r>
    </w:p>
    <w:p w14:paraId="4855CC5D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1E8DF0B7" w14:textId="77777777" w:rsidR="00662A4B" w:rsidRPr="00FF2774" w:rsidRDefault="00854DEE">
      <w:pPr>
        <w:spacing w:line="359" w:lineRule="auto"/>
        <w:ind w:left="399" w:right="352" w:firstLine="566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e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ẩu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"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",</w:t>
      </w:r>
      <w:r w:rsidRPr="00FF2774">
        <w:rPr>
          <w:rFonts w:asciiTheme="majorHAnsi" w:hAnsiTheme="majorHAnsi" w:cstheme="majorHAnsi"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ải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e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ất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ề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z w:val="26"/>
          <w:szCs w:val="26"/>
        </w:rPr>
        <w:t xml:space="preserve">ế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</w:p>
    <w:p w14:paraId="465869A8" w14:textId="77777777" w:rsidR="00662A4B" w:rsidRPr="00FF2774" w:rsidRDefault="00854DEE">
      <w:pPr>
        <w:spacing w:before="6"/>
        <w:ind w:left="39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color w:val="FF0000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3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:</w:t>
      </w:r>
      <w:r w:rsidRPr="00FF2774">
        <w:rPr>
          <w:rFonts w:asciiTheme="majorHAnsi" w:hAnsiTheme="majorHAnsi" w:cstheme="majorHAnsi"/>
          <w:b/>
          <w:color w:val="FF0000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color w:val="FF0000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4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2</w:t>
      </w:r>
      <w:r w:rsidRPr="00FF2774">
        <w:rPr>
          <w:rFonts w:asciiTheme="majorHAnsi" w:hAnsiTheme="majorHAnsi" w:cstheme="majorHAnsi"/>
          <w:b/>
          <w:color w:val="FF0000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sg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color w:val="FF0000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Q</w:t>
      </w:r>
      <w:r w:rsidRPr="00FF2774">
        <w:rPr>
          <w:rFonts w:asciiTheme="majorHAnsi" w:hAnsiTheme="majorHAnsi" w:cstheme="majorHAnsi"/>
          <w:b/>
          <w:color w:val="FF0000"/>
          <w:spacing w:val="5"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-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ớp</w:t>
      </w:r>
      <w:r w:rsidRPr="00FF2774">
        <w:rPr>
          <w:rFonts w:asciiTheme="majorHAnsi" w:hAnsiTheme="majorHAnsi" w:cstheme="majorHAnsi"/>
          <w:b/>
          <w:color w:val="FF0000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1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0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:</w:t>
      </w:r>
      <w:r w:rsidRPr="00FF2774">
        <w:rPr>
          <w:rFonts w:asciiTheme="majorHAnsi" w:hAnsiTheme="majorHAnsi" w:cstheme="majorHAnsi"/>
          <w:b/>
          <w:color w:val="FF0000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êu</w:t>
      </w:r>
      <w:r w:rsidRPr="00FF2774">
        <w:rPr>
          <w:rFonts w:asciiTheme="majorHAnsi" w:hAnsiTheme="majorHAnsi" w:cstheme="majorHAnsi"/>
          <w:b/>
          <w:color w:val="FF0000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ý</w:t>
      </w:r>
      <w:r w:rsidRPr="00FF2774">
        <w:rPr>
          <w:rFonts w:asciiTheme="majorHAnsi" w:hAnsiTheme="majorHAnsi" w:cstheme="majorHAnsi"/>
          <w:b/>
          <w:color w:val="FF0000"/>
          <w:spacing w:val="-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ĩ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color w:val="FF0000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ch</w:t>
      </w:r>
      <w:r w:rsidRPr="00FF2774">
        <w:rPr>
          <w:rFonts w:asciiTheme="majorHAnsi" w:hAnsiTheme="majorHAnsi" w:cstheme="majorHAnsi"/>
          <w:b/>
          <w:color w:val="FF0000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pacing w:val="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ực</w:t>
      </w:r>
      <w:r w:rsidRPr="00FF2774">
        <w:rPr>
          <w:rFonts w:asciiTheme="majorHAnsi" w:hAnsiTheme="majorHAnsi" w:cstheme="majorHAnsi"/>
          <w:b/>
          <w:color w:val="FF0000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ện</w:t>
      </w:r>
      <w:r w:rsidRPr="00FF2774">
        <w:rPr>
          <w:rFonts w:asciiTheme="majorHAnsi" w:hAnsiTheme="majorHAnsi" w:cstheme="majorHAnsi"/>
          <w:b/>
          <w:color w:val="FF0000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</w:p>
    <w:p w14:paraId="48DA2F51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755615BB" w14:textId="77777777" w:rsidR="00662A4B" w:rsidRPr="00FF2774" w:rsidRDefault="00854DEE">
      <w:pPr>
        <w:ind w:left="39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đều,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ổ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khi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ứ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i.</w:t>
      </w:r>
    </w:p>
    <w:p w14:paraId="028CA8F0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6939B85B" w14:textId="77777777" w:rsidR="00662A4B" w:rsidRPr="00FF2774" w:rsidRDefault="00854DEE">
      <w:pPr>
        <w:ind w:left="399"/>
        <w:rPr>
          <w:rFonts w:asciiTheme="majorHAnsi" w:eastAsia="Palatino Linotype" w:hAnsiTheme="majorHAnsi" w:cstheme="majorHAnsi"/>
          <w:sz w:val="26"/>
          <w:szCs w:val="26"/>
        </w:rPr>
      </w:pPr>
      <w:r w:rsidRPr="00FF2774">
        <w:rPr>
          <w:rFonts w:asciiTheme="majorHAnsi" w:eastAsia="Palatino Linotype" w:hAnsiTheme="majorHAnsi" w:cstheme="majorHAnsi"/>
          <w:b/>
          <w:sz w:val="26"/>
          <w:szCs w:val="26"/>
          <w:u w:val="single" w:color="000000"/>
        </w:rPr>
        <w:t xml:space="preserve"> </w:t>
      </w:r>
      <w:r w:rsidRPr="00FF2774">
        <w:rPr>
          <w:rFonts w:asciiTheme="majorHAnsi" w:eastAsia="Palatino Linotype" w:hAnsiTheme="majorHAnsi" w:cstheme="majorHAnsi"/>
          <w:b/>
          <w:w w:val="89"/>
          <w:sz w:val="26"/>
          <w:szCs w:val="26"/>
          <w:u w:val="single" w:color="000000"/>
        </w:rPr>
        <w:t>TRẢ</w:t>
      </w:r>
      <w:r w:rsidRPr="00FF2774">
        <w:rPr>
          <w:rFonts w:asciiTheme="majorHAnsi" w:eastAsia="Palatino Linotype" w:hAnsiTheme="majorHAnsi" w:cstheme="majorHAnsi"/>
          <w:b/>
          <w:sz w:val="26"/>
          <w:szCs w:val="26"/>
          <w:u w:val="single" w:color="000000"/>
        </w:rPr>
        <w:t xml:space="preserve"> </w:t>
      </w:r>
      <w:r w:rsidRPr="00FF2774">
        <w:rPr>
          <w:rFonts w:asciiTheme="majorHAnsi" w:eastAsia="Palatino Linotype" w:hAnsiTheme="majorHAnsi" w:cstheme="majorHAnsi"/>
          <w:b/>
          <w:spacing w:val="2"/>
          <w:sz w:val="26"/>
          <w:szCs w:val="26"/>
          <w:u w:val="single" w:color="000000"/>
        </w:rPr>
        <w:t xml:space="preserve"> </w:t>
      </w:r>
      <w:r w:rsidRPr="00FF2774">
        <w:rPr>
          <w:rFonts w:asciiTheme="majorHAnsi" w:eastAsia="Palatino Linotype" w:hAnsiTheme="majorHAnsi" w:cstheme="majorHAnsi"/>
          <w:b/>
          <w:w w:val="93"/>
          <w:sz w:val="26"/>
          <w:szCs w:val="26"/>
          <w:u w:val="single" w:color="000000"/>
        </w:rPr>
        <w:t>L</w:t>
      </w:r>
      <w:r w:rsidRPr="00FF2774">
        <w:rPr>
          <w:rFonts w:asciiTheme="majorHAnsi" w:eastAsia="Palatino Linotype" w:hAnsiTheme="majorHAnsi" w:cstheme="majorHAnsi"/>
          <w:b/>
          <w:spacing w:val="1"/>
          <w:sz w:val="26"/>
          <w:szCs w:val="26"/>
          <w:u w:val="single" w:color="000000"/>
        </w:rPr>
        <w:t xml:space="preserve"> </w:t>
      </w:r>
      <w:r w:rsidRPr="00FF2774">
        <w:rPr>
          <w:rFonts w:asciiTheme="majorHAnsi" w:eastAsia="Palatino Linotype" w:hAnsiTheme="majorHAnsi" w:cstheme="majorHAnsi"/>
          <w:b/>
          <w:w w:val="99"/>
          <w:sz w:val="26"/>
          <w:szCs w:val="26"/>
          <w:u w:val="single" w:color="000000"/>
        </w:rPr>
        <w:t>Ờ</w:t>
      </w:r>
      <w:r w:rsidRPr="00FF2774">
        <w:rPr>
          <w:rFonts w:asciiTheme="majorHAnsi" w:eastAsia="Palatino Linotype" w:hAnsiTheme="majorHAnsi" w:cstheme="majorHAnsi"/>
          <w:b/>
          <w:spacing w:val="1"/>
          <w:sz w:val="26"/>
          <w:szCs w:val="26"/>
          <w:u w:val="single" w:color="000000"/>
        </w:rPr>
        <w:t xml:space="preserve"> </w:t>
      </w:r>
      <w:r w:rsidRPr="00FF2774">
        <w:rPr>
          <w:rFonts w:asciiTheme="majorHAnsi" w:eastAsia="Palatino Linotype" w:hAnsiTheme="majorHAnsi" w:cstheme="majorHAnsi"/>
          <w:b/>
          <w:w w:val="96"/>
          <w:sz w:val="26"/>
          <w:szCs w:val="26"/>
          <w:u w:val="single" w:color="000000"/>
        </w:rPr>
        <w:t>I:</w:t>
      </w:r>
      <w:r w:rsidRPr="00FF2774">
        <w:rPr>
          <w:rFonts w:asciiTheme="majorHAnsi" w:eastAsia="Palatino Linotype" w:hAnsiTheme="majorHAnsi" w:cstheme="majorHAnsi"/>
          <w:b/>
          <w:spacing w:val="-1"/>
          <w:sz w:val="26"/>
          <w:szCs w:val="26"/>
          <w:u w:val="single" w:color="000000"/>
        </w:rPr>
        <w:t xml:space="preserve"> </w:t>
      </w:r>
    </w:p>
    <w:p w14:paraId="66626B9A" w14:textId="77777777" w:rsidR="00662A4B" w:rsidRPr="00FF2774" w:rsidRDefault="00662A4B">
      <w:pPr>
        <w:spacing w:before="6" w:line="140" w:lineRule="exact"/>
        <w:rPr>
          <w:rFonts w:asciiTheme="majorHAnsi" w:hAnsiTheme="majorHAnsi" w:cstheme="majorHAnsi"/>
          <w:sz w:val="26"/>
          <w:szCs w:val="26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4193"/>
        <w:gridCol w:w="2388"/>
        <w:gridCol w:w="2669"/>
      </w:tblGrid>
      <w:tr w:rsidR="00662A4B" w:rsidRPr="00FF2774" w14:paraId="1AFCECDF" w14:textId="77777777">
        <w:trPr>
          <w:trHeight w:hRule="exact" w:val="722"/>
        </w:trPr>
        <w:tc>
          <w:tcPr>
            <w:tcW w:w="6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C6DD0B" w14:textId="77777777" w:rsidR="00662A4B" w:rsidRPr="00FF2774" w:rsidRDefault="00662A4B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1AD0A1" w14:textId="77777777" w:rsidR="00662A4B" w:rsidRPr="00FF2774" w:rsidRDefault="00854DEE">
            <w:pPr>
              <w:spacing w:before="74"/>
              <w:ind w:left="66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b/>
                <w:color w:val="FF0000"/>
                <w:spacing w:val="-1"/>
                <w:sz w:val="26"/>
                <w:szCs w:val="26"/>
              </w:rPr>
              <w:t>Đ</w:t>
            </w:r>
            <w:r w:rsidRPr="00FF2774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ộng tác</w:t>
            </w:r>
            <w:r w:rsidRPr="00FF2774">
              <w:rPr>
                <w:rFonts w:asciiTheme="majorHAnsi" w:hAnsiTheme="majorHAnsi" w:cstheme="majorHAnsi"/>
                <w:b/>
                <w:color w:val="FF0000"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b/>
                <w:color w:val="FF0000"/>
                <w:spacing w:val="-3"/>
                <w:sz w:val="26"/>
                <w:szCs w:val="26"/>
              </w:rPr>
              <w:t>đ</w:t>
            </w:r>
            <w:r w:rsidRPr="00FF2774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i</w:t>
            </w:r>
            <w:r w:rsidRPr="00FF2774">
              <w:rPr>
                <w:rFonts w:asciiTheme="majorHAnsi" w:hAnsiTheme="majorHAnsi" w:cstheme="majorHAnsi"/>
                <w:b/>
                <w:color w:val="FF0000"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đều</w:t>
            </w:r>
          </w:p>
        </w:tc>
        <w:tc>
          <w:tcPr>
            <w:tcW w:w="2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C27DF8" w14:textId="77777777" w:rsidR="00662A4B" w:rsidRPr="00FF2774" w:rsidRDefault="00854DEE">
            <w:pPr>
              <w:spacing w:before="74"/>
              <w:ind w:left="66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b/>
                <w:color w:val="FF0000"/>
                <w:spacing w:val="-1"/>
                <w:sz w:val="26"/>
                <w:szCs w:val="26"/>
              </w:rPr>
              <w:t>Đ</w:t>
            </w:r>
            <w:r w:rsidRPr="00FF2774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ộng tác</w:t>
            </w:r>
            <w:r w:rsidRPr="00FF2774">
              <w:rPr>
                <w:rFonts w:asciiTheme="majorHAnsi" w:hAnsiTheme="majorHAnsi" w:cstheme="majorHAnsi"/>
                <w:b/>
                <w:color w:val="FF0000"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đ</w:t>
            </w:r>
            <w:r w:rsidRPr="00FF2774">
              <w:rPr>
                <w:rFonts w:asciiTheme="majorHAnsi" w:hAnsiTheme="majorHAnsi" w:cstheme="majorHAnsi"/>
                <w:b/>
                <w:color w:val="FF0000"/>
                <w:spacing w:val="-1"/>
                <w:sz w:val="26"/>
                <w:szCs w:val="26"/>
              </w:rPr>
              <w:t>ứ</w:t>
            </w:r>
            <w:r w:rsidRPr="00FF2774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ng</w:t>
            </w:r>
            <w:r w:rsidRPr="00FF2774">
              <w:rPr>
                <w:rFonts w:asciiTheme="majorHAnsi" w:hAnsiTheme="majorHAnsi" w:cstheme="majorHAnsi"/>
                <w:b/>
                <w:color w:val="FF0000"/>
                <w:spacing w:val="-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b/>
                <w:color w:val="FF0000"/>
                <w:spacing w:val="1"/>
                <w:sz w:val="26"/>
                <w:szCs w:val="26"/>
              </w:rPr>
              <w:t>l</w:t>
            </w:r>
            <w:r w:rsidRPr="00FF2774">
              <w:rPr>
                <w:rFonts w:asciiTheme="majorHAnsi" w:hAnsiTheme="majorHAnsi" w:cstheme="majorHAnsi"/>
                <w:b/>
                <w:color w:val="FF0000"/>
                <w:spacing w:val="-2"/>
                <w:sz w:val="26"/>
                <w:szCs w:val="26"/>
              </w:rPr>
              <w:t>ạ</w:t>
            </w:r>
            <w:r w:rsidRPr="00FF2774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i</w:t>
            </w:r>
          </w:p>
        </w:tc>
        <w:tc>
          <w:tcPr>
            <w:tcW w:w="26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673F87" w14:textId="77777777" w:rsidR="00662A4B" w:rsidRPr="00FF2774" w:rsidRDefault="00854DEE">
            <w:pPr>
              <w:spacing w:before="78" w:line="240" w:lineRule="exact"/>
              <w:ind w:left="66" w:right="29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b/>
                <w:color w:val="FF0000"/>
                <w:spacing w:val="-1"/>
                <w:sz w:val="26"/>
                <w:szCs w:val="26"/>
              </w:rPr>
              <w:t>Đ</w:t>
            </w:r>
            <w:r w:rsidRPr="00FF2774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ộng</w:t>
            </w:r>
            <w:r w:rsidRPr="00FF2774">
              <w:rPr>
                <w:rFonts w:asciiTheme="majorHAnsi" w:hAnsiTheme="majorHAnsi" w:cstheme="majorHAnsi"/>
                <w:b/>
                <w:color w:val="FF0000"/>
                <w:spacing w:val="-1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b/>
                <w:color w:val="FF0000"/>
                <w:spacing w:val="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ác</w:t>
            </w:r>
            <w:r w:rsidRPr="00FF2774">
              <w:rPr>
                <w:rFonts w:asciiTheme="majorHAnsi" w:hAnsiTheme="majorHAnsi" w:cstheme="majorHAnsi"/>
                <w:b/>
                <w:color w:val="FF0000"/>
                <w:spacing w:val="-1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đổi</w:t>
            </w:r>
            <w:r w:rsidRPr="00FF2774">
              <w:rPr>
                <w:rFonts w:asciiTheme="majorHAnsi" w:hAnsiTheme="majorHAnsi" w:cstheme="majorHAnsi"/>
                <w:b/>
                <w:color w:val="FF0000"/>
                <w:spacing w:val="-1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chân</w:t>
            </w:r>
            <w:r w:rsidRPr="00FF2774">
              <w:rPr>
                <w:rFonts w:asciiTheme="majorHAnsi" w:hAnsiTheme="majorHAnsi" w:cstheme="majorHAnsi"/>
                <w:b/>
                <w:color w:val="FF0000"/>
                <w:spacing w:val="-1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k</w:t>
            </w:r>
            <w:r w:rsidRPr="00FF2774">
              <w:rPr>
                <w:rFonts w:asciiTheme="majorHAnsi" w:hAnsiTheme="majorHAnsi" w:cstheme="majorHAnsi"/>
                <w:b/>
                <w:color w:val="FF0000"/>
                <w:spacing w:val="-1"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i</w:t>
            </w:r>
            <w:r w:rsidRPr="00FF2774">
              <w:rPr>
                <w:rFonts w:asciiTheme="majorHAnsi" w:hAnsiTheme="majorHAnsi" w:cstheme="majorHAnsi"/>
                <w:b/>
                <w:color w:val="FF0000"/>
                <w:spacing w:val="-1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đa</w:t>
            </w:r>
            <w:r w:rsidRPr="00FF2774">
              <w:rPr>
                <w:rFonts w:asciiTheme="majorHAnsi" w:hAnsiTheme="majorHAnsi" w:cstheme="majorHAnsi"/>
                <w:b/>
                <w:color w:val="FF0000"/>
                <w:spacing w:val="-3"/>
                <w:sz w:val="26"/>
                <w:szCs w:val="26"/>
              </w:rPr>
              <w:t>n</w:t>
            </w:r>
            <w:r w:rsidRPr="00FF2774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g đi đều</w:t>
            </w:r>
          </w:p>
        </w:tc>
      </w:tr>
      <w:tr w:rsidR="00662A4B" w:rsidRPr="00FF2774" w14:paraId="48969379" w14:textId="77777777">
        <w:trPr>
          <w:trHeight w:hRule="exact" w:val="1580"/>
        </w:trPr>
        <w:tc>
          <w:tcPr>
            <w:tcW w:w="6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17DDC8" w14:textId="77777777" w:rsidR="00662A4B" w:rsidRPr="00FF2774" w:rsidRDefault="00662A4B">
            <w:pPr>
              <w:spacing w:before="9" w:line="120" w:lineRule="exac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2A43964" w14:textId="77777777" w:rsidR="00662A4B" w:rsidRPr="00FF2774" w:rsidRDefault="00662A4B">
            <w:pPr>
              <w:spacing w:line="200" w:lineRule="exac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13A955D" w14:textId="77777777" w:rsidR="00662A4B" w:rsidRPr="00FF2774" w:rsidRDefault="00662A4B">
            <w:pPr>
              <w:spacing w:line="200" w:lineRule="exac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F80B0B4" w14:textId="77777777" w:rsidR="00662A4B" w:rsidRPr="00FF2774" w:rsidRDefault="00854DEE">
            <w:pPr>
              <w:ind w:left="69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Ý</w:t>
            </w:r>
          </w:p>
          <w:p w14:paraId="4707D1C4" w14:textId="6345E941" w:rsidR="00662A4B" w:rsidRPr="00FF2774" w:rsidRDefault="00FF2774">
            <w:pPr>
              <w:spacing w:line="240" w:lineRule="exact"/>
              <w:ind w:left="69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N</w:t>
            </w:r>
            <w:r w:rsidR="00854DEE" w:rsidRPr="00FF2774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g</w:t>
            </w:r>
            <w:r w:rsidR="00854DEE" w:rsidRPr="00FF2774">
              <w:rPr>
                <w:rFonts w:asciiTheme="majorHAnsi" w:hAnsiTheme="majorHAnsi" w:cstheme="majorHAnsi"/>
                <w:b/>
                <w:color w:val="FF0000"/>
                <w:spacing w:val="-1"/>
                <w:sz w:val="26"/>
                <w:szCs w:val="26"/>
              </w:rPr>
              <w:t>h</w:t>
            </w:r>
            <w:r w:rsidR="00854DEE" w:rsidRPr="00FF2774">
              <w:rPr>
                <w:rFonts w:asciiTheme="majorHAnsi" w:hAnsiTheme="majorHAnsi" w:cstheme="majorHAnsi"/>
                <w:b/>
                <w:color w:val="FF0000"/>
                <w:spacing w:val="1"/>
                <w:sz w:val="26"/>
                <w:szCs w:val="26"/>
              </w:rPr>
              <w:t>ĩ</w:t>
            </w:r>
            <w:r w:rsidR="00854DEE" w:rsidRPr="00FF2774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a</w:t>
            </w:r>
          </w:p>
        </w:tc>
        <w:tc>
          <w:tcPr>
            <w:tcW w:w="4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07327C" w14:textId="77777777" w:rsidR="00662A4B" w:rsidRPr="00FF2774" w:rsidRDefault="00854DEE">
            <w:pPr>
              <w:spacing w:before="78" w:line="240" w:lineRule="exact"/>
              <w:ind w:left="66" w:right="31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Vận</w:t>
            </w:r>
            <w:r w:rsidRPr="00FF2774">
              <w:rPr>
                <w:rFonts w:asciiTheme="majorHAnsi" w:hAnsiTheme="majorHAnsi" w:cstheme="majorHAnsi"/>
                <w:i/>
                <w:spacing w:val="-1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dụng</w:t>
            </w:r>
            <w:r w:rsidRPr="00FF2774">
              <w:rPr>
                <w:rFonts w:asciiTheme="majorHAnsi" w:hAnsiTheme="majorHAnsi" w:cstheme="majorHAnsi"/>
                <w:i/>
                <w:spacing w:val="-1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đ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ể</w:t>
            </w:r>
            <w:r w:rsidRPr="00FF2774">
              <w:rPr>
                <w:rFonts w:asciiTheme="majorHAnsi" w:hAnsiTheme="majorHAnsi" w:cstheme="majorHAnsi"/>
                <w:i/>
                <w:spacing w:val="-1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di</w:t>
            </w:r>
            <w:r w:rsidRPr="00FF2774">
              <w:rPr>
                <w:rFonts w:asciiTheme="majorHAnsi" w:hAnsiTheme="majorHAnsi" w:cstheme="majorHAnsi"/>
                <w:i/>
                <w:spacing w:val="-1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chu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y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ển</w:t>
            </w:r>
            <w:r w:rsidRPr="00FF2774">
              <w:rPr>
                <w:rFonts w:asciiTheme="majorHAnsi" w:hAnsiTheme="majorHAnsi" w:cstheme="majorHAnsi"/>
                <w:i/>
                <w:spacing w:val="-1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v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ị</w:t>
            </w:r>
            <w:r w:rsidRPr="00FF2774">
              <w:rPr>
                <w:rFonts w:asciiTheme="majorHAnsi" w:hAnsiTheme="majorHAnsi" w:cstheme="majorHAnsi"/>
                <w:i/>
                <w:spacing w:val="-1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rí</w:t>
            </w:r>
            <w:r w:rsidRPr="00FF2774">
              <w:rPr>
                <w:rFonts w:asciiTheme="majorHAnsi" w:hAnsiTheme="majorHAnsi" w:cstheme="majorHAnsi"/>
                <w:i/>
                <w:spacing w:val="-1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và</w:t>
            </w:r>
            <w:r w:rsidRPr="00FF2774">
              <w:rPr>
                <w:rFonts w:asciiTheme="majorHAnsi" w:hAnsiTheme="majorHAnsi" w:cstheme="majorHAnsi"/>
                <w:i/>
                <w:spacing w:val="-1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đội</w:t>
            </w:r>
            <w:r w:rsidRPr="00FF2774">
              <w:rPr>
                <w:rFonts w:asciiTheme="majorHAnsi" w:hAnsiTheme="majorHAnsi" w:cstheme="majorHAnsi"/>
                <w:i/>
                <w:spacing w:val="-1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ì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nh</w:t>
            </w:r>
            <w:r w:rsidRPr="00FF2774">
              <w:rPr>
                <w:rFonts w:asciiTheme="majorHAnsi" w:hAnsiTheme="majorHAnsi" w:cstheme="majorHAnsi"/>
                <w:i/>
                <w:spacing w:val="-14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có</w:t>
            </w:r>
            <w:r w:rsidRPr="00FF2774">
              <w:rPr>
                <w:rFonts w:asciiTheme="majorHAnsi" w:hAnsiTheme="majorHAnsi" w:cstheme="majorHAnsi"/>
                <w:i/>
                <w:spacing w:val="-14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r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ậ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t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ự, t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ống nh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ấ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, hu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̀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ng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m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ạnh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và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r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ang ng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i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êm.</w:t>
            </w:r>
          </w:p>
        </w:tc>
        <w:tc>
          <w:tcPr>
            <w:tcW w:w="2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287033" w14:textId="77777777" w:rsidR="00662A4B" w:rsidRPr="00FF2774" w:rsidRDefault="00854DEE">
            <w:pPr>
              <w:spacing w:before="74"/>
              <w:ind w:left="66" w:right="26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Đ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ộng</w:t>
            </w:r>
            <w:r w:rsidRPr="00FF2774">
              <w:rPr>
                <w:rFonts w:asciiTheme="majorHAnsi" w:hAnsiTheme="majorHAnsi" w:cstheme="majorHAnsi"/>
                <w:i/>
                <w:spacing w:val="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á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pacing w:val="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</w:t>
            </w:r>
            <w:r w:rsidRPr="00FF2774">
              <w:rPr>
                <w:rFonts w:asciiTheme="majorHAnsi" w:hAnsiTheme="majorHAnsi" w:cstheme="majorHAnsi"/>
                <w:i/>
                <w:spacing w:val="-3"/>
                <w:sz w:val="26"/>
                <w:szCs w:val="26"/>
              </w:rPr>
              <w:t>ứ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ng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l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ại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để đang  đi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đều  dừ</w:t>
            </w:r>
            <w:r w:rsidRPr="00FF2774">
              <w:rPr>
                <w:rFonts w:asciiTheme="majorHAnsi" w:hAnsiTheme="majorHAnsi" w:cstheme="majorHAnsi"/>
                <w:i/>
                <w:spacing w:val="-3"/>
                <w:sz w:val="26"/>
                <w:szCs w:val="26"/>
              </w:rPr>
              <w:t>n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g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l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ại được ngh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i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êm c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ỉ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nh,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rật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ự,</w:t>
            </w:r>
            <w:r w:rsidRPr="00FF2774">
              <w:rPr>
                <w:rFonts w:asciiTheme="majorHAnsi" w:hAnsiTheme="majorHAnsi" w:cstheme="majorHAnsi"/>
                <w:i/>
                <w:spacing w:val="-10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hống</w:t>
            </w:r>
            <w:r w:rsidRPr="00FF2774">
              <w:rPr>
                <w:rFonts w:asciiTheme="majorHAnsi" w:hAnsiTheme="majorHAnsi" w:cstheme="majorHAnsi"/>
                <w:i/>
                <w:spacing w:val="-9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ất</w:t>
            </w:r>
            <w:r w:rsidRPr="00FF2774">
              <w:rPr>
                <w:rFonts w:asciiTheme="majorHAnsi" w:hAnsiTheme="majorHAnsi" w:cstheme="majorHAnsi"/>
                <w:i/>
                <w:spacing w:val="-8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m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à</w:t>
            </w:r>
            <w:r w:rsidRPr="00FF2774">
              <w:rPr>
                <w:rFonts w:asciiTheme="majorHAnsi" w:hAnsiTheme="majorHAnsi" w:cstheme="majorHAnsi"/>
                <w:i/>
                <w:spacing w:val="-9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vẫn</w:t>
            </w:r>
            <w:r w:rsidRPr="00FF2774">
              <w:rPr>
                <w:rFonts w:asciiTheme="majorHAnsi" w:hAnsiTheme="majorHAnsi" w:cstheme="majorHAnsi"/>
                <w:i/>
                <w:spacing w:val="-9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g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i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ữ được đội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ì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n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h.</w:t>
            </w:r>
          </w:p>
        </w:tc>
        <w:tc>
          <w:tcPr>
            <w:tcW w:w="26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65345C" w14:textId="77777777" w:rsidR="00662A4B" w:rsidRPr="00FF2774" w:rsidRDefault="00854DEE">
            <w:pPr>
              <w:spacing w:before="74"/>
              <w:ind w:left="66" w:right="3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Đ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ộng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á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pacing w:val="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ổ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i</w:t>
            </w:r>
            <w:r w:rsidRPr="00FF2774">
              <w:rPr>
                <w:rFonts w:asciiTheme="majorHAnsi" w:hAnsiTheme="majorHAnsi" w:cstheme="majorHAnsi"/>
                <w:i/>
                <w:spacing w:val="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hân khi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đa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n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g đi</w:t>
            </w:r>
            <w:r w:rsidRPr="00FF2774">
              <w:rPr>
                <w:rFonts w:asciiTheme="majorHAnsi" w:hAnsiTheme="majorHAnsi" w:cstheme="majorHAnsi"/>
                <w:i/>
                <w:spacing w:val="6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đ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ều</w:t>
            </w:r>
            <w:r w:rsidRPr="00FF2774">
              <w:rPr>
                <w:rFonts w:asciiTheme="majorHAnsi" w:hAnsiTheme="majorHAnsi" w:cstheme="majorHAnsi"/>
                <w:i/>
                <w:spacing w:val="5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đ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ể</w:t>
            </w:r>
            <w:r w:rsidRPr="00FF2774">
              <w:rPr>
                <w:rFonts w:asciiTheme="majorHAnsi" w:hAnsiTheme="majorHAnsi" w:cstheme="majorHAnsi"/>
                <w:i/>
                <w:spacing w:val="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hống</w:t>
            </w:r>
            <w:r w:rsidRPr="00FF2774">
              <w:rPr>
                <w:rFonts w:asciiTheme="majorHAnsi" w:hAnsiTheme="majorHAnsi" w:cstheme="majorHAnsi"/>
                <w:i/>
                <w:spacing w:val="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nh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ấ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pacing w:val="6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n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ị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p đi chung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rong p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ân đ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ộ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i ho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ặ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c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heo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i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ếng ô của ngư</w:t>
            </w:r>
            <w:r w:rsidRPr="00FF2774">
              <w:rPr>
                <w:rFonts w:asciiTheme="majorHAnsi" w:hAnsiTheme="majorHAnsi" w:cstheme="majorHAnsi"/>
                <w:i/>
                <w:spacing w:val="-3"/>
                <w:sz w:val="26"/>
                <w:szCs w:val="26"/>
              </w:rPr>
              <w:t>ờ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i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hỉ huy.</w:t>
            </w:r>
          </w:p>
        </w:tc>
      </w:tr>
    </w:tbl>
    <w:p w14:paraId="53A471EE" w14:textId="77777777" w:rsidR="00662A4B" w:rsidRPr="00FF2774" w:rsidRDefault="00662A4B">
      <w:pPr>
        <w:rPr>
          <w:rFonts w:asciiTheme="majorHAnsi" w:hAnsiTheme="majorHAnsi" w:cstheme="majorHAnsi"/>
          <w:sz w:val="26"/>
          <w:szCs w:val="26"/>
        </w:rPr>
        <w:sectPr w:rsidR="00662A4B" w:rsidRPr="00FF2774">
          <w:pgSz w:w="11920" w:h="16860"/>
          <w:pgMar w:top="1300" w:right="740" w:bottom="280" w:left="1020" w:header="1029" w:footer="796" w:gutter="0"/>
          <w:cols w:space="720"/>
        </w:sectPr>
      </w:pPr>
    </w:p>
    <w:p w14:paraId="66B3A3A8" w14:textId="77777777" w:rsidR="00662A4B" w:rsidRPr="00FF2774" w:rsidRDefault="00662A4B">
      <w:pPr>
        <w:spacing w:before="9" w:line="240" w:lineRule="exact"/>
        <w:rPr>
          <w:rFonts w:asciiTheme="majorHAnsi" w:hAnsiTheme="majorHAnsi" w:cstheme="majorHAnsi"/>
          <w:sz w:val="26"/>
          <w:szCs w:val="26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4193"/>
        <w:gridCol w:w="2388"/>
        <w:gridCol w:w="2669"/>
      </w:tblGrid>
      <w:tr w:rsidR="00662A4B" w:rsidRPr="00FF2774" w14:paraId="53BAD33F" w14:textId="77777777">
        <w:trPr>
          <w:trHeight w:hRule="exact" w:val="4971"/>
        </w:trPr>
        <w:tc>
          <w:tcPr>
            <w:tcW w:w="6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9A48F6" w14:textId="77777777" w:rsidR="00662A4B" w:rsidRPr="00FF2774" w:rsidRDefault="00662A4B">
            <w:pPr>
              <w:spacing w:line="200" w:lineRule="exac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DEDD28A" w14:textId="77777777" w:rsidR="00662A4B" w:rsidRPr="00FF2774" w:rsidRDefault="00662A4B">
            <w:pPr>
              <w:spacing w:line="200" w:lineRule="exac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7B2FBC9" w14:textId="77777777" w:rsidR="00662A4B" w:rsidRPr="00FF2774" w:rsidRDefault="00662A4B">
            <w:pPr>
              <w:spacing w:line="200" w:lineRule="exac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872070B" w14:textId="77777777" w:rsidR="00662A4B" w:rsidRPr="00FF2774" w:rsidRDefault="00662A4B">
            <w:pPr>
              <w:spacing w:line="200" w:lineRule="exac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984ED3C" w14:textId="77777777" w:rsidR="00662A4B" w:rsidRPr="00FF2774" w:rsidRDefault="00662A4B">
            <w:pPr>
              <w:spacing w:line="200" w:lineRule="exac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B8E1880" w14:textId="77777777" w:rsidR="00662A4B" w:rsidRPr="00FF2774" w:rsidRDefault="00662A4B">
            <w:pPr>
              <w:spacing w:line="200" w:lineRule="exac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54EAA17" w14:textId="77777777" w:rsidR="00662A4B" w:rsidRPr="00FF2774" w:rsidRDefault="00662A4B">
            <w:pPr>
              <w:spacing w:line="200" w:lineRule="exac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5DFE1B0" w14:textId="77777777" w:rsidR="00662A4B" w:rsidRPr="00FF2774" w:rsidRDefault="00662A4B">
            <w:pPr>
              <w:spacing w:line="200" w:lineRule="exac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8E1F2A7" w14:textId="77777777" w:rsidR="00662A4B" w:rsidRPr="00FF2774" w:rsidRDefault="00662A4B">
            <w:pPr>
              <w:spacing w:line="200" w:lineRule="exac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F26E914" w14:textId="77777777" w:rsidR="00662A4B" w:rsidRPr="00FF2774" w:rsidRDefault="00662A4B">
            <w:pPr>
              <w:spacing w:before="16" w:line="280" w:lineRule="exac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2C87A22" w14:textId="77777777" w:rsidR="00662A4B" w:rsidRPr="00FF2774" w:rsidRDefault="00854DEE">
            <w:pPr>
              <w:ind w:left="69" w:right="64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b/>
                <w:color w:val="FF0000"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 xml:space="preserve">ách </w:t>
            </w:r>
            <w:r w:rsidRPr="00FF2774">
              <w:rPr>
                <w:rFonts w:asciiTheme="majorHAnsi" w:hAnsiTheme="majorHAnsi" w:cstheme="majorHAnsi"/>
                <w:b/>
                <w:color w:val="FF0000"/>
                <w:spacing w:val="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hực h</w:t>
            </w:r>
            <w:r w:rsidRPr="00FF2774">
              <w:rPr>
                <w:rFonts w:asciiTheme="majorHAnsi" w:hAnsiTheme="majorHAnsi" w:cstheme="majorHAnsi"/>
                <w:b/>
                <w:color w:val="FF0000"/>
                <w:spacing w:val="1"/>
                <w:sz w:val="26"/>
                <w:szCs w:val="26"/>
              </w:rPr>
              <w:t>i</w:t>
            </w:r>
            <w:r w:rsidRPr="00FF2774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ện</w:t>
            </w:r>
          </w:p>
        </w:tc>
        <w:tc>
          <w:tcPr>
            <w:tcW w:w="4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024A55" w14:textId="77777777" w:rsidR="00662A4B" w:rsidRPr="00FF2774" w:rsidRDefault="00854DEE">
            <w:pPr>
              <w:spacing w:before="72"/>
              <w:ind w:left="66" w:right="1456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-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K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hẩu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l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ện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: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“đi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đều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–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bư</w:t>
            </w:r>
            <w:r w:rsidRPr="00FF2774">
              <w:rPr>
                <w:rFonts w:asciiTheme="majorHAnsi" w:hAnsiTheme="majorHAnsi" w:cstheme="majorHAnsi"/>
                <w:i/>
                <w:spacing w:val="-3"/>
                <w:sz w:val="26"/>
                <w:szCs w:val="26"/>
              </w:rPr>
              <w:t>ớ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c”</w:t>
            </w:r>
          </w:p>
          <w:p w14:paraId="22EA92DF" w14:textId="77777777" w:rsidR="00662A4B" w:rsidRPr="00FF2774" w:rsidRDefault="00854DEE">
            <w:pPr>
              <w:spacing w:before="1" w:line="240" w:lineRule="exact"/>
              <w:ind w:left="66" w:right="28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-</w:t>
            </w:r>
            <w:r w:rsidRPr="00FF2774">
              <w:rPr>
                <w:rFonts w:asciiTheme="majorHAnsi" w:hAnsiTheme="majorHAnsi" w:cstheme="majorHAnsi"/>
                <w:i/>
                <w:spacing w:val="-1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Đ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ộng</w:t>
            </w:r>
            <w:r w:rsidRPr="00FF2774">
              <w:rPr>
                <w:rFonts w:asciiTheme="majorHAnsi" w:hAnsiTheme="majorHAnsi" w:cstheme="majorHAnsi"/>
                <w:i/>
                <w:spacing w:val="-14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á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: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nghe</w:t>
            </w:r>
            <w:r w:rsidRPr="00FF2774">
              <w:rPr>
                <w:rFonts w:asciiTheme="majorHAnsi" w:hAnsiTheme="majorHAnsi" w:cstheme="majorHAnsi"/>
                <w:i/>
                <w:spacing w:val="-14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d</w:t>
            </w:r>
            <w:r w:rsidRPr="00FF2774">
              <w:rPr>
                <w:rFonts w:asciiTheme="majorHAnsi" w:hAnsiTheme="majorHAnsi" w:cstheme="majorHAnsi"/>
                <w:i/>
                <w:spacing w:val="-3"/>
                <w:sz w:val="26"/>
                <w:szCs w:val="26"/>
              </w:rPr>
              <w:t>ứ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pacing w:val="-1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động</w:t>
            </w:r>
            <w:r w:rsidRPr="00FF2774">
              <w:rPr>
                <w:rFonts w:asciiTheme="majorHAnsi" w:hAnsiTheme="majorHAnsi" w:cstheme="majorHAnsi"/>
                <w:i/>
                <w:spacing w:val="-14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l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ệnh</w:t>
            </w:r>
            <w:r w:rsidRPr="00FF2774">
              <w:rPr>
                <w:rFonts w:asciiTheme="majorHAnsi" w:hAnsiTheme="majorHAnsi" w:cstheme="majorHAnsi"/>
                <w:i/>
                <w:spacing w:val="-14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bước</w:t>
            </w:r>
            <w:r w:rsidRPr="00FF2774">
              <w:rPr>
                <w:rFonts w:asciiTheme="majorHAnsi" w:hAnsiTheme="majorHAnsi" w:cstheme="majorHAnsi"/>
                <w:i/>
                <w:spacing w:val="-14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i/>
                <w:spacing w:val="-3"/>
                <w:sz w:val="26"/>
                <w:szCs w:val="26"/>
              </w:rPr>
              <w:t>ư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pacing w:val="-14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i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ệ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 hai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cử 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đ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ộng:</w:t>
            </w:r>
          </w:p>
          <w:p w14:paraId="1C112F62" w14:textId="77777777" w:rsidR="00662A4B" w:rsidRPr="00FF2774" w:rsidRDefault="00854DEE">
            <w:pPr>
              <w:spacing w:line="240" w:lineRule="exact"/>
              <w:ind w:left="66" w:right="33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+</w:t>
            </w:r>
            <w:r w:rsidRPr="00FF2774">
              <w:rPr>
                <w:rFonts w:asciiTheme="majorHAnsi" w:hAnsiTheme="majorHAnsi" w:cstheme="majorHAnsi"/>
                <w:i/>
                <w:spacing w:val="28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ử</w:t>
            </w:r>
            <w:r w:rsidRPr="00FF2774">
              <w:rPr>
                <w:rFonts w:asciiTheme="majorHAnsi" w:hAnsiTheme="majorHAnsi" w:cstheme="majorHAnsi"/>
                <w:i/>
                <w:spacing w:val="28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động</w:t>
            </w:r>
            <w:r w:rsidRPr="00FF2774">
              <w:rPr>
                <w:rFonts w:asciiTheme="majorHAnsi" w:hAnsiTheme="majorHAnsi" w:cstheme="majorHAnsi"/>
                <w:i/>
                <w:spacing w:val="26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1: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ân</w:t>
            </w:r>
            <w:r w:rsidRPr="00FF2774">
              <w:rPr>
                <w:rFonts w:asciiTheme="majorHAnsi" w:hAnsiTheme="majorHAnsi" w:cstheme="majorHAnsi"/>
                <w:i/>
                <w:spacing w:val="26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r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á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i</w:t>
            </w:r>
            <w:r w:rsidRPr="00FF2774">
              <w:rPr>
                <w:rFonts w:asciiTheme="majorHAnsi" w:hAnsiTheme="majorHAnsi" w:cstheme="majorHAnsi"/>
                <w:i/>
                <w:spacing w:val="30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b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ước</w:t>
            </w:r>
            <w:r w:rsidRPr="00FF2774">
              <w:rPr>
                <w:rFonts w:asciiTheme="majorHAnsi" w:hAnsiTheme="majorHAnsi" w:cstheme="majorHAnsi"/>
                <w:i/>
                <w:spacing w:val="28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l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ên</w:t>
            </w:r>
            <w:r w:rsidRPr="00FF2774">
              <w:rPr>
                <w:rFonts w:asciiTheme="majorHAnsi" w:hAnsiTheme="majorHAnsi" w:cstheme="majorHAnsi"/>
                <w:i/>
                <w:spacing w:val="29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m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ộ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pacing w:val="30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bước</w:t>
            </w:r>
          </w:p>
          <w:p w14:paraId="5A53892F" w14:textId="77777777" w:rsidR="00662A4B" w:rsidRPr="00FF2774" w:rsidRDefault="00854DEE">
            <w:pPr>
              <w:spacing w:before="1"/>
              <w:ind w:left="66" w:right="29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cách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chân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ph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ả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i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6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0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cm 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(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tí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n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ừ g</w:t>
            </w:r>
            <w:r w:rsidRPr="00FF2774">
              <w:rPr>
                <w:rFonts w:asciiTheme="majorHAnsi" w:hAnsiTheme="majorHAnsi" w:cstheme="majorHAnsi"/>
                <w:i/>
                <w:spacing w:val="-3"/>
                <w:sz w:val="26"/>
                <w:szCs w:val="26"/>
              </w:rPr>
              <w:t>ó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hân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nọ 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đ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ến gót</w:t>
            </w:r>
            <w:r w:rsidRPr="00FF2774">
              <w:rPr>
                <w:rFonts w:asciiTheme="majorHAnsi" w:hAnsiTheme="majorHAnsi" w:cstheme="majorHAnsi"/>
                <w:i/>
                <w:spacing w:val="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ân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k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i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a)</w:t>
            </w:r>
            <w:r w:rsidRPr="00FF2774">
              <w:rPr>
                <w:rFonts w:asciiTheme="majorHAnsi" w:hAnsiTheme="majorHAnsi" w:cstheme="majorHAnsi"/>
                <w:i/>
                <w:spacing w:val="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ặ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pacing w:val="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g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ó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pacing w:val="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r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ồ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i</w:t>
            </w:r>
            <w:r w:rsidRPr="00FF2774">
              <w:rPr>
                <w:rFonts w:asciiTheme="majorHAnsi" w:hAnsiTheme="majorHAnsi" w:cstheme="majorHAnsi"/>
                <w:i/>
                <w:spacing w:val="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ả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bàn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chân xuống đấ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,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sức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n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ặng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o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àn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â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dồn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vào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chân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r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á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i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; đồng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i/>
                <w:spacing w:val="-3"/>
                <w:sz w:val="26"/>
                <w:szCs w:val="26"/>
              </w:rPr>
              <w:t>ờ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i</w:t>
            </w:r>
            <w:r w:rsidRPr="00FF2774">
              <w:rPr>
                <w:rFonts w:asciiTheme="majorHAnsi" w:hAnsiTheme="majorHAnsi" w:cstheme="majorHAnsi"/>
                <w:i/>
                <w:spacing w:val="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ay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p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hải</w:t>
            </w:r>
            <w:r w:rsidRPr="00FF2774">
              <w:rPr>
                <w:rFonts w:asciiTheme="majorHAnsi" w:hAnsiTheme="majorHAnsi" w:cstheme="majorHAnsi"/>
                <w:i/>
                <w:spacing w:val="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á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nh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ra ph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í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a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rư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ớ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c,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kh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u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ỷu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ay</w:t>
            </w:r>
            <w:r w:rsidRPr="00FF2774">
              <w:rPr>
                <w:rFonts w:asciiTheme="majorHAnsi" w:hAnsiTheme="majorHAnsi" w:cstheme="majorHAnsi"/>
                <w:i/>
                <w:spacing w:val="-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gập</w:t>
            </w:r>
            <w:r w:rsidRPr="00FF2774">
              <w:rPr>
                <w:rFonts w:asciiTheme="majorHAnsi" w:hAnsiTheme="majorHAnsi" w:cstheme="majorHAnsi"/>
                <w:i/>
                <w:spacing w:val="-9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và</w:t>
            </w:r>
            <w:r w:rsidRPr="00FF2774">
              <w:rPr>
                <w:rFonts w:asciiTheme="majorHAnsi" w:hAnsiTheme="majorHAnsi" w:cstheme="majorHAnsi"/>
                <w:i/>
                <w:spacing w:val="-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hơi</w:t>
            </w:r>
            <w:r w:rsidRPr="00FF2774">
              <w:rPr>
                <w:rFonts w:asciiTheme="majorHAnsi" w:hAnsiTheme="majorHAnsi" w:cstheme="majorHAnsi"/>
                <w:i/>
                <w:spacing w:val="-9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nâng</w:t>
            </w:r>
            <w:r w:rsidRPr="00FF2774">
              <w:rPr>
                <w:rFonts w:asciiTheme="majorHAnsi" w:hAnsiTheme="majorHAnsi" w:cstheme="majorHAnsi"/>
                <w:i/>
                <w:spacing w:val="-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l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ên,</w:t>
            </w:r>
            <w:r w:rsidRPr="00FF2774">
              <w:rPr>
                <w:rFonts w:asciiTheme="majorHAnsi" w:hAnsiTheme="majorHAnsi" w:cstheme="majorHAnsi"/>
                <w:i/>
                <w:spacing w:val="-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á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nh</w:t>
            </w:r>
            <w:r w:rsidRPr="00FF2774">
              <w:rPr>
                <w:rFonts w:asciiTheme="majorHAnsi" w:hAnsiTheme="majorHAnsi" w:cstheme="majorHAnsi"/>
                <w:i/>
                <w:spacing w:val="-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ay</w:t>
            </w:r>
            <w:r w:rsidRPr="00FF2774">
              <w:rPr>
                <w:rFonts w:asciiTheme="majorHAnsi" w:hAnsiTheme="majorHAnsi" w:cstheme="majorHAnsi"/>
                <w:i/>
                <w:spacing w:val="-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i/>
                <w:spacing w:val="-3"/>
                <w:sz w:val="26"/>
                <w:szCs w:val="26"/>
              </w:rPr>
              <w:t>ợ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p</w:t>
            </w:r>
            <w:r w:rsidRPr="00FF2774">
              <w:rPr>
                <w:rFonts w:asciiTheme="majorHAnsi" w:hAnsiTheme="majorHAnsi" w:cstheme="majorHAnsi"/>
                <w:i/>
                <w:spacing w:val="-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với</w:t>
            </w:r>
            <w:r w:rsidRPr="00FF2774">
              <w:rPr>
                <w:rFonts w:asciiTheme="majorHAnsi" w:hAnsiTheme="majorHAnsi" w:cstheme="majorHAnsi"/>
                <w:i/>
                <w:spacing w:val="-8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â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 người</w:t>
            </w:r>
            <w:r w:rsidRPr="00FF2774">
              <w:rPr>
                <w:rFonts w:asciiTheme="majorHAnsi" w:hAnsiTheme="majorHAnsi" w:cstheme="majorHAnsi"/>
                <w:i/>
                <w:spacing w:val="-4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m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ô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pacing w:val="-4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g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óc</w:t>
            </w:r>
            <w:r w:rsidRPr="00FF2774">
              <w:rPr>
                <w:rFonts w:asciiTheme="majorHAnsi" w:hAnsiTheme="majorHAnsi" w:cstheme="majorHAnsi"/>
                <w:i/>
                <w:spacing w:val="-4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4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50,</w:t>
            </w:r>
            <w:r w:rsidRPr="00FF2774">
              <w:rPr>
                <w:rFonts w:asciiTheme="majorHAnsi" w:hAnsiTheme="majorHAnsi" w:cstheme="majorHAnsi"/>
                <w:i/>
                <w:spacing w:val="-5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ẳng</w:t>
            </w:r>
            <w:r w:rsidRPr="00FF2774">
              <w:rPr>
                <w:rFonts w:asciiTheme="majorHAnsi" w:hAnsiTheme="majorHAnsi" w:cstheme="majorHAnsi"/>
                <w:i/>
                <w:spacing w:val="-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a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y</w:t>
            </w:r>
            <w:r w:rsidRPr="00FF2774">
              <w:rPr>
                <w:rFonts w:asciiTheme="majorHAnsi" w:hAnsiTheme="majorHAnsi" w:cstheme="majorHAnsi"/>
                <w:i/>
                <w:spacing w:val="-4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gần</w:t>
            </w:r>
            <w:r w:rsidRPr="00FF2774">
              <w:rPr>
                <w:rFonts w:asciiTheme="majorHAnsi" w:hAnsiTheme="majorHAnsi" w:cstheme="majorHAnsi"/>
                <w:i/>
                <w:spacing w:val="-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à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nh</w:t>
            </w:r>
            <w:r w:rsidRPr="00FF2774">
              <w:rPr>
                <w:rFonts w:asciiTheme="majorHAnsi" w:hAnsiTheme="majorHAnsi" w:cstheme="majorHAnsi"/>
                <w:i/>
                <w:spacing w:val="-5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đư</w:t>
            </w:r>
            <w:r w:rsidRPr="00FF2774">
              <w:rPr>
                <w:rFonts w:asciiTheme="majorHAnsi" w:hAnsiTheme="majorHAnsi" w:cstheme="majorHAnsi"/>
                <w:i/>
                <w:spacing w:val="-3"/>
                <w:sz w:val="26"/>
                <w:szCs w:val="26"/>
              </w:rPr>
              <w:t>ờ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ng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hăng</w:t>
            </w:r>
            <w:r w:rsidRPr="00FF2774">
              <w:rPr>
                <w:rFonts w:asciiTheme="majorHAnsi" w:hAnsiTheme="majorHAnsi" w:cstheme="majorHAnsi"/>
                <w:i/>
                <w:spacing w:val="-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bằ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n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g,</w:t>
            </w:r>
            <w:r w:rsidRPr="00FF2774">
              <w:rPr>
                <w:rFonts w:asciiTheme="majorHAnsi" w:hAnsiTheme="majorHAnsi" w:cstheme="majorHAnsi"/>
                <w:i/>
                <w:spacing w:val="-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nắm</w:t>
            </w:r>
            <w:r w:rsidRPr="00FF2774">
              <w:rPr>
                <w:rFonts w:asciiTheme="majorHAnsi" w:hAnsiTheme="majorHAnsi" w:cstheme="majorHAnsi"/>
                <w:i/>
                <w:spacing w:val="-8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ay</w:t>
            </w:r>
            <w:r w:rsidRPr="00FF2774">
              <w:rPr>
                <w:rFonts w:asciiTheme="majorHAnsi" w:hAnsiTheme="majorHAnsi" w:cstheme="majorHAnsi"/>
                <w:i/>
                <w:spacing w:val="-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ú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p</w:t>
            </w:r>
            <w:r w:rsidRPr="00FF2774">
              <w:rPr>
                <w:rFonts w:asciiTheme="majorHAnsi" w:hAnsiTheme="majorHAnsi" w:cstheme="majorHAnsi"/>
                <w:i/>
                <w:spacing w:val="-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xu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ố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</w:t>
            </w:r>
            <w:r w:rsidRPr="00FF2774">
              <w:rPr>
                <w:rFonts w:asciiTheme="majorHAnsi" w:hAnsiTheme="majorHAnsi" w:cstheme="majorHAnsi"/>
                <w:i/>
                <w:spacing w:val="-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và</w:t>
            </w:r>
            <w:r w:rsidRPr="00FF2774">
              <w:rPr>
                <w:rFonts w:asciiTheme="majorHAnsi" w:hAnsiTheme="majorHAnsi" w:cstheme="majorHAnsi"/>
                <w:i/>
                <w:spacing w:val="-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hơi</w:t>
            </w:r>
            <w:r w:rsidRPr="00FF2774">
              <w:rPr>
                <w:rFonts w:asciiTheme="majorHAnsi" w:hAnsiTheme="majorHAnsi" w:cstheme="majorHAnsi"/>
                <w:i/>
                <w:spacing w:val="-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ếch</w:t>
            </w:r>
            <w:r w:rsidRPr="00FF2774">
              <w:rPr>
                <w:rFonts w:asciiTheme="majorHAnsi" w:hAnsiTheme="majorHAnsi" w:cstheme="majorHAnsi"/>
                <w:i/>
                <w:spacing w:val="-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v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ề ph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í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a</w:t>
            </w:r>
            <w:r w:rsidRPr="00FF2774">
              <w:rPr>
                <w:rFonts w:asciiTheme="majorHAnsi" w:hAnsiTheme="majorHAnsi" w:cstheme="majorHAnsi"/>
                <w:i/>
                <w:spacing w:val="-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rước,</w:t>
            </w:r>
            <w:r w:rsidRPr="00FF2774">
              <w:rPr>
                <w:rFonts w:asciiTheme="majorHAnsi" w:hAnsiTheme="majorHAnsi" w:cstheme="majorHAnsi"/>
                <w:i/>
                <w:spacing w:val="-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khớp</w:t>
            </w:r>
            <w:r w:rsidRPr="00FF2774">
              <w:rPr>
                <w:rFonts w:asciiTheme="majorHAnsi" w:hAnsiTheme="majorHAnsi" w:cstheme="majorHAnsi"/>
                <w:i/>
                <w:spacing w:val="-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xư</w:t>
            </w:r>
            <w:r w:rsidRPr="00FF2774">
              <w:rPr>
                <w:rFonts w:asciiTheme="majorHAnsi" w:hAnsiTheme="majorHAnsi" w:cstheme="majorHAnsi"/>
                <w:i/>
                <w:spacing w:val="-3"/>
                <w:sz w:val="26"/>
                <w:szCs w:val="26"/>
              </w:rPr>
              <w:t>ơ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</w:t>
            </w:r>
            <w:r w:rsidRPr="00FF2774">
              <w:rPr>
                <w:rFonts w:asciiTheme="majorHAnsi" w:hAnsiTheme="majorHAnsi" w:cstheme="majorHAnsi"/>
                <w:i/>
                <w:spacing w:val="-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hứ</w:t>
            </w:r>
            <w:r w:rsidRPr="00FF2774">
              <w:rPr>
                <w:rFonts w:asciiTheme="majorHAnsi" w:hAnsiTheme="majorHAnsi" w:cstheme="majorHAnsi"/>
                <w:i/>
                <w:spacing w:val="-10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3</w:t>
            </w:r>
            <w:r w:rsidRPr="00FF2774">
              <w:rPr>
                <w:rFonts w:asciiTheme="majorHAnsi" w:hAnsiTheme="majorHAnsi" w:cstheme="majorHAnsi"/>
                <w:i/>
                <w:spacing w:val="-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của</w:t>
            </w:r>
            <w:r w:rsidRPr="00FF2774">
              <w:rPr>
                <w:rFonts w:asciiTheme="majorHAnsi" w:hAnsiTheme="majorHAnsi" w:cstheme="majorHAnsi"/>
                <w:i/>
                <w:spacing w:val="-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ngón</w:t>
            </w:r>
            <w:r w:rsidRPr="00FF2774">
              <w:rPr>
                <w:rFonts w:asciiTheme="majorHAnsi" w:hAnsiTheme="majorHAnsi" w:cstheme="majorHAnsi"/>
                <w:i/>
                <w:spacing w:val="-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ay</w:t>
            </w:r>
            <w:r w:rsidRPr="00FF2774">
              <w:rPr>
                <w:rFonts w:asciiTheme="majorHAnsi" w:hAnsiTheme="majorHAnsi" w:cstheme="majorHAnsi"/>
                <w:i/>
                <w:spacing w:val="-9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rỏ cách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hân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</w:t>
            </w:r>
            <w:r w:rsidRPr="00FF2774">
              <w:rPr>
                <w:rFonts w:asciiTheme="majorHAnsi" w:hAnsiTheme="majorHAnsi" w:cstheme="majorHAnsi"/>
                <w:i/>
                <w:spacing w:val="-3"/>
                <w:sz w:val="26"/>
                <w:szCs w:val="26"/>
              </w:rPr>
              <w:t>ư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ời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2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0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cm,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t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hẳ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hàng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v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ới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k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huy áo;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ay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rái đánh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v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ề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p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í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a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s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au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t</w:t>
            </w:r>
            <w:r w:rsidRPr="00FF2774">
              <w:rPr>
                <w:rFonts w:asciiTheme="majorHAnsi" w:hAnsiTheme="majorHAnsi" w:cstheme="majorHAnsi"/>
                <w:i/>
                <w:spacing w:val="3"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ẳ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n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g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ự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i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ê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n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,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l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òng b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à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n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a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y qu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a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y vào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r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on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g,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m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ắt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ì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hẳng.</w:t>
            </w:r>
          </w:p>
          <w:p w14:paraId="51C2ADF5" w14:textId="77777777" w:rsidR="00662A4B" w:rsidRPr="00FF2774" w:rsidRDefault="00854DEE">
            <w:pPr>
              <w:spacing w:before="1" w:line="240" w:lineRule="exact"/>
              <w:ind w:left="66" w:right="3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+</w:t>
            </w:r>
            <w:r w:rsidRPr="00FF2774">
              <w:rPr>
                <w:rFonts w:asciiTheme="majorHAnsi" w:hAnsiTheme="majorHAnsi" w:cstheme="majorHAnsi"/>
                <w:i/>
                <w:spacing w:val="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ử</w:t>
            </w:r>
            <w:r w:rsidRPr="00FF2774">
              <w:rPr>
                <w:rFonts w:asciiTheme="majorHAnsi" w:hAnsiTheme="majorHAnsi" w:cstheme="majorHAnsi"/>
                <w:i/>
                <w:spacing w:val="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động</w:t>
            </w:r>
            <w:r w:rsidRPr="00FF2774">
              <w:rPr>
                <w:rFonts w:asciiTheme="majorHAnsi" w:hAnsiTheme="majorHAnsi" w:cstheme="majorHAnsi"/>
                <w:i/>
                <w:spacing w:val="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2: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hân</w:t>
            </w:r>
            <w:r w:rsidRPr="00FF2774">
              <w:rPr>
                <w:rFonts w:asciiTheme="majorHAnsi" w:hAnsiTheme="majorHAnsi" w:cstheme="majorHAnsi"/>
                <w:i/>
                <w:spacing w:val="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ph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ả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i</w:t>
            </w:r>
            <w:r w:rsidRPr="00FF2774">
              <w:rPr>
                <w:rFonts w:asciiTheme="majorHAnsi" w:hAnsiTheme="majorHAnsi" w:cstheme="majorHAnsi"/>
                <w:i/>
                <w:spacing w:val="8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bước</w:t>
            </w:r>
            <w:r w:rsidRPr="00FF2774">
              <w:rPr>
                <w:rFonts w:asciiTheme="majorHAnsi" w:hAnsiTheme="majorHAnsi" w:cstheme="majorHAnsi"/>
                <w:i/>
                <w:spacing w:val="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l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ên</w:t>
            </w:r>
            <w:r w:rsidRPr="00FF2774">
              <w:rPr>
                <w:rFonts w:asciiTheme="majorHAnsi" w:hAnsiTheme="majorHAnsi" w:cstheme="majorHAnsi"/>
                <w:i/>
                <w:spacing w:val="8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á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ch</w:t>
            </w:r>
            <w:r w:rsidRPr="00FF2774">
              <w:rPr>
                <w:rFonts w:asciiTheme="majorHAnsi" w:hAnsiTheme="majorHAnsi" w:cstheme="majorHAnsi"/>
                <w:i/>
                <w:spacing w:val="8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ch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â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n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r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á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i</w:t>
            </w:r>
            <w:r w:rsidRPr="00FF2774">
              <w:rPr>
                <w:rFonts w:asciiTheme="majorHAnsi" w:hAnsiTheme="majorHAnsi" w:cstheme="majorHAnsi"/>
                <w:i/>
                <w:spacing w:val="3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60</w:t>
            </w:r>
            <w:r w:rsidRPr="00FF2774">
              <w:rPr>
                <w:rFonts w:asciiTheme="majorHAnsi" w:hAnsiTheme="majorHAnsi" w:cstheme="majorHAnsi"/>
                <w:i/>
                <w:spacing w:val="29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cm,</w:t>
            </w:r>
            <w:r w:rsidRPr="00FF2774">
              <w:rPr>
                <w:rFonts w:asciiTheme="majorHAnsi" w:hAnsiTheme="majorHAnsi" w:cstheme="majorHAnsi"/>
                <w:i/>
                <w:spacing w:val="30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a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y</w:t>
            </w:r>
            <w:r w:rsidRPr="00FF2774">
              <w:rPr>
                <w:rFonts w:asciiTheme="majorHAnsi" w:hAnsiTheme="majorHAnsi" w:cstheme="majorHAnsi"/>
                <w:i/>
                <w:spacing w:val="3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rái</w:t>
            </w:r>
            <w:r w:rsidRPr="00FF2774">
              <w:rPr>
                <w:rFonts w:asciiTheme="majorHAnsi" w:hAnsiTheme="majorHAnsi" w:cstheme="majorHAnsi"/>
                <w:i/>
                <w:spacing w:val="30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đánh</w:t>
            </w:r>
            <w:r w:rsidRPr="00FF2774">
              <w:rPr>
                <w:rFonts w:asciiTheme="majorHAnsi" w:hAnsiTheme="majorHAnsi" w:cstheme="majorHAnsi"/>
                <w:i/>
                <w:spacing w:val="29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ra</w:t>
            </w:r>
            <w:r w:rsidRPr="00FF2774">
              <w:rPr>
                <w:rFonts w:asciiTheme="majorHAnsi" w:hAnsiTheme="majorHAnsi" w:cstheme="majorHAnsi"/>
                <w:i/>
                <w:spacing w:val="3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p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í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a</w:t>
            </w:r>
            <w:r w:rsidRPr="00FF2774">
              <w:rPr>
                <w:rFonts w:asciiTheme="majorHAnsi" w:hAnsiTheme="majorHAnsi" w:cstheme="majorHAnsi"/>
                <w:i/>
                <w:spacing w:val="3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rước,</w:t>
            </w:r>
            <w:r w:rsidRPr="00FF2774">
              <w:rPr>
                <w:rFonts w:asciiTheme="majorHAnsi" w:hAnsiTheme="majorHAnsi" w:cstheme="majorHAnsi"/>
                <w:i/>
                <w:spacing w:val="29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a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y</w:t>
            </w:r>
          </w:p>
          <w:p w14:paraId="349880B2" w14:textId="77777777" w:rsidR="00662A4B" w:rsidRPr="00FF2774" w:rsidRDefault="00854DEE">
            <w:pPr>
              <w:spacing w:line="240" w:lineRule="exact"/>
              <w:ind w:left="66" w:right="3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phải</w:t>
            </w:r>
            <w:r w:rsidRPr="00FF2774">
              <w:rPr>
                <w:rFonts w:asciiTheme="majorHAnsi" w:hAnsiTheme="majorHAnsi" w:cstheme="majorHAnsi"/>
                <w:i/>
                <w:spacing w:val="-1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đá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n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i/>
                <w:spacing w:val="-1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ra</w:t>
            </w:r>
            <w:r w:rsidRPr="00FF2774">
              <w:rPr>
                <w:rFonts w:asciiTheme="majorHAnsi" w:hAnsiTheme="majorHAnsi" w:cstheme="majorHAnsi"/>
                <w:i/>
                <w:spacing w:val="-1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p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í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a</w:t>
            </w:r>
            <w:r w:rsidRPr="00FF2774">
              <w:rPr>
                <w:rFonts w:asciiTheme="majorHAnsi" w:hAnsiTheme="majorHAnsi" w:cstheme="majorHAnsi"/>
                <w:i/>
                <w:spacing w:val="-1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sau.</w:t>
            </w:r>
            <w:r w:rsidRPr="00FF2774">
              <w:rPr>
                <w:rFonts w:asciiTheme="majorHAnsi" w:hAnsiTheme="majorHAnsi" w:cstheme="majorHAnsi"/>
                <w:i/>
                <w:spacing w:val="-1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ứ</w:t>
            </w:r>
            <w:r w:rsidRPr="00FF2774">
              <w:rPr>
                <w:rFonts w:asciiTheme="majorHAnsi" w:hAnsiTheme="majorHAnsi" w:cstheme="majorHAnsi"/>
                <w:i/>
                <w:spacing w:val="-1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n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hư</w:t>
            </w:r>
            <w:r w:rsidRPr="00FF2774">
              <w:rPr>
                <w:rFonts w:asciiTheme="majorHAnsi" w:hAnsiTheme="majorHAnsi" w:cstheme="majorHAnsi"/>
                <w:i/>
                <w:spacing w:val="-1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vậy</w:t>
            </w:r>
            <w:r w:rsidRPr="00FF2774">
              <w:rPr>
                <w:rFonts w:asciiTheme="majorHAnsi" w:hAnsiTheme="majorHAnsi" w:cstheme="majorHAnsi"/>
                <w:i/>
                <w:spacing w:val="-1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chân</w:t>
            </w:r>
            <w:r w:rsidRPr="00FF2774">
              <w:rPr>
                <w:rFonts w:asciiTheme="majorHAnsi" w:hAnsiTheme="majorHAnsi" w:cstheme="majorHAnsi"/>
                <w:i/>
                <w:spacing w:val="-14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nọ</w:t>
            </w:r>
            <w:r w:rsidRPr="00FF2774">
              <w:rPr>
                <w:rFonts w:asciiTheme="majorHAnsi" w:hAnsiTheme="majorHAnsi" w:cstheme="majorHAnsi"/>
                <w:i/>
                <w:spacing w:val="-1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a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y</w:t>
            </w:r>
          </w:p>
          <w:p w14:paraId="598E0DB2" w14:textId="77777777" w:rsidR="00662A4B" w:rsidRPr="00FF2774" w:rsidRDefault="00854DEE">
            <w:pPr>
              <w:spacing w:line="240" w:lineRule="exact"/>
              <w:ind w:left="66" w:right="22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k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i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a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ti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ế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p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ụ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c bước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với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ốc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độ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110 bướ</w:t>
            </w:r>
            <w:r w:rsidRPr="00FF2774">
              <w:rPr>
                <w:rFonts w:asciiTheme="majorHAnsi" w:hAnsiTheme="majorHAnsi" w:cstheme="majorHAnsi"/>
                <w:i/>
                <w:spacing w:val="-3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/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ph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ú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.</w:t>
            </w:r>
          </w:p>
        </w:tc>
        <w:tc>
          <w:tcPr>
            <w:tcW w:w="2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B0481F" w14:textId="77777777" w:rsidR="00662A4B" w:rsidRPr="00FF2774" w:rsidRDefault="00854DEE">
            <w:pPr>
              <w:spacing w:before="72"/>
              <w:ind w:left="66" w:right="26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-</w:t>
            </w:r>
            <w:r w:rsidRPr="00FF2774">
              <w:rPr>
                <w:rFonts w:asciiTheme="majorHAnsi" w:hAnsiTheme="majorHAnsi" w:cstheme="majorHAnsi"/>
                <w:i/>
                <w:spacing w:val="1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K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hẩu</w:t>
            </w:r>
            <w:r w:rsidRPr="00FF2774">
              <w:rPr>
                <w:rFonts w:asciiTheme="majorHAnsi" w:hAnsiTheme="majorHAnsi" w:cstheme="majorHAnsi"/>
                <w:i/>
                <w:spacing w:val="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l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ện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: “đ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ứ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n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g</w:t>
            </w:r>
            <w:r w:rsidRPr="00FF2774">
              <w:rPr>
                <w:rFonts w:asciiTheme="majorHAnsi" w:hAnsiTheme="majorHAnsi" w:cstheme="majorHAnsi"/>
                <w:i/>
                <w:spacing w:val="10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l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ạ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i</w:t>
            </w:r>
            <w:r w:rsidRPr="00FF2774">
              <w:rPr>
                <w:rFonts w:asciiTheme="majorHAnsi" w:hAnsiTheme="majorHAnsi" w:cstheme="majorHAnsi"/>
                <w:i/>
                <w:spacing w:val="1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– đứng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”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.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K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hi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đang 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đ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i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đều, người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ỉ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huy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hô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dự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l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ệnh “đ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ứ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</w:t>
            </w:r>
            <w:r w:rsidRPr="00FF2774">
              <w:rPr>
                <w:rFonts w:asciiTheme="majorHAnsi" w:hAnsiTheme="majorHAnsi" w:cstheme="majorHAnsi"/>
                <w:i/>
                <w:spacing w:val="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l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ạ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i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” và</w:t>
            </w:r>
            <w:r w:rsidRPr="00FF2774">
              <w:rPr>
                <w:rFonts w:asciiTheme="majorHAnsi" w:hAnsiTheme="majorHAnsi" w:cstheme="majorHAnsi"/>
                <w:i/>
                <w:spacing w:val="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đ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ộng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l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ệnh “đ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ứ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ng” khi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ân phải bước xuố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n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g.</w:t>
            </w:r>
          </w:p>
          <w:p w14:paraId="3ACB9AAA" w14:textId="77777777" w:rsidR="00662A4B" w:rsidRPr="00FF2774" w:rsidRDefault="00854DEE">
            <w:pPr>
              <w:spacing w:before="1" w:line="240" w:lineRule="exact"/>
              <w:ind w:left="66" w:right="27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-  </w:t>
            </w:r>
            <w:r w:rsidRPr="00FF2774">
              <w:rPr>
                <w:rFonts w:asciiTheme="majorHAnsi" w:hAnsiTheme="majorHAnsi" w:cstheme="majorHAnsi"/>
                <w:i/>
                <w:spacing w:val="2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Đ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ộng  </w:t>
            </w:r>
            <w:r w:rsidRPr="00FF2774">
              <w:rPr>
                <w:rFonts w:asciiTheme="majorHAnsi" w:hAnsiTheme="majorHAnsi" w:cstheme="majorHAnsi"/>
                <w:i/>
                <w:spacing w:val="19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á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: ng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e  </w:t>
            </w:r>
            <w:r w:rsidRPr="00FF2774">
              <w:rPr>
                <w:rFonts w:asciiTheme="majorHAnsi" w:hAnsiTheme="majorHAnsi" w:cstheme="majorHAnsi"/>
                <w:i/>
                <w:spacing w:val="2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dứt động</w:t>
            </w:r>
            <w:r w:rsidRPr="00FF2774">
              <w:rPr>
                <w:rFonts w:asciiTheme="majorHAnsi" w:hAnsiTheme="majorHAnsi" w:cstheme="majorHAnsi"/>
                <w:i/>
                <w:spacing w:val="38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l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ệ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nh</w:t>
            </w:r>
            <w:r w:rsidRPr="00FF2774">
              <w:rPr>
                <w:rFonts w:asciiTheme="majorHAnsi" w:hAnsiTheme="majorHAnsi" w:cstheme="majorHAnsi"/>
                <w:i/>
                <w:spacing w:val="38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“đ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ứ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ng”,</w:t>
            </w:r>
            <w:r w:rsidRPr="00FF2774">
              <w:rPr>
                <w:rFonts w:asciiTheme="majorHAnsi" w:hAnsiTheme="majorHAnsi" w:cstheme="majorHAnsi"/>
                <w:i/>
                <w:spacing w:val="36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hực</w:t>
            </w:r>
          </w:p>
          <w:p w14:paraId="2FF93796" w14:textId="77777777" w:rsidR="00662A4B" w:rsidRPr="00FF2774" w:rsidRDefault="00854DEE">
            <w:pPr>
              <w:spacing w:line="240" w:lineRule="exact"/>
              <w:ind w:left="66" w:right="716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i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ện 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ai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cử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độn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g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:</w:t>
            </w:r>
          </w:p>
          <w:p w14:paraId="06D64871" w14:textId="77777777" w:rsidR="00662A4B" w:rsidRPr="00FF2774" w:rsidRDefault="00854DEE">
            <w:pPr>
              <w:spacing w:before="1"/>
              <w:ind w:left="66" w:right="27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+</w:t>
            </w:r>
            <w:r w:rsidRPr="00FF2774">
              <w:rPr>
                <w:rFonts w:asciiTheme="majorHAnsi" w:hAnsiTheme="majorHAnsi" w:cstheme="majorHAnsi"/>
                <w:i/>
                <w:spacing w:val="4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ử</w:t>
            </w:r>
            <w:r w:rsidRPr="00FF2774">
              <w:rPr>
                <w:rFonts w:asciiTheme="majorHAnsi" w:hAnsiTheme="majorHAnsi" w:cstheme="majorHAnsi"/>
                <w:i/>
                <w:spacing w:val="4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độ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n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g</w:t>
            </w:r>
            <w:r w:rsidRPr="00FF2774">
              <w:rPr>
                <w:rFonts w:asciiTheme="majorHAnsi" w:hAnsiTheme="majorHAnsi" w:cstheme="majorHAnsi"/>
                <w:i/>
                <w:spacing w:val="44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1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: chân</w:t>
            </w:r>
            <w:r w:rsidRPr="00FF2774">
              <w:rPr>
                <w:rFonts w:asciiTheme="majorHAnsi" w:hAnsiTheme="majorHAnsi" w:cstheme="majorHAnsi"/>
                <w:i/>
                <w:spacing w:val="4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rái bước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l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ê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n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m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ột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bư</w:t>
            </w:r>
            <w:r w:rsidRPr="00FF2774">
              <w:rPr>
                <w:rFonts w:asciiTheme="majorHAnsi" w:hAnsiTheme="majorHAnsi" w:cstheme="majorHAnsi"/>
                <w:i/>
                <w:spacing w:val="-3"/>
                <w:sz w:val="26"/>
                <w:szCs w:val="26"/>
              </w:rPr>
              <w:t>ớ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c, bàn chân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đặt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ếch sang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rái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m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ột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góc 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2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2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,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50.</w:t>
            </w:r>
          </w:p>
          <w:p w14:paraId="65A5CD72" w14:textId="77777777" w:rsidR="00662A4B" w:rsidRPr="00FF2774" w:rsidRDefault="00854DEE">
            <w:pPr>
              <w:spacing w:line="240" w:lineRule="exact"/>
              <w:ind w:left="66" w:right="27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+</w:t>
            </w:r>
            <w:r w:rsidRPr="00FF2774">
              <w:rPr>
                <w:rFonts w:asciiTheme="majorHAnsi" w:hAnsiTheme="majorHAnsi" w:cstheme="majorHAnsi"/>
                <w:i/>
                <w:spacing w:val="1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ử</w:t>
            </w:r>
            <w:r w:rsidRPr="00FF2774">
              <w:rPr>
                <w:rFonts w:asciiTheme="majorHAnsi" w:hAnsiTheme="majorHAnsi" w:cstheme="majorHAnsi"/>
                <w:i/>
                <w:spacing w:val="1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động</w:t>
            </w:r>
            <w:r w:rsidRPr="00FF2774">
              <w:rPr>
                <w:rFonts w:asciiTheme="majorHAnsi" w:hAnsiTheme="majorHAnsi" w:cstheme="majorHAnsi"/>
                <w:i/>
                <w:spacing w:val="1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2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: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hân</w:t>
            </w:r>
            <w:r w:rsidRPr="00FF2774">
              <w:rPr>
                <w:rFonts w:asciiTheme="majorHAnsi" w:hAnsiTheme="majorHAnsi" w:cstheme="majorHAnsi"/>
                <w:i/>
                <w:spacing w:val="10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phải đưa</w:t>
            </w:r>
            <w:r w:rsidRPr="00FF2774">
              <w:rPr>
                <w:rFonts w:asciiTheme="majorHAnsi" w:hAnsiTheme="majorHAnsi" w:cstheme="majorHAnsi"/>
                <w:i/>
                <w:spacing w:val="4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l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ên,</w:t>
            </w:r>
            <w:r w:rsidRPr="00FF2774">
              <w:rPr>
                <w:rFonts w:asciiTheme="majorHAnsi" w:hAnsiTheme="majorHAnsi" w:cstheme="majorHAnsi"/>
                <w:i/>
                <w:spacing w:val="5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ặ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pacing w:val="6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hai</w:t>
            </w:r>
            <w:r w:rsidRPr="00FF2774">
              <w:rPr>
                <w:rFonts w:asciiTheme="majorHAnsi" w:hAnsiTheme="majorHAnsi" w:cstheme="majorHAnsi"/>
                <w:i/>
                <w:spacing w:val="6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g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ó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pacing w:val="6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chân</w:t>
            </w:r>
          </w:p>
          <w:p w14:paraId="24C789AC" w14:textId="77777777" w:rsidR="00662A4B" w:rsidRPr="00FF2774" w:rsidRDefault="00854DEE">
            <w:pPr>
              <w:spacing w:line="240" w:lineRule="exact"/>
              <w:ind w:left="66" w:right="34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sát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vào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nha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u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,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đồng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i/>
                <w:spacing w:val="-3"/>
                <w:sz w:val="26"/>
                <w:szCs w:val="26"/>
              </w:rPr>
              <w:t>ờ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i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2</w:t>
            </w:r>
          </w:p>
          <w:p w14:paraId="15F95D9C" w14:textId="77777777" w:rsidR="00662A4B" w:rsidRPr="00FF2774" w:rsidRDefault="00854DEE">
            <w:pPr>
              <w:spacing w:before="5" w:line="240" w:lineRule="exact"/>
              <w:ind w:left="66" w:right="29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ay</w:t>
            </w:r>
            <w:r w:rsidRPr="00FF2774">
              <w:rPr>
                <w:rFonts w:asciiTheme="majorHAnsi" w:hAnsiTheme="majorHAnsi" w:cstheme="majorHAnsi"/>
                <w:i/>
                <w:spacing w:val="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đưa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về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hành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ư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hế đứng ng</w:t>
            </w:r>
            <w:r w:rsidRPr="00FF2774">
              <w:rPr>
                <w:rFonts w:asciiTheme="majorHAnsi" w:hAnsiTheme="majorHAnsi" w:cstheme="majorHAnsi"/>
                <w:i/>
                <w:spacing w:val="-3"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i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êm.</w:t>
            </w:r>
          </w:p>
        </w:tc>
        <w:tc>
          <w:tcPr>
            <w:tcW w:w="26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88E026" w14:textId="77777777" w:rsidR="00662A4B" w:rsidRPr="00FF2774" w:rsidRDefault="00854DEE">
            <w:pPr>
              <w:spacing w:before="76" w:line="240" w:lineRule="exact"/>
              <w:ind w:left="66" w:right="3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-</w:t>
            </w:r>
            <w:r w:rsidRPr="00FF2774">
              <w:rPr>
                <w:rFonts w:asciiTheme="majorHAnsi" w:hAnsiTheme="majorHAnsi" w:cstheme="majorHAnsi"/>
                <w:i/>
                <w:spacing w:val="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Đ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ộng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ác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hực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i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ện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3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ử động:</w:t>
            </w:r>
          </w:p>
          <w:p w14:paraId="100BC74F" w14:textId="77777777" w:rsidR="00662A4B" w:rsidRPr="00FF2774" w:rsidRDefault="00854DEE">
            <w:pPr>
              <w:spacing w:line="240" w:lineRule="exact"/>
              <w:ind w:left="66" w:right="3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+ </w:t>
            </w:r>
            <w:r w:rsidRPr="00FF2774">
              <w:rPr>
                <w:rFonts w:asciiTheme="majorHAnsi" w:hAnsiTheme="majorHAnsi" w:cstheme="majorHAnsi"/>
                <w:i/>
                <w:spacing w:val="48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ử </w:t>
            </w:r>
            <w:r w:rsidRPr="00FF2774">
              <w:rPr>
                <w:rFonts w:asciiTheme="majorHAnsi" w:hAnsiTheme="majorHAnsi" w:cstheme="majorHAnsi"/>
                <w:i/>
                <w:spacing w:val="48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động </w:t>
            </w:r>
            <w:r w:rsidRPr="00FF2774">
              <w:rPr>
                <w:rFonts w:asciiTheme="majorHAnsi" w:hAnsiTheme="majorHAnsi" w:cstheme="majorHAnsi"/>
                <w:i/>
                <w:spacing w:val="46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1: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â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n </w:t>
            </w:r>
            <w:r w:rsidRPr="00FF2774">
              <w:rPr>
                <w:rFonts w:asciiTheme="majorHAnsi" w:hAnsiTheme="majorHAnsi" w:cstheme="majorHAnsi"/>
                <w:i/>
                <w:spacing w:val="48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r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ái</w:t>
            </w:r>
          </w:p>
          <w:p w14:paraId="2EE9C956" w14:textId="77777777" w:rsidR="00662A4B" w:rsidRPr="00FF2774" w:rsidRDefault="00854DEE">
            <w:pPr>
              <w:spacing w:before="1" w:line="240" w:lineRule="exact"/>
              <w:ind w:left="66" w:right="31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bước</w:t>
            </w:r>
            <w:r w:rsidRPr="00FF2774">
              <w:rPr>
                <w:rFonts w:asciiTheme="majorHAnsi" w:hAnsiTheme="majorHAnsi" w:cstheme="majorHAnsi"/>
                <w:i/>
                <w:spacing w:val="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l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ên</w:t>
            </w:r>
            <w:r w:rsidRPr="00FF2774">
              <w:rPr>
                <w:rFonts w:asciiTheme="majorHAnsi" w:hAnsiTheme="majorHAnsi" w:cstheme="majorHAnsi"/>
                <w:i/>
                <w:spacing w:val="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m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ộ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pacing w:val="4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bước</w:t>
            </w:r>
            <w:r w:rsidRPr="00FF2774">
              <w:rPr>
                <w:rFonts w:asciiTheme="majorHAnsi" w:hAnsiTheme="majorHAnsi" w:cstheme="majorHAnsi"/>
                <w:i/>
                <w:spacing w:val="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v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ẫn đi đều.</w:t>
            </w:r>
          </w:p>
          <w:p w14:paraId="59DDC574" w14:textId="77777777" w:rsidR="00662A4B" w:rsidRPr="00FF2774" w:rsidRDefault="00854DEE">
            <w:pPr>
              <w:spacing w:line="240" w:lineRule="exact"/>
              <w:ind w:left="66" w:right="34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+ </w:t>
            </w:r>
            <w:r w:rsidRPr="00FF2774">
              <w:rPr>
                <w:rFonts w:asciiTheme="majorHAnsi" w:hAnsiTheme="majorHAnsi" w:cstheme="majorHAnsi"/>
                <w:i/>
                <w:spacing w:val="29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ử </w:t>
            </w:r>
            <w:r w:rsidRPr="00FF2774">
              <w:rPr>
                <w:rFonts w:asciiTheme="majorHAnsi" w:hAnsiTheme="majorHAnsi" w:cstheme="majorHAnsi"/>
                <w:i/>
                <w:spacing w:val="29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động </w:t>
            </w:r>
            <w:r w:rsidRPr="00FF2774">
              <w:rPr>
                <w:rFonts w:asciiTheme="majorHAnsi" w:hAnsiTheme="majorHAnsi" w:cstheme="majorHAnsi"/>
                <w:i/>
                <w:spacing w:val="29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2: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hân </w:t>
            </w:r>
            <w:r w:rsidRPr="00FF2774">
              <w:rPr>
                <w:rFonts w:asciiTheme="majorHAnsi" w:hAnsiTheme="majorHAnsi" w:cstheme="majorHAnsi"/>
                <w:i/>
                <w:spacing w:val="29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ph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ải</w:t>
            </w:r>
          </w:p>
          <w:p w14:paraId="2BECCB7C" w14:textId="77777777" w:rsidR="00662A4B" w:rsidRPr="00FF2774" w:rsidRDefault="00854DEE">
            <w:pPr>
              <w:spacing w:line="240" w:lineRule="exact"/>
              <w:ind w:left="66" w:right="3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bước </w:t>
            </w:r>
            <w:r w:rsidRPr="00FF2774">
              <w:rPr>
                <w:rFonts w:asciiTheme="majorHAnsi" w:hAnsiTheme="majorHAnsi" w:cstheme="majorHAnsi"/>
                <w:i/>
                <w:spacing w:val="36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l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ên </w:t>
            </w:r>
            <w:r w:rsidRPr="00FF2774">
              <w:rPr>
                <w:rFonts w:asciiTheme="majorHAnsi" w:hAnsiTheme="majorHAnsi" w:cstheme="majorHAnsi"/>
                <w:i/>
                <w:spacing w:val="3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m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ột </w:t>
            </w:r>
            <w:r w:rsidRPr="00FF2774">
              <w:rPr>
                <w:rFonts w:asciiTheme="majorHAnsi" w:hAnsiTheme="majorHAnsi" w:cstheme="majorHAnsi"/>
                <w:i/>
                <w:spacing w:val="3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bước </w:t>
            </w:r>
            <w:r w:rsidRPr="00FF2774">
              <w:rPr>
                <w:rFonts w:asciiTheme="majorHAnsi" w:hAnsiTheme="majorHAnsi" w:cstheme="majorHAnsi"/>
                <w:i/>
                <w:spacing w:val="36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ắ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</w:t>
            </w:r>
          </w:p>
          <w:p w14:paraId="36470D71" w14:textId="77777777" w:rsidR="00662A4B" w:rsidRPr="00FF2774" w:rsidRDefault="00854DEE">
            <w:pPr>
              <w:spacing w:before="1"/>
              <w:ind w:left="66" w:right="29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(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bước 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đ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ệm),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ặ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m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ũ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i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b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à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 chân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sau</w:t>
            </w:r>
            <w:r w:rsidRPr="00FF2774">
              <w:rPr>
                <w:rFonts w:asciiTheme="majorHAnsi" w:hAnsiTheme="majorHAnsi" w:cstheme="majorHAnsi"/>
                <w:i/>
                <w:spacing w:val="-4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gót</w:t>
            </w:r>
            <w:r w:rsidRPr="00FF2774">
              <w:rPr>
                <w:rFonts w:asciiTheme="majorHAnsi" w:hAnsiTheme="majorHAnsi" w:cstheme="majorHAnsi"/>
                <w:i/>
                <w:spacing w:val="-4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chân</w:t>
            </w:r>
            <w:r w:rsidRPr="00FF2774">
              <w:rPr>
                <w:rFonts w:asciiTheme="majorHAnsi" w:hAnsiTheme="majorHAnsi" w:cstheme="majorHAnsi"/>
                <w:i/>
                <w:spacing w:val="-4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r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á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i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,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dù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n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g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m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ũi</w:t>
            </w:r>
            <w:r w:rsidRPr="00FF2774">
              <w:rPr>
                <w:rFonts w:asciiTheme="majorHAnsi" w:hAnsiTheme="majorHAnsi" w:cstheme="majorHAnsi"/>
                <w:i/>
                <w:spacing w:val="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chân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p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ải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l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àm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t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r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ụ,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ch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â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n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r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á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i </w:t>
            </w:r>
            <w:r w:rsidRPr="00FF2774">
              <w:rPr>
                <w:rFonts w:asciiTheme="majorHAnsi" w:hAnsiTheme="majorHAnsi" w:cstheme="majorHAnsi"/>
                <w:i/>
                <w:spacing w:val="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bước 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nh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a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nh 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về 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rư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ớ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c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m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ột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bước n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g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ắn, h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a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i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t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a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y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g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i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ữ nguyên.</w:t>
            </w:r>
          </w:p>
          <w:p w14:paraId="5EDB8722" w14:textId="77777777" w:rsidR="00662A4B" w:rsidRPr="00FF2774" w:rsidRDefault="00854DEE">
            <w:pPr>
              <w:spacing w:line="240" w:lineRule="exact"/>
              <w:ind w:left="66" w:right="3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+ </w:t>
            </w:r>
            <w:r w:rsidRPr="00FF2774">
              <w:rPr>
                <w:rFonts w:asciiTheme="majorHAnsi" w:hAnsiTheme="majorHAnsi" w:cstheme="majorHAnsi"/>
                <w:i/>
                <w:spacing w:val="2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ử </w:t>
            </w:r>
            <w:r w:rsidRPr="00FF2774">
              <w:rPr>
                <w:rFonts w:asciiTheme="majorHAnsi" w:hAnsiTheme="majorHAnsi" w:cstheme="majorHAnsi"/>
                <w:i/>
                <w:spacing w:val="2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động </w:t>
            </w:r>
            <w:r w:rsidRPr="00FF2774">
              <w:rPr>
                <w:rFonts w:asciiTheme="majorHAnsi" w:hAnsiTheme="majorHAnsi" w:cstheme="majorHAnsi"/>
                <w:i/>
                <w:spacing w:val="2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3: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hân </w:t>
            </w:r>
            <w:r w:rsidRPr="00FF2774">
              <w:rPr>
                <w:rFonts w:asciiTheme="majorHAnsi" w:hAnsiTheme="majorHAnsi" w:cstheme="majorHAnsi"/>
                <w:i/>
                <w:spacing w:val="2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ph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ải bước</w:t>
            </w:r>
            <w:r w:rsidRPr="00FF2774">
              <w:rPr>
                <w:rFonts w:asciiTheme="majorHAnsi" w:hAnsiTheme="majorHAnsi" w:cstheme="majorHAnsi"/>
                <w:i/>
                <w:spacing w:val="1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l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ê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</w:t>
            </w:r>
            <w:r w:rsidRPr="00FF2774">
              <w:rPr>
                <w:rFonts w:asciiTheme="majorHAnsi" w:hAnsiTheme="majorHAnsi" w:cstheme="majorHAnsi"/>
                <w:i/>
                <w:spacing w:val="1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phối</w:t>
            </w:r>
            <w:r w:rsidRPr="00FF2774">
              <w:rPr>
                <w:rFonts w:asciiTheme="majorHAnsi" w:hAnsiTheme="majorHAnsi" w:cstheme="majorHAnsi"/>
                <w:i/>
                <w:spacing w:val="15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hợp</w:t>
            </w:r>
            <w:r w:rsidRPr="00FF2774">
              <w:rPr>
                <w:rFonts w:asciiTheme="majorHAnsi" w:hAnsiTheme="majorHAnsi" w:cstheme="majorHAnsi"/>
                <w:i/>
                <w:spacing w:val="1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v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ớ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i</w:t>
            </w:r>
            <w:r w:rsidRPr="00FF2774">
              <w:rPr>
                <w:rFonts w:asciiTheme="majorHAnsi" w:hAnsiTheme="majorHAnsi" w:cstheme="majorHAnsi"/>
                <w:i/>
                <w:spacing w:val="18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đá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n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</w:t>
            </w:r>
          </w:p>
          <w:p w14:paraId="26DC1073" w14:textId="77777777" w:rsidR="00662A4B" w:rsidRPr="00FF2774" w:rsidRDefault="00854DEE">
            <w:pPr>
              <w:spacing w:line="240" w:lineRule="exact"/>
              <w:ind w:left="66" w:right="3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ay, </w:t>
            </w:r>
            <w:r w:rsidRPr="00FF2774">
              <w:rPr>
                <w:rFonts w:asciiTheme="majorHAnsi" w:hAnsiTheme="majorHAnsi" w:cstheme="majorHAnsi"/>
                <w:i/>
                <w:spacing w:val="5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đi </w:t>
            </w:r>
            <w:r w:rsidRPr="00FF2774">
              <w:rPr>
                <w:rFonts w:asciiTheme="majorHAnsi" w:hAnsiTheme="majorHAnsi" w:cstheme="majorHAnsi"/>
                <w:i/>
                <w:spacing w:val="6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eo </w:t>
            </w:r>
            <w:r w:rsidRPr="00FF2774">
              <w:rPr>
                <w:rFonts w:asciiTheme="majorHAnsi" w:hAnsiTheme="majorHAnsi" w:cstheme="majorHAnsi"/>
                <w:i/>
                <w:spacing w:val="5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nh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i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p </w:t>
            </w:r>
            <w:r w:rsidRPr="00FF2774">
              <w:rPr>
                <w:rFonts w:asciiTheme="majorHAnsi" w:hAnsiTheme="majorHAnsi" w:cstheme="majorHAnsi"/>
                <w:i/>
                <w:spacing w:val="5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đ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i </w:t>
            </w:r>
            <w:r w:rsidRPr="00FF2774">
              <w:rPr>
                <w:rFonts w:asciiTheme="majorHAnsi" w:hAnsiTheme="majorHAnsi" w:cstheme="majorHAnsi"/>
                <w:i/>
                <w:spacing w:val="6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hố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n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g</w:t>
            </w:r>
          </w:p>
          <w:p w14:paraId="636FD13C" w14:textId="77777777" w:rsidR="00662A4B" w:rsidRPr="00FF2774" w:rsidRDefault="00854DEE">
            <w:pPr>
              <w:spacing w:before="1"/>
              <w:ind w:left="66" w:right="210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nhấ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.</w:t>
            </w:r>
          </w:p>
        </w:tc>
      </w:tr>
    </w:tbl>
    <w:p w14:paraId="4146F9AB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5AE4F088" w14:textId="77777777" w:rsidR="00662A4B" w:rsidRPr="00FF2774" w:rsidRDefault="00662A4B">
      <w:pPr>
        <w:spacing w:before="19" w:line="240" w:lineRule="exact"/>
        <w:rPr>
          <w:rFonts w:asciiTheme="majorHAnsi" w:hAnsiTheme="majorHAnsi" w:cstheme="majorHAnsi"/>
          <w:sz w:val="26"/>
          <w:szCs w:val="26"/>
        </w:rPr>
      </w:pPr>
    </w:p>
    <w:p w14:paraId="1BEC8253" w14:textId="77777777" w:rsidR="00662A4B" w:rsidRPr="00FF2774" w:rsidRDefault="00854DEE">
      <w:pPr>
        <w:spacing w:before="24" w:line="359" w:lineRule="auto"/>
        <w:ind w:left="399" w:right="340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color w:val="FF0000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4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:</w:t>
      </w:r>
      <w:r w:rsidRPr="00FF2774">
        <w:rPr>
          <w:rFonts w:asciiTheme="majorHAnsi" w:hAnsiTheme="majorHAnsi" w:cstheme="majorHAnsi"/>
          <w:b/>
          <w:color w:val="FF0000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color w:val="FF0000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4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2</w:t>
      </w:r>
      <w:r w:rsidRPr="00FF2774">
        <w:rPr>
          <w:rFonts w:asciiTheme="majorHAnsi" w:hAnsiTheme="majorHAnsi" w:cstheme="majorHAnsi"/>
          <w:b/>
          <w:color w:val="FF0000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sg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color w:val="FF0000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Q</w:t>
      </w:r>
      <w:r w:rsidRPr="00FF2774">
        <w:rPr>
          <w:rFonts w:asciiTheme="majorHAnsi" w:hAnsiTheme="majorHAnsi" w:cstheme="majorHAnsi"/>
          <w:b/>
          <w:color w:val="FF0000"/>
          <w:spacing w:val="5"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-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ớp</w:t>
      </w:r>
      <w:r w:rsidRPr="00FF2774">
        <w:rPr>
          <w:rFonts w:asciiTheme="majorHAnsi" w:hAnsiTheme="majorHAnsi" w:cstheme="majorHAnsi"/>
          <w:b/>
          <w:color w:val="FF0000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1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0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:</w:t>
      </w:r>
      <w:r w:rsidRPr="00FF2774">
        <w:rPr>
          <w:rFonts w:asciiTheme="majorHAnsi" w:hAnsiTheme="majorHAnsi" w:cstheme="majorHAnsi"/>
          <w:b/>
          <w:color w:val="FF0000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êu</w:t>
      </w:r>
      <w:r w:rsidRPr="00FF2774">
        <w:rPr>
          <w:rFonts w:asciiTheme="majorHAnsi" w:hAnsiTheme="majorHAnsi" w:cstheme="majorHAnsi"/>
          <w:b/>
          <w:color w:val="FF0000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ý</w:t>
      </w:r>
      <w:r w:rsidRPr="00FF2774">
        <w:rPr>
          <w:rFonts w:asciiTheme="majorHAnsi" w:hAnsiTheme="majorHAnsi" w:cstheme="majorHAnsi"/>
          <w:b/>
          <w:color w:val="FF0000"/>
          <w:spacing w:val="-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ĩ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color w:val="FF0000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ch</w:t>
      </w:r>
      <w:r w:rsidRPr="00FF2774">
        <w:rPr>
          <w:rFonts w:asciiTheme="majorHAnsi" w:hAnsiTheme="majorHAnsi" w:cstheme="majorHAnsi"/>
          <w:b/>
          <w:color w:val="FF0000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pacing w:val="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ực</w:t>
      </w:r>
      <w:r w:rsidRPr="00FF2774">
        <w:rPr>
          <w:rFonts w:asciiTheme="majorHAnsi" w:hAnsiTheme="majorHAnsi" w:cstheme="majorHAnsi"/>
          <w:b/>
          <w:color w:val="FF0000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ện</w:t>
      </w:r>
      <w:r w:rsidRPr="00FF2774">
        <w:rPr>
          <w:rFonts w:asciiTheme="majorHAnsi" w:hAnsiTheme="majorHAnsi" w:cstheme="majorHAnsi"/>
          <w:b/>
          <w:color w:val="FF0000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 t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gi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ậ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color w:val="FF0000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ch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n,</w:t>
      </w:r>
      <w:r w:rsidRPr="00FF2774">
        <w:rPr>
          <w:rFonts w:asciiTheme="majorHAnsi" w:hAnsiTheme="majorHAnsi" w:cstheme="majorHAnsi"/>
          <w:b/>
          <w:color w:val="FF0000"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ổ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khi</w:t>
      </w:r>
      <w:r w:rsidRPr="00FF2774">
        <w:rPr>
          <w:rFonts w:asciiTheme="majorHAnsi" w:hAnsiTheme="majorHAnsi" w:cstheme="majorHAnsi"/>
          <w:b/>
          <w:color w:val="FF0000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color w:val="FF0000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giậ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color w:val="FF0000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n,</w:t>
      </w:r>
      <w:r w:rsidRPr="00FF2774">
        <w:rPr>
          <w:rFonts w:asciiTheme="majorHAnsi" w:hAnsiTheme="majorHAnsi" w:cstheme="majorHAnsi"/>
          <w:b/>
          <w:color w:val="FF0000"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đứng</w:t>
      </w:r>
      <w:r w:rsidRPr="00FF2774">
        <w:rPr>
          <w:rFonts w:asciiTheme="majorHAnsi" w:hAnsiTheme="majorHAnsi" w:cstheme="majorHAnsi"/>
          <w:b/>
          <w:color w:val="FF0000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lạ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color w:val="FF0000"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ậ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color w:val="FF0000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ch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chuyển</w:t>
      </w:r>
      <w:r w:rsidRPr="00FF2774">
        <w:rPr>
          <w:rFonts w:asciiTheme="majorHAnsi" w:hAnsiTheme="majorHAnsi" w:cstheme="majorHAnsi"/>
          <w:b/>
          <w:color w:val="FF0000"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nh đi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ều 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ược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i.</w:t>
      </w:r>
    </w:p>
    <w:p w14:paraId="5B5079BA" w14:textId="77777777" w:rsidR="00662A4B" w:rsidRPr="00FF2774" w:rsidRDefault="00854DEE">
      <w:pPr>
        <w:spacing w:before="6"/>
        <w:ind w:left="399" w:right="8531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  <w:u w:val="thick" w:color="000000"/>
        </w:rPr>
        <w:t xml:space="preserve"> T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  <w:u w:val="thick" w:color="000000"/>
        </w:rPr>
        <w:t>R</w:t>
      </w:r>
      <w:r w:rsidRPr="00FF2774">
        <w:rPr>
          <w:rFonts w:asciiTheme="majorHAnsi" w:hAnsiTheme="majorHAnsi" w:cstheme="majorHAnsi"/>
          <w:b/>
          <w:sz w:val="26"/>
          <w:szCs w:val="26"/>
          <w:u w:val="thick" w:color="000000"/>
        </w:rPr>
        <w:t xml:space="preserve">Ả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  <w:u w:val="thick" w:color="000000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  <w:u w:val="thick" w:color="000000"/>
        </w:rPr>
        <w:t>L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  <w:u w:val="thick" w:color="000000"/>
        </w:rPr>
        <w:t>Ờ</w:t>
      </w:r>
      <w:r w:rsidRPr="00FF2774">
        <w:rPr>
          <w:rFonts w:asciiTheme="majorHAnsi" w:hAnsiTheme="majorHAnsi" w:cstheme="majorHAnsi"/>
          <w:b/>
          <w:sz w:val="26"/>
          <w:szCs w:val="26"/>
          <w:u w:val="thick" w:color="000000"/>
        </w:rPr>
        <w:t>I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  <w:u w:val="thick" w:color="000000"/>
        </w:rPr>
        <w:t xml:space="preserve"> </w:t>
      </w:r>
    </w:p>
    <w:p w14:paraId="395AAAAA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66520A48" w14:textId="77777777" w:rsidR="00662A4B" w:rsidRPr="00FF2774" w:rsidRDefault="00854DEE">
      <w:pPr>
        <w:ind w:left="399" w:right="6936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)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iậ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n:</w:t>
      </w:r>
    </w:p>
    <w:p w14:paraId="746153C7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54D80183" w14:textId="77777777" w:rsidR="00662A4B" w:rsidRPr="00FF2774" w:rsidRDefault="00854DEE">
      <w:pPr>
        <w:ind w:left="399" w:right="341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>-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Ý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ĩ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: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Độ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ác</w:t>
      </w:r>
      <w:r w:rsidRPr="00FF2774">
        <w:rPr>
          <w:rFonts w:asciiTheme="majorHAnsi" w:hAnsiTheme="majorHAnsi" w:cstheme="majorHAnsi"/>
          <w:spacing w:val="-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ậm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ể</w:t>
      </w:r>
      <w:r w:rsidRPr="00FF2774">
        <w:rPr>
          <w:rFonts w:asciiTheme="majorHAnsi" w:hAnsiTheme="majorHAnsi" w:cstheme="majorHAnsi"/>
          <w:spacing w:val="-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ều</w:t>
      </w:r>
      <w:r w:rsidRPr="00FF2774">
        <w:rPr>
          <w:rFonts w:asciiTheme="majorHAnsi" w:hAnsiTheme="majorHAnsi" w:cstheme="majorHAnsi"/>
          <w:spacing w:val="-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ỉn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ợc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7DBEE11E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ECF36A2" w14:textId="77777777" w:rsidR="00662A4B" w:rsidRPr="00FF2774" w:rsidRDefault="00854DEE">
      <w:pPr>
        <w:ind w:left="399" w:right="8629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 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ật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0E6FACB6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D417D02" w14:textId="77777777" w:rsidR="00662A4B" w:rsidRPr="00FF2774" w:rsidRDefault="00854DEE">
      <w:pPr>
        <w:ind w:left="399" w:right="5918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ẩu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: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“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 xml:space="preserve">m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–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m”.</w:t>
      </w:r>
    </w:p>
    <w:p w14:paraId="0465AD17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BAE0C78" w14:textId="77777777" w:rsidR="00662A4B" w:rsidRPr="00FF2774" w:rsidRDefault="00854DEE">
      <w:pPr>
        <w:ind w:left="399" w:right="3987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e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“giậm”,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2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cử động:</w:t>
      </w:r>
    </w:p>
    <w:p w14:paraId="6F212B83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668F2B36" w14:textId="77777777" w:rsidR="00662A4B" w:rsidRPr="00FF2774" w:rsidRDefault="00854DEE">
      <w:pPr>
        <w:ind w:left="75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Verdana" w:hAnsiTheme="majorHAnsi" w:cstheme="majorHAnsi"/>
          <w:sz w:val="26"/>
          <w:szCs w:val="26"/>
        </w:rPr>
        <w:t xml:space="preserve">•  </w:t>
      </w:r>
      <w:r w:rsidRPr="00FF2774">
        <w:rPr>
          <w:rFonts w:asciiTheme="majorHAnsi" w:eastAsia="Verdana" w:hAnsiTheme="majorHAnsi" w:cstheme="majorHAnsi"/>
          <w:spacing w:val="4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Cử</w:t>
      </w:r>
      <w:r w:rsidRPr="00FF2774">
        <w:rPr>
          <w:rFonts w:asciiTheme="majorHAnsi" w:hAnsiTheme="majorHAnsi" w:cstheme="majorHAnsi"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1</w:t>
      </w:r>
      <w:r w:rsidRPr="00FF2774">
        <w:rPr>
          <w:rFonts w:asciiTheme="majorHAnsi" w:hAnsiTheme="majorHAnsi" w:cstheme="majorHAnsi"/>
          <w:sz w:val="26"/>
          <w:szCs w:val="26"/>
        </w:rPr>
        <w:t>: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ũ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ả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ỏn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ê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cách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z w:val="26"/>
          <w:szCs w:val="26"/>
        </w:rPr>
        <w:t>ặt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</w:p>
    <w:p w14:paraId="1D79A2BE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E650A9E" w14:textId="77777777" w:rsidR="00662A4B" w:rsidRPr="00FF2774" w:rsidRDefault="00854DEE">
      <w:pPr>
        <w:ind w:left="1078" w:right="944"/>
        <w:jc w:val="center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2</w:t>
      </w:r>
      <w:r w:rsidRPr="00FF2774">
        <w:rPr>
          <w:rFonts w:asciiTheme="majorHAnsi" w:hAnsiTheme="majorHAnsi" w:cstheme="majorHAnsi"/>
          <w:sz w:val="26"/>
          <w:szCs w:val="26"/>
        </w:rPr>
        <w:t>0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m,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ra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hí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 xml:space="preserve">ớc,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ay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 xml:space="preserve">ề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í</w:t>
      </w:r>
      <w:r w:rsidRPr="00FF2774">
        <w:rPr>
          <w:rFonts w:asciiTheme="majorHAnsi" w:hAnsiTheme="majorHAnsi" w:cstheme="majorHAnsi"/>
          <w:sz w:val="26"/>
          <w:szCs w:val="26"/>
        </w:rPr>
        <w:t>a s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nh</w:t>
      </w:r>
      <w:r w:rsidRPr="00FF2774">
        <w:rPr>
          <w:rFonts w:asciiTheme="majorHAnsi" w:hAnsiTheme="majorHAnsi" w:cstheme="majorHAnsi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6555470F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1393E75D" w14:textId="77777777" w:rsidR="00662A4B" w:rsidRPr="00FF2774" w:rsidRDefault="00854DEE">
      <w:pPr>
        <w:tabs>
          <w:tab w:val="left" w:pos="1100"/>
        </w:tabs>
        <w:spacing w:line="360" w:lineRule="auto"/>
        <w:ind w:left="1119" w:right="351" w:hanging="360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Verdana" w:hAnsiTheme="majorHAnsi" w:cstheme="majorHAnsi"/>
          <w:sz w:val="26"/>
          <w:szCs w:val="26"/>
        </w:rPr>
        <w:t>•</w:t>
      </w:r>
      <w:r w:rsidRPr="00FF2774">
        <w:rPr>
          <w:rFonts w:asciiTheme="majorHAnsi" w:eastAsia="Verdana" w:hAnsiTheme="majorHAnsi" w:cstheme="majorHAnsi"/>
          <w:sz w:val="26"/>
          <w:szCs w:val="26"/>
        </w:rPr>
        <w:tab/>
      </w:r>
      <w:r w:rsidRPr="00FF2774">
        <w:rPr>
          <w:rFonts w:asciiTheme="majorHAnsi" w:hAnsiTheme="majorHAnsi" w:cstheme="majorHAnsi"/>
          <w:sz w:val="26"/>
          <w:szCs w:val="26"/>
        </w:rPr>
        <w:t>Cử</w:t>
      </w:r>
      <w:r w:rsidRPr="00FF2774">
        <w:rPr>
          <w:rFonts w:asciiTheme="majorHAnsi" w:hAnsiTheme="majorHAnsi" w:cstheme="majorHAnsi"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2</w:t>
      </w:r>
      <w:r w:rsidRPr="00FF2774">
        <w:rPr>
          <w:rFonts w:asciiTheme="majorHAnsi" w:hAnsiTheme="majorHAnsi" w:cstheme="majorHAnsi"/>
          <w:sz w:val="26"/>
          <w:szCs w:val="26"/>
        </w:rPr>
        <w:t>: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ái</w:t>
      </w:r>
      <w:r w:rsidRPr="00FF2774">
        <w:rPr>
          <w:rFonts w:asciiTheme="majorHAnsi" w:hAnsiTheme="majorHAnsi" w:cstheme="majorHAnsi"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xu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ải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ấc</w:t>
      </w:r>
      <w:r w:rsidRPr="00FF2774">
        <w:rPr>
          <w:rFonts w:asciiTheme="majorHAnsi" w:hAnsiTheme="majorHAnsi" w:cstheme="majorHAnsi"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rái</w:t>
      </w:r>
      <w:r w:rsidRPr="00FF2774">
        <w:rPr>
          <w:rFonts w:asciiTheme="majorHAnsi" w:hAnsiTheme="majorHAnsi" w:cstheme="majorHAnsi"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 xml:space="preserve">y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ải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ề</w:t>
      </w:r>
      <w:r w:rsidRPr="00FF2774">
        <w:rPr>
          <w:rFonts w:asciiTheme="majorHAnsi" w:hAnsiTheme="majorHAnsi" w:cstheme="majorHAnsi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  <w:r w:rsidRPr="00FF2774">
        <w:rPr>
          <w:rFonts w:asciiTheme="majorHAnsi" w:hAnsiTheme="majorHAnsi" w:cstheme="majorHAnsi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Cứ</w:t>
      </w:r>
      <w:r w:rsidRPr="00FF2774">
        <w:rPr>
          <w:rFonts w:asciiTheme="majorHAnsi" w:hAnsiTheme="majorHAnsi" w:cstheme="majorHAnsi"/>
          <w:spacing w:val="-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nh</w:t>
      </w:r>
      <w:r w:rsidRPr="00FF2774">
        <w:rPr>
          <w:rFonts w:asciiTheme="majorHAnsi" w:hAnsiTheme="majorHAnsi" w:cstheme="majorHAnsi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ậ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ọ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ay</w:t>
      </w:r>
      <w:r w:rsidRPr="00FF2774">
        <w:rPr>
          <w:rFonts w:asciiTheme="majorHAnsi" w:hAnsiTheme="majorHAnsi" w:cstheme="majorHAnsi"/>
          <w:spacing w:val="-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ki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ợp</w:t>
      </w:r>
      <w:r w:rsidRPr="00FF2774">
        <w:rPr>
          <w:rFonts w:asciiTheme="majorHAnsi" w:hAnsiTheme="majorHAnsi" w:cstheme="majorHAnsi"/>
          <w:spacing w:val="-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hị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ậm</w:t>
      </w:r>
      <w:r w:rsidRPr="00FF2774">
        <w:rPr>
          <w:rFonts w:asciiTheme="majorHAnsi" w:hAnsiTheme="majorHAnsi" w:cstheme="majorHAnsi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ại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ỗ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ới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tố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sz w:val="26"/>
          <w:szCs w:val="26"/>
        </w:rPr>
        <w:t>0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bước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/p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ú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2C1F9741" w14:textId="77777777" w:rsidR="00662A4B" w:rsidRPr="00FF2774" w:rsidRDefault="00854DEE">
      <w:pPr>
        <w:spacing w:before="4"/>
        <w:ind w:left="399" w:right="7172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b) Động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c 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:</w:t>
      </w:r>
    </w:p>
    <w:p w14:paraId="52FA627E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AA1595B" w14:textId="77777777" w:rsidR="00662A4B" w:rsidRPr="00FF2774" w:rsidRDefault="00854DEE">
      <w:pPr>
        <w:ind w:left="399" w:right="5995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>- Ý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hĩ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: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Đưa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ề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ế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êm.</w:t>
      </w:r>
    </w:p>
    <w:p w14:paraId="4AEDF33E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5995CAE" w14:textId="77777777" w:rsidR="00662A4B" w:rsidRPr="00FF2774" w:rsidRDefault="00854DEE">
      <w:pPr>
        <w:ind w:left="399" w:right="6141"/>
        <w:jc w:val="both"/>
        <w:rPr>
          <w:rFonts w:asciiTheme="majorHAnsi" w:hAnsiTheme="majorHAnsi" w:cstheme="majorHAnsi"/>
          <w:sz w:val="26"/>
          <w:szCs w:val="26"/>
        </w:rPr>
        <w:sectPr w:rsidR="00662A4B" w:rsidRPr="00FF2774">
          <w:pgSz w:w="11920" w:h="16860"/>
          <w:pgMar w:top="1300" w:right="740" w:bottom="280" w:left="1020" w:header="1029" w:footer="796" w:gutter="0"/>
          <w:cols w:space="720"/>
        </w:sectPr>
      </w:pPr>
      <w:r w:rsidRPr="00FF2774">
        <w:rPr>
          <w:rFonts w:asciiTheme="majorHAnsi" w:hAnsiTheme="majorHAnsi" w:cstheme="majorHAnsi"/>
          <w:sz w:val="26"/>
          <w:szCs w:val="26"/>
        </w:rPr>
        <w:t xml:space="preserve">-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ẩu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: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“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ứ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–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”.</w:t>
      </w:r>
    </w:p>
    <w:p w14:paraId="078539CF" w14:textId="77777777" w:rsidR="00662A4B" w:rsidRPr="00FF2774" w:rsidRDefault="00662A4B">
      <w:pPr>
        <w:spacing w:before="13" w:line="220" w:lineRule="exact"/>
        <w:rPr>
          <w:rFonts w:asciiTheme="majorHAnsi" w:hAnsiTheme="majorHAnsi" w:cstheme="majorHAnsi"/>
          <w:sz w:val="26"/>
          <w:szCs w:val="26"/>
        </w:rPr>
      </w:pPr>
    </w:p>
    <w:p w14:paraId="1D076F53" w14:textId="77777777" w:rsidR="00662A4B" w:rsidRPr="00FF2774" w:rsidRDefault="00854DEE">
      <w:pPr>
        <w:spacing w:before="24" w:line="359" w:lineRule="auto"/>
        <w:ind w:left="119" w:right="74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>-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â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ỉ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“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”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“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”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 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ậm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uốn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414694AD" w14:textId="77777777" w:rsidR="00662A4B" w:rsidRPr="00FF2774" w:rsidRDefault="00854DEE">
      <w:pPr>
        <w:spacing w:before="6"/>
        <w:ind w:left="119" w:right="3696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e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“đứ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”,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2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cử động:</w:t>
      </w:r>
    </w:p>
    <w:p w14:paraId="4BC27C4D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F276C70" w14:textId="77777777" w:rsidR="00662A4B" w:rsidRPr="00FF2774" w:rsidRDefault="00854DEE">
      <w:pPr>
        <w:tabs>
          <w:tab w:val="left" w:pos="820"/>
        </w:tabs>
        <w:spacing w:line="359" w:lineRule="auto"/>
        <w:ind w:left="839" w:right="71" w:hanging="360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Verdana" w:hAnsiTheme="majorHAnsi" w:cstheme="majorHAnsi"/>
          <w:sz w:val="26"/>
          <w:szCs w:val="26"/>
        </w:rPr>
        <w:t>•</w:t>
      </w:r>
      <w:r w:rsidRPr="00FF2774">
        <w:rPr>
          <w:rFonts w:asciiTheme="majorHAnsi" w:eastAsia="Verdana" w:hAnsiTheme="majorHAnsi" w:cstheme="majorHAnsi"/>
          <w:sz w:val="26"/>
          <w:szCs w:val="26"/>
        </w:rPr>
        <w:tab/>
      </w:r>
      <w:r w:rsidRPr="00FF2774">
        <w:rPr>
          <w:rFonts w:asciiTheme="majorHAnsi" w:hAnsiTheme="majorHAnsi" w:cstheme="majorHAnsi"/>
          <w:sz w:val="26"/>
          <w:szCs w:val="26"/>
        </w:rPr>
        <w:t>Cử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sz w:val="26"/>
          <w:szCs w:val="26"/>
        </w:rPr>
        <w:t>: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rái</w:t>
      </w:r>
      <w:r w:rsidRPr="00FF2774">
        <w:rPr>
          <w:rFonts w:asciiTheme="majorHAnsi" w:hAnsiTheme="majorHAnsi" w:cstheme="majorHAnsi"/>
          <w:spacing w:val="-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ặ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ế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ó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22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5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0</w:t>
      </w:r>
      <w:r w:rsidRPr="00FF2774">
        <w:rPr>
          <w:rFonts w:asciiTheme="majorHAnsi" w:hAnsiTheme="majorHAnsi" w:cstheme="majorHAnsi"/>
          <w:sz w:val="26"/>
          <w:szCs w:val="26"/>
        </w:rPr>
        <w:t>, 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ấc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(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cử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độ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2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c giậm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â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).</w:t>
      </w:r>
    </w:p>
    <w:p w14:paraId="2677F60E" w14:textId="77777777" w:rsidR="00662A4B" w:rsidRPr="00FF2774" w:rsidRDefault="00854DEE">
      <w:pPr>
        <w:tabs>
          <w:tab w:val="left" w:pos="820"/>
        </w:tabs>
        <w:spacing w:before="8" w:line="359" w:lineRule="auto"/>
        <w:ind w:left="839" w:right="73" w:hanging="360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Verdana" w:hAnsiTheme="majorHAnsi" w:cstheme="majorHAnsi"/>
          <w:sz w:val="26"/>
          <w:szCs w:val="26"/>
        </w:rPr>
        <w:t>•</w:t>
      </w:r>
      <w:r w:rsidRPr="00FF2774">
        <w:rPr>
          <w:rFonts w:asciiTheme="majorHAnsi" w:eastAsia="Verdana" w:hAnsiTheme="majorHAnsi" w:cstheme="majorHAnsi"/>
          <w:sz w:val="26"/>
          <w:szCs w:val="26"/>
        </w:rPr>
        <w:tab/>
      </w:r>
      <w:r w:rsidRPr="00FF2774">
        <w:rPr>
          <w:rFonts w:asciiTheme="majorHAnsi" w:hAnsiTheme="majorHAnsi" w:cstheme="majorHAnsi"/>
          <w:sz w:val="26"/>
          <w:szCs w:val="26"/>
        </w:rPr>
        <w:t>Cử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2</w:t>
      </w:r>
      <w:r w:rsidRPr="00FF2774">
        <w:rPr>
          <w:rFonts w:asciiTheme="majorHAnsi" w:hAnsiTheme="majorHAnsi" w:cstheme="majorHAnsi"/>
          <w:sz w:val="26"/>
          <w:szCs w:val="26"/>
        </w:rPr>
        <w:t>: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ặ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xu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ể</w:t>
      </w:r>
      <w:r w:rsidRPr="00FF2774">
        <w:rPr>
          <w:rFonts w:asciiTheme="majorHAnsi" w:hAnsiTheme="majorHAnsi" w:cstheme="majorHAnsi"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ai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ó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ồ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ai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 xml:space="preserve">y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a về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tư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z w:val="26"/>
          <w:szCs w:val="26"/>
        </w:rPr>
        <w:t>ế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đứ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êm.</w:t>
      </w:r>
    </w:p>
    <w:p w14:paraId="63274A2E" w14:textId="77777777" w:rsidR="00662A4B" w:rsidRPr="00FF2774" w:rsidRDefault="00854DEE">
      <w:pPr>
        <w:spacing w:before="6"/>
        <w:ind w:left="119" w:right="4463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c)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ổ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đa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ậ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châ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:</w:t>
      </w:r>
    </w:p>
    <w:p w14:paraId="7555B168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7383D5CB" w14:textId="77777777" w:rsidR="00662A4B" w:rsidRPr="00FF2774" w:rsidRDefault="00854DEE">
      <w:pPr>
        <w:spacing w:line="361" w:lineRule="auto"/>
        <w:ind w:left="119" w:right="63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>-</w:t>
      </w:r>
      <w:r w:rsidRPr="00FF2774">
        <w:rPr>
          <w:rFonts w:asciiTheme="majorHAnsi" w:hAnsiTheme="majorHAnsi" w:cstheme="majorHAnsi"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Ý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ĩ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 xml:space="preserve">: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Độ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ác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ổ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gi</w:t>
      </w:r>
      <w:r w:rsidRPr="00FF2774">
        <w:rPr>
          <w:rFonts w:asciiTheme="majorHAnsi" w:hAnsiTheme="majorHAnsi" w:cstheme="majorHAnsi"/>
          <w:sz w:val="26"/>
          <w:szCs w:val="26"/>
        </w:rPr>
        <w:t>ậm</w:t>
      </w:r>
      <w:r w:rsidRPr="00FF2774">
        <w:rPr>
          <w:rFonts w:asciiTheme="majorHAnsi" w:hAnsiTheme="majorHAnsi" w:cstheme="majorHAnsi"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ể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ât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ị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 xml:space="preserve">g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ặ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eo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ời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ỉ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23ADC60F" w14:textId="77777777" w:rsidR="00662A4B" w:rsidRPr="00FF2774" w:rsidRDefault="00854DEE">
      <w:pPr>
        <w:spacing w:before="3" w:line="359" w:lineRule="auto"/>
        <w:ind w:left="119" w:right="69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>-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ợ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z w:val="26"/>
          <w:szCs w:val="26"/>
        </w:rPr>
        <w:t>: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e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ỉ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uy</w:t>
      </w:r>
      <w:r w:rsidRPr="00FF2774">
        <w:rPr>
          <w:rFonts w:asciiTheme="majorHAnsi" w:hAnsiTheme="majorHAnsi" w:cstheme="majorHAnsi"/>
          <w:sz w:val="26"/>
          <w:szCs w:val="26"/>
        </w:rPr>
        <w:t>: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“m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”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ải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 xml:space="preserve">ậm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“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 xml:space="preserve">”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ái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ậm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 xml:space="preserve">ặc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đi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ai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ị</w:t>
      </w:r>
      <w:r w:rsidRPr="00FF2774">
        <w:rPr>
          <w:rFonts w:asciiTheme="majorHAnsi" w:hAnsiTheme="majorHAnsi" w:cstheme="majorHAnsi"/>
          <w:sz w:val="26"/>
          <w:szCs w:val="26"/>
        </w:rPr>
        <w:t>p 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ổ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5C93E3EC" w14:textId="77777777" w:rsidR="00662A4B" w:rsidRPr="00FF2774" w:rsidRDefault="00854DEE">
      <w:pPr>
        <w:spacing w:before="8"/>
        <w:ind w:left="119" w:right="4879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ổ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hự</w:t>
      </w:r>
      <w:r w:rsidRPr="00FF2774">
        <w:rPr>
          <w:rFonts w:asciiTheme="majorHAnsi" w:hAnsiTheme="majorHAnsi" w:cstheme="majorHAnsi"/>
          <w:sz w:val="26"/>
          <w:szCs w:val="26"/>
        </w:rPr>
        <w:t>c h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a cử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ng</w:t>
      </w:r>
      <w:r w:rsidRPr="00FF2774">
        <w:rPr>
          <w:rFonts w:asciiTheme="majorHAnsi" w:hAnsiTheme="majorHAnsi" w:cstheme="majorHAnsi"/>
          <w:sz w:val="26"/>
          <w:szCs w:val="26"/>
        </w:rPr>
        <w:t>:</w:t>
      </w:r>
    </w:p>
    <w:p w14:paraId="309BB099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FD2AB95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Verdana" w:hAnsiTheme="majorHAnsi" w:cstheme="majorHAnsi"/>
          <w:sz w:val="26"/>
          <w:szCs w:val="26"/>
        </w:rPr>
        <w:t xml:space="preserve">•  </w:t>
      </w:r>
      <w:r w:rsidRPr="00FF2774">
        <w:rPr>
          <w:rFonts w:asciiTheme="majorHAnsi" w:eastAsia="Verdana" w:hAnsiTheme="majorHAnsi" w:cstheme="majorHAnsi"/>
          <w:spacing w:val="4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Cử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động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sz w:val="26"/>
          <w:szCs w:val="26"/>
        </w:rPr>
        <w:t>: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rái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 xml:space="preserve">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ớc.</w:t>
      </w:r>
    </w:p>
    <w:p w14:paraId="300D5057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09CFF1F3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Verdana" w:hAnsiTheme="majorHAnsi" w:cstheme="majorHAnsi"/>
          <w:sz w:val="26"/>
          <w:szCs w:val="26"/>
        </w:rPr>
        <w:t xml:space="preserve">•  </w:t>
      </w:r>
      <w:r w:rsidRPr="00FF2774">
        <w:rPr>
          <w:rFonts w:asciiTheme="majorHAnsi" w:eastAsia="Verdana" w:hAnsiTheme="majorHAnsi" w:cstheme="majorHAnsi"/>
          <w:spacing w:val="4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Cử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động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2</w:t>
      </w:r>
      <w:r w:rsidRPr="00FF2774">
        <w:rPr>
          <w:rFonts w:asciiTheme="majorHAnsi" w:hAnsiTheme="majorHAnsi" w:cstheme="majorHAnsi"/>
          <w:sz w:val="26"/>
          <w:szCs w:val="26"/>
        </w:rPr>
        <w:t>: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ậm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2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c (t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ỗ</w:t>
      </w:r>
      <w:r w:rsidRPr="00FF2774">
        <w:rPr>
          <w:rFonts w:asciiTheme="majorHAnsi" w:hAnsiTheme="majorHAnsi" w:cstheme="majorHAnsi"/>
          <w:sz w:val="26"/>
          <w:szCs w:val="26"/>
        </w:rPr>
        <w:t>),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h</w:t>
      </w:r>
      <w:r w:rsidRPr="00FF2774">
        <w:rPr>
          <w:rFonts w:asciiTheme="majorHAnsi" w:hAnsiTheme="majorHAnsi" w:cstheme="majorHAnsi"/>
          <w:sz w:val="26"/>
          <w:szCs w:val="26"/>
        </w:rPr>
        <w:t>ai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ay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gi</w:t>
      </w:r>
      <w:r w:rsidRPr="00FF2774">
        <w:rPr>
          <w:rFonts w:asciiTheme="majorHAnsi" w:hAnsiTheme="majorHAnsi" w:cstheme="majorHAnsi"/>
          <w:sz w:val="26"/>
          <w:szCs w:val="26"/>
        </w:rPr>
        <w:t>ữ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ngu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0981B0AD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F639591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Verdana" w:hAnsiTheme="majorHAnsi" w:cstheme="majorHAnsi"/>
          <w:sz w:val="26"/>
          <w:szCs w:val="26"/>
        </w:rPr>
        <w:t xml:space="preserve">•  </w:t>
      </w:r>
      <w:r w:rsidRPr="00FF2774">
        <w:rPr>
          <w:rFonts w:asciiTheme="majorHAnsi" w:eastAsia="Verdana" w:hAnsiTheme="majorHAnsi" w:cstheme="majorHAnsi"/>
          <w:spacing w:val="4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Cử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độ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3</w:t>
      </w:r>
      <w:r w:rsidRPr="00FF2774">
        <w:rPr>
          <w:rFonts w:asciiTheme="majorHAnsi" w:hAnsiTheme="majorHAnsi" w:cstheme="majorHAnsi"/>
          <w:sz w:val="26"/>
          <w:szCs w:val="26"/>
        </w:rPr>
        <w:t>: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-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rái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ồ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ụ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ậm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-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e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ị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3A6DC8C6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0BC1964" w14:textId="77777777" w:rsidR="00662A4B" w:rsidRPr="00FF2774" w:rsidRDefault="00854DEE">
      <w:pPr>
        <w:ind w:left="119" w:right="4135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d) Động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ậ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n ch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uy</w:t>
      </w:r>
      <w:r w:rsidRPr="00FF2774">
        <w:rPr>
          <w:rFonts w:asciiTheme="majorHAnsi" w:hAnsiTheme="majorHAnsi" w:cstheme="majorHAnsi"/>
          <w:b/>
          <w:sz w:val="26"/>
          <w:szCs w:val="26"/>
        </w:rPr>
        <w:t>ển t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nh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đều:</w:t>
      </w:r>
    </w:p>
    <w:p w14:paraId="6B26D36A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4B896B4A" w14:textId="77777777" w:rsidR="00662A4B" w:rsidRPr="00FF2774" w:rsidRDefault="00854DEE">
      <w:pPr>
        <w:spacing w:line="359" w:lineRule="auto"/>
        <w:ind w:left="119" w:right="66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>-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ẩu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: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“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–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”,</w:t>
      </w:r>
      <w:r w:rsidRPr="00FF2774">
        <w:rPr>
          <w:rFonts w:asciiTheme="majorHAnsi" w:hAnsiTheme="majorHAnsi" w:cstheme="majorHAnsi"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ời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ỉ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độn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ải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 xml:space="preserve">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71E5D15E" w14:textId="77777777" w:rsidR="00662A4B" w:rsidRPr="00FF2774" w:rsidRDefault="00854DEE">
      <w:pPr>
        <w:spacing w:before="6" w:line="359" w:lineRule="auto"/>
        <w:ind w:left="119" w:right="70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>-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ậm</w:t>
      </w:r>
      <w:r w:rsidRPr="00FF2774">
        <w:rPr>
          <w:rFonts w:asciiTheme="majorHAnsi" w:hAnsiTheme="majorHAnsi" w:cstheme="majorHAnsi"/>
          <w:spacing w:val="-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â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e</w:t>
      </w:r>
      <w:r w:rsidRPr="00FF2774">
        <w:rPr>
          <w:rFonts w:asciiTheme="majorHAnsi" w:hAnsiTheme="majorHAnsi" w:cstheme="majorHAnsi"/>
          <w:spacing w:val="-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“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ớc”,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ể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ộn</w:t>
      </w:r>
      <w:r w:rsidRPr="00FF2774">
        <w:rPr>
          <w:rFonts w:asciiTheme="majorHAnsi" w:hAnsiTheme="majorHAnsi" w:cstheme="majorHAnsi"/>
          <w:sz w:val="26"/>
          <w:szCs w:val="26"/>
        </w:rPr>
        <w:t xml:space="preserve">g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ác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ề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189DFB09" w14:textId="77777777" w:rsidR="00662A4B" w:rsidRPr="00FF2774" w:rsidRDefault="00854DEE">
      <w:pPr>
        <w:spacing w:before="9"/>
        <w:ind w:left="119" w:right="4165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e)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đều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hu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z w:val="26"/>
          <w:szCs w:val="26"/>
        </w:rPr>
        <w:t>ển thành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ậ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n:</w:t>
      </w:r>
    </w:p>
    <w:p w14:paraId="7FB453B8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3FCB6AD" w14:textId="77777777" w:rsidR="00662A4B" w:rsidRPr="00FF2774" w:rsidRDefault="00854DEE">
      <w:pPr>
        <w:spacing w:line="359" w:lineRule="auto"/>
        <w:ind w:left="119" w:right="71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>-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ẩ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: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“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–</w:t>
      </w:r>
      <w:r w:rsidRPr="00FF2774">
        <w:rPr>
          <w:rFonts w:asciiTheme="majorHAnsi" w:hAnsiTheme="majorHAnsi" w:cstheme="majorHAnsi"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m”,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ỉ</w:t>
      </w:r>
      <w:r w:rsidRPr="00FF2774">
        <w:rPr>
          <w:rFonts w:asciiTheme="majorHAnsi" w:hAnsiTheme="majorHAnsi" w:cstheme="majorHAnsi"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hu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ải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 xml:space="preserve">ớc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xu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50F8D600" w14:textId="77777777" w:rsidR="00662A4B" w:rsidRPr="00FF2774" w:rsidRDefault="00854DEE">
      <w:pPr>
        <w:spacing w:before="6" w:line="360" w:lineRule="auto"/>
        <w:ind w:left="119" w:right="65"/>
        <w:jc w:val="both"/>
        <w:rPr>
          <w:rFonts w:asciiTheme="majorHAnsi" w:hAnsiTheme="majorHAnsi" w:cstheme="majorHAnsi"/>
          <w:sz w:val="26"/>
          <w:szCs w:val="26"/>
        </w:rPr>
        <w:sectPr w:rsidR="00662A4B" w:rsidRPr="00FF2774">
          <w:pgSz w:w="11920" w:h="16860"/>
          <w:pgMar w:top="1300" w:right="1020" w:bottom="280" w:left="1300" w:header="1029" w:footer="796" w:gutter="0"/>
          <w:cols w:space="720"/>
        </w:sectPr>
      </w:pPr>
      <w:r w:rsidRPr="00FF2774">
        <w:rPr>
          <w:rFonts w:asciiTheme="majorHAnsi" w:hAnsiTheme="majorHAnsi" w:cstheme="majorHAnsi"/>
          <w:sz w:val="26"/>
          <w:szCs w:val="26"/>
        </w:rPr>
        <w:t>-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gh</w:t>
      </w:r>
      <w:r w:rsidRPr="00FF2774">
        <w:rPr>
          <w:rFonts w:asciiTheme="majorHAnsi" w:hAnsiTheme="majorHAnsi" w:cstheme="majorHAnsi"/>
          <w:sz w:val="26"/>
          <w:szCs w:val="26"/>
        </w:rPr>
        <w:t>e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dứ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độ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“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ậm”,</w:t>
      </w:r>
      <w:r w:rsidRPr="00FF2774">
        <w:rPr>
          <w:rFonts w:asciiTheme="majorHAnsi" w:hAnsiTheme="majorHAnsi" w:cstheme="majorHAnsi"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ồ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ừn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, 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 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ũ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cá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z w:val="26"/>
          <w:szCs w:val="26"/>
        </w:rPr>
        <w:t>ặt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ất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2</w:t>
      </w:r>
      <w:r w:rsidRPr="00FF2774">
        <w:rPr>
          <w:rFonts w:asciiTheme="majorHAnsi" w:hAnsiTheme="majorHAnsi" w:cstheme="majorHAnsi"/>
          <w:sz w:val="26"/>
          <w:szCs w:val="26"/>
        </w:rPr>
        <w:t>0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cm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ồ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ặ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uố</w:t>
      </w:r>
      <w:r w:rsidRPr="00FF2774">
        <w:rPr>
          <w:rFonts w:asciiTheme="majorHAnsi" w:hAnsiTheme="majorHAnsi" w:cstheme="majorHAnsi"/>
          <w:spacing w:val="14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Cứ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nh</w:t>
      </w:r>
      <w:r w:rsidRPr="00FF2774">
        <w:rPr>
          <w:rFonts w:asciiTheme="majorHAnsi" w:hAnsiTheme="majorHAnsi" w:cstheme="majorHAnsi"/>
          <w:sz w:val="26"/>
          <w:szCs w:val="26"/>
        </w:rPr>
        <w:t xml:space="preserve">ư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z w:val="26"/>
          <w:szCs w:val="26"/>
        </w:rPr>
        <w:t>, 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ọ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ay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ki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ợ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ị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ậm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ỗ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eo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hị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75369EF4" w14:textId="77777777" w:rsidR="00662A4B" w:rsidRPr="00FF2774" w:rsidRDefault="00662A4B">
      <w:pPr>
        <w:spacing w:before="13" w:line="220" w:lineRule="exact"/>
        <w:rPr>
          <w:rFonts w:asciiTheme="majorHAnsi" w:hAnsiTheme="majorHAnsi" w:cstheme="majorHAnsi"/>
          <w:sz w:val="26"/>
          <w:szCs w:val="26"/>
        </w:rPr>
      </w:pPr>
    </w:p>
    <w:p w14:paraId="4B7CF87E" w14:textId="77777777" w:rsidR="00662A4B" w:rsidRPr="00FF2774" w:rsidRDefault="00854DEE">
      <w:pPr>
        <w:spacing w:before="24" w:line="359" w:lineRule="auto"/>
        <w:ind w:left="739" w:right="681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color w:val="FF0000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5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:</w:t>
      </w:r>
      <w:r w:rsidRPr="00FF2774">
        <w:rPr>
          <w:rFonts w:asciiTheme="majorHAnsi" w:hAnsiTheme="majorHAnsi" w:cstheme="majorHAnsi"/>
          <w:b/>
          <w:color w:val="FF0000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color w:val="FF0000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4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2</w:t>
      </w:r>
      <w:r w:rsidRPr="00FF2774">
        <w:rPr>
          <w:rFonts w:asciiTheme="majorHAnsi" w:hAnsiTheme="majorHAnsi" w:cstheme="majorHAnsi"/>
          <w:b/>
          <w:color w:val="FF0000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sg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color w:val="FF0000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Q</w:t>
      </w:r>
      <w:r w:rsidRPr="00FF2774">
        <w:rPr>
          <w:rFonts w:asciiTheme="majorHAnsi" w:hAnsiTheme="majorHAnsi" w:cstheme="majorHAnsi"/>
          <w:b/>
          <w:color w:val="FF0000"/>
          <w:spacing w:val="5"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-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ớp</w:t>
      </w:r>
      <w:r w:rsidRPr="00FF2774">
        <w:rPr>
          <w:rFonts w:asciiTheme="majorHAnsi" w:hAnsiTheme="majorHAnsi" w:cstheme="majorHAnsi"/>
          <w:b/>
          <w:color w:val="FF0000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1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0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:</w:t>
      </w:r>
      <w:r w:rsidRPr="00FF2774">
        <w:rPr>
          <w:rFonts w:asciiTheme="majorHAnsi" w:hAnsiTheme="majorHAnsi" w:cstheme="majorHAnsi"/>
          <w:b/>
          <w:color w:val="FF0000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êu</w:t>
      </w:r>
      <w:r w:rsidRPr="00FF2774">
        <w:rPr>
          <w:rFonts w:asciiTheme="majorHAnsi" w:hAnsiTheme="majorHAnsi" w:cstheme="majorHAnsi"/>
          <w:b/>
          <w:color w:val="FF0000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ý</w:t>
      </w:r>
      <w:r w:rsidRPr="00FF2774">
        <w:rPr>
          <w:rFonts w:asciiTheme="majorHAnsi" w:hAnsiTheme="majorHAnsi" w:cstheme="majorHAnsi"/>
          <w:b/>
          <w:color w:val="FF0000"/>
          <w:spacing w:val="-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ĩ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color w:val="FF0000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ch</w:t>
      </w:r>
      <w:r w:rsidRPr="00FF2774">
        <w:rPr>
          <w:rFonts w:asciiTheme="majorHAnsi" w:hAnsiTheme="majorHAnsi" w:cstheme="majorHAnsi"/>
          <w:b/>
          <w:color w:val="FF0000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pacing w:val="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ực</w:t>
      </w:r>
      <w:r w:rsidRPr="00FF2774">
        <w:rPr>
          <w:rFonts w:asciiTheme="majorHAnsi" w:hAnsiTheme="majorHAnsi" w:cstheme="majorHAnsi"/>
          <w:b/>
          <w:color w:val="FF0000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ện</w:t>
      </w:r>
      <w:r w:rsidRPr="00FF2774">
        <w:rPr>
          <w:rFonts w:asciiTheme="majorHAnsi" w:hAnsiTheme="majorHAnsi" w:cstheme="majorHAnsi"/>
          <w:b/>
          <w:color w:val="FF0000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 t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ến,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ù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qua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ả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qua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ồ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đứng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ậ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y.</w:t>
      </w:r>
    </w:p>
    <w:p w14:paraId="1455CB60" w14:textId="77777777" w:rsidR="00662A4B" w:rsidRPr="00FF2774" w:rsidRDefault="00854DEE">
      <w:pPr>
        <w:spacing w:before="6"/>
        <w:ind w:left="73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  <w:u w:val="thick" w:color="000000"/>
        </w:rPr>
        <w:t xml:space="preserve"> T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  <w:u w:val="thick" w:color="000000"/>
        </w:rPr>
        <w:t>R</w:t>
      </w:r>
      <w:r w:rsidRPr="00FF2774">
        <w:rPr>
          <w:rFonts w:asciiTheme="majorHAnsi" w:hAnsiTheme="majorHAnsi" w:cstheme="majorHAnsi"/>
          <w:b/>
          <w:sz w:val="26"/>
          <w:szCs w:val="26"/>
          <w:u w:val="thick" w:color="000000"/>
        </w:rPr>
        <w:t xml:space="preserve">Ả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  <w:u w:val="thick" w:color="000000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  <w:u w:val="thick" w:color="000000"/>
        </w:rPr>
        <w:t>L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  <w:u w:val="thick" w:color="000000"/>
        </w:rPr>
        <w:t>Ờ</w:t>
      </w:r>
      <w:r w:rsidRPr="00FF2774">
        <w:rPr>
          <w:rFonts w:asciiTheme="majorHAnsi" w:hAnsiTheme="majorHAnsi" w:cstheme="majorHAnsi"/>
          <w:b/>
          <w:sz w:val="26"/>
          <w:szCs w:val="26"/>
          <w:u w:val="thick" w:color="000000"/>
        </w:rPr>
        <w:t>I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  <w:u w:val="thick" w:color="000000"/>
        </w:rPr>
        <w:t xml:space="preserve"> </w:t>
      </w:r>
    </w:p>
    <w:p w14:paraId="3A67CDEF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B541C2C" w14:textId="77777777" w:rsidR="00662A4B" w:rsidRPr="00FF2774" w:rsidRDefault="00854DEE">
      <w:pPr>
        <w:spacing w:line="359" w:lineRule="auto"/>
        <w:ind w:left="739" w:right="690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Ý</w:t>
      </w:r>
      <w:r w:rsidRPr="00FF2774">
        <w:rPr>
          <w:rFonts w:asciiTheme="majorHAnsi" w:hAnsiTheme="majorHAnsi" w:cstheme="majorHAnsi"/>
          <w:b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ĩ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: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iú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ể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ị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rí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ở</w:t>
      </w:r>
      <w:r w:rsidRPr="00FF2774">
        <w:rPr>
          <w:rFonts w:asciiTheme="majorHAnsi" w:hAnsiTheme="majorHAnsi" w:cstheme="majorHAnsi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cự</w:t>
      </w:r>
      <w:r w:rsidRPr="00FF2774">
        <w:rPr>
          <w:rFonts w:asciiTheme="majorHAnsi" w:hAnsiTheme="majorHAnsi" w:cstheme="majorHAnsi"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ắ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(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ừ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5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</w:t>
      </w:r>
      <w:r w:rsidRPr="00FF2774">
        <w:rPr>
          <w:rFonts w:asciiTheme="majorHAnsi" w:hAnsiTheme="majorHAnsi" w:cstheme="majorHAnsi"/>
          <w:spacing w:val="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ở</w:t>
      </w:r>
      <w:r w:rsidRPr="00FF2774">
        <w:rPr>
          <w:rFonts w:asciiTheme="majorHAnsi" w:hAnsiTheme="majorHAnsi" w:cstheme="majorHAnsi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)</w:t>
      </w:r>
      <w:r w:rsidRPr="00FF2774">
        <w:rPr>
          <w:rFonts w:asciiTheme="majorHAnsi" w:hAnsiTheme="majorHAnsi" w:cstheme="majorHAnsi"/>
          <w:spacing w:val="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ể</w:t>
      </w:r>
      <w:r w:rsidRPr="00FF2774">
        <w:rPr>
          <w:rFonts w:asciiTheme="majorHAnsi" w:hAnsiTheme="majorHAnsi" w:cstheme="majorHAnsi"/>
          <w:spacing w:val="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ều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hỉ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độ</w:t>
      </w:r>
      <w:r w:rsidRPr="00FF2774">
        <w:rPr>
          <w:rFonts w:asciiTheme="majorHAnsi" w:hAnsiTheme="majorHAnsi" w:cstheme="majorHAnsi"/>
          <w:sz w:val="26"/>
          <w:szCs w:val="26"/>
        </w:rPr>
        <w:t xml:space="preserve">i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được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tự,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ấ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24C98F5D" w14:textId="77777777" w:rsidR="00662A4B" w:rsidRPr="00FF2774" w:rsidRDefault="00854DEE">
      <w:pPr>
        <w:spacing w:before="8" w:line="300" w:lineRule="exact"/>
        <w:ind w:left="73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position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1"/>
          <w:position w:val="-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position w:val="-1"/>
          <w:sz w:val="26"/>
          <w:szCs w:val="26"/>
        </w:rPr>
        <w:t>ch th</w:t>
      </w:r>
      <w:r w:rsidRPr="00FF2774">
        <w:rPr>
          <w:rFonts w:asciiTheme="majorHAnsi" w:hAnsiTheme="majorHAnsi" w:cstheme="majorHAnsi"/>
          <w:b/>
          <w:spacing w:val="-1"/>
          <w:position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b/>
          <w:position w:val="-1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b/>
          <w:spacing w:val="-3"/>
          <w:position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position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position w:val="-1"/>
          <w:sz w:val="26"/>
          <w:szCs w:val="26"/>
        </w:rPr>
        <w:t>ện:</w:t>
      </w:r>
    </w:p>
    <w:p w14:paraId="638DB248" w14:textId="77777777" w:rsidR="00662A4B" w:rsidRPr="00FF2774" w:rsidRDefault="00662A4B">
      <w:pPr>
        <w:spacing w:before="1" w:line="180" w:lineRule="exact"/>
        <w:rPr>
          <w:rFonts w:asciiTheme="majorHAnsi" w:hAnsiTheme="majorHAnsi" w:cstheme="majorHAnsi"/>
          <w:sz w:val="26"/>
          <w:szCs w:val="26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7"/>
        <w:gridCol w:w="2506"/>
        <w:gridCol w:w="2342"/>
        <w:gridCol w:w="2655"/>
      </w:tblGrid>
      <w:tr w:rsidR="00662A4B" w:rsidRPr="00FF2774" w14:paraId="6BB9040A" w14:textId="77777777">
        <w:trPr>
          <w:trHeight w:hRule="exact" w:val="718"/>
        </w:trPr>
        <w:tc>
          <w:tcPr>
            <w:tcW w:w="3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FD69A5" w14:textId="77777777" w:rsidR="00662A4B" w:rsidRPr="00FF2774" w:rsidRDefault="00854DEE">
            <w:pPr>
              <w:spacing w:before="72"/>
              <w:ind w:left="66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b/>
                <w:sz w:val="26"/>
                <w:szCs w:val="26"/>
              </w:rPr>
              <w:t>Động tác</w:t>
            </w:r>
            <w:r w:rsidRPr="00FF2774">
              <w:rPr>
                <w:rFonts w:asciiTheme="majorHAnsi" w:hAnsiTheme="majorHAnsi" w:cstheme="majorHAnsi"/>
                <w:b/>
                <w:spacing w:val="-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b/>
                <w:sz w:val="26"/>
                <w:szCs w:val="26"/>
              </w:rPr>
              <w:t>ti</w:t>
            </w:r>
            <w:r w:rsidRPr="00FF2774">
              <w:rPr>
                <w:rFonts w:asciiTheme="majorHAnsi" w:hAnsiTheme="majorHAnsi" w:cstheme="majorHAnsi"/>
                <w:b/>
                <w:spacing w:val="-1"/>
                <w:sz w:val="26"/>
                <w:szCs w:val="26"/>
              </w:rPr>
              <w:t>ế</w:t>
            </w:r>
            <w:r w:rsidRPr="00FF2774">
              <w:rPr>
                <w:rFonts w:asciiTheme="majorHAnsi" w:hAnsiTheme="majorHAnsi" w:cstheme="majorHAnsi"/>
                <w:b/>
                <w:spacing w:val="1"/>
                <w:sz w:val="26"/>
                <w:szCs w:val="26"/>
              </w:rPr>
              <w:t>n</w:t>
            </w:r>
            <w:r w:rsidRPr="00FF2774">
              <w:rPr>
                <w:rFonts w:asciiTheme="majorHAnsi" w:hAnsiTheme="majorHAnsi" w:cstheme="majorHAnsi"/>
                <w:b/>
                <w:sz w:val="26"/>
                <w:szCs w:val="26"/>
              </w:rPr>
              <w:t>, l</w:t>
            </w:r>
            <w:r w:rsidRPr="00FF2774">
              <w:rPr>
                <w:rFonts w:asciiTheme="majorHAnsi" w:hAnsiTheme="majorHAnsi" w:cstheme="majorHAnsi"/>
                <w:b/>
                <w:spacing w:val="1"/>
                <w:sz w:val="26"/>
                <w:szCs w:val="26"/>
              </w:rPr>
              <w:t>ù</w:t>
            </w:r>
            <w:r w:rsidRPr="00FF2774">
              <w:rPr>
                <w:rFonts w:asciiTheme="majorHAnsi" w:hAnsiTheme="majorHAnsi" w:cstheme="majorHAnsi"/>
                <w:b/>
                <w:sz w:val="26"/>
                <w:szCs w:val="26"/>
              </w:rPr>
              <w:t>i</w:t>
            </w:r>
          </w:p>
        </w:tc>
        <w:tc>
          <w:tcPr>
            <w:tcW w:w="25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CAB197" w14:textId="77777777" w:rsidR="00662A4B" w:rsidRPr="00FF2774" w:rsidRDefault="00854DEE">
            <w:pPr>
              <w:spacing w:before="72"/>
              <w:ind w:left="66" w:right="25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b/>
                <w:sz w:val="26"/>
                <w:szCs w:val="26"/>
              </w:rPr>
              <w:t>Động</w:t>
            </w:r>
            <w:r w:rsidRPr="00FF2774">
              <w:rPr>
                <w:rFonts w:asciiTheme="majorHAnsi" w:hAnsiTheme="majorHAnsi" w:cstheme="majorHAnsi"/>
                <w:b/>
                <w:spacing w:val="15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b/>
                <w:sz w:val="26"/>
                <w:szCs w:val="26"/>
              </w:rPr>
              <w:t>tác</w:t>
            </w:r>
            <w:r w:rsidRPr="00FF2774">
              <w:rPr>
                <w:rFonts w:asciiTheme="majorHAnsi" w:hAnsiTheme="majorHAnsi" w:cstheme="majorHAnsi"/>
                <w:b/>
                <w:spacing w:val="1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b/>
                <w:spacing w:val="1"/>
                <w:sz w:val="26"/>
                <w:szCs w:val="26"/>
              </w:rPr>
              <w:t>qu</w:t>
            </w:r>
            <w:r w:rsidRPr="00FF2774">
              <w:rPr>
                <w:rFonts w:asciiTheme="majorHAnsi" w:hAnsiTheme="majorHAnsi" w:cstheme="majorHAnsi"/>
                <w:b/>
                <w:sz w:val="26"/>
                <w:szCs w:val="26"/>
              </w:rPr>
              <w:t>a</w:t>
            </w:r>
            <w:r w:rsidRPr="00FF2774">
              <w:rPr>
                <w:rFonts w:asciiTheme="majorHAnsi" w:hAnsiTheme="majorHAnsi" w:cstheme="majorHAnsi"/>
                <w:b/>
                <w:spacing w:val="14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b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b/>
                <w:spacing w:val="-2"/>
                <w:sz w:val="26"/>
                <w:szCs w:val="26"/>
              </w:rPr>
              <w:t>r</w:t>
            </w:r>
            <w:r w:rsidRPr="00FF2774">
              <w:rPr>
                <w:rFonts w:asciiTheme="majorHAnsi" w:hAnsiTheme="majorHAnsi" w:cstheme="majorHAnsi"/>
                <w:b/>
                <w:sz w:val="26"/>
                <w:szCs w:val="26"/>
              </w:rPr>
              <w:t>ái,</w:t>
            </w:r>
            <w:r w:rsidRPr="00FF2774">
              <w:rPr>
                <w:rFonts w:asciiTheme="majorHAnsi" w:hAnsiTheme="majorHAnsi" w:cstheme="majorHAnsi"/>
                <w:b/>
                <w:spacing w:val="15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b/>
                <w:spacing w:val="1"/>
                <w:sz w:val="26"/>
                <w:szCs w:val="26"/>
              </w:rPr>
              <w:t>qu</w:t>
            </w:r>
            <w:r w:rsidRPr="00FF2774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a </w:t>
            </w:r>
            <w:r w:rsidRPr="00FF2774">
              <w:rPr>
                <w:rFonts w:asciiTheme="majorHAnsi" w:hAnsiTheme="majorHAnsi" w:cstheme="majorHAnsi"/>
                <w:b/>
                <w:spacing w:val="1"/>
                <w:sz w:val="26"/>
                <w:szCs w:val="26"/>
              </w:rPr>
              <w:t>ph</w:t>
            </w:r>
            <w:r w:rsidRPr="00FF2774">
              <w:rPr>
                <w:rFonts w:asciiTheme="majorHAnsi" w:hAnsiTheme="majorHAnsi" w:cstheme="majorHAnsi"/>
                <w:b/>
                <w:sz w:val="26"/>
                <w:szCs w:val="26"/>
              </w:rPr>
              <w:t>ải</w:t>
            </w:r>
          </w:p>
        </w:tc>
        <w:tc>
          <w:tcPr>
            <w:tcW w:w="23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0BAEBF" w14:textId="77777777" w:rsidR="00662A4B" w:rsidRPr="00FF2774" w:rsidRDefault="00854DEE">
            <w:pPr>
              <w:spacing w:before="72"/>
              <w:ind w:left="66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b/>
                <w:sz w:val="26"/>
                <w:szCs w:val="26"/>
              </w:rPr>
              <w:t>Động tác</w:t>
            </w:r>
            <w:r w:rsidRPr="00FF2774">
              <w:rPr>
                <w:rFonts w:asciiTheme="majorHAnsi" w:hAnsiTheme="majorHAnsi" w:cstheme="majorHAnsi"/>
                <w:b/>
                <w:spacing w:val="-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b/>
                <w:spacing w:val="1"/>
                <w:sz w:val="26"/>
                <w:szCs w:val="26"/>
              </w:rPr>
              <w:t>đ</w:t>
            </w:r>
            <w:r w:rsidRPr="00FF2774">
              <w:rPr>
                <w:rFonts w:asciiTheme="majorHAnsi" w:hAnsiTheme="majorHAnsi" w:cstheme="majorHAnsi"/>
                <w:b/>
                <w:sz w:val="26"/>
                <w:szCs w:val="26"/>
              </w:rPr>
              <w:t>ứ</w:t>
            </w:r>
            <w:r w:rsidRPr="00FF2774">
              <w:rPr>
                <w:rFonts w:asciiTheme="majorHAnsi" w:hAnsiTheme="majorHAnsi" w:cstheme="majorHAnsi"/>
                <w:b/>
                <w:spacing w:val="1"/>
                <w:sz w:val="26"/>
                <w:szCs w:val="26"/>
              </w:rPr>
              <w:t>n</w:t>
            </w:r>
            <w:r w:rsidRPr="00FF2774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g </w:t>
            </w:r>
            <w:r w:rsidRPr="00FF2774">
              <w:rPr>
                <w:rFonts w:asciiTheme="majorHAnsi" w:hAnsiTheme="majorHAnsi" w:cstheme="majorHAnsi"/>
                <w:b/>
                <w:spacing w:val="1"/>
                <w:sz w:val="26"/>
                <w:szCs w:val="26"/>
              </w:rPr>
              <w:t>d</w:t>
            </w:r>
            <w:r w:rsidRPr="00FF2774">
              <w:rPr>
                <w:rFonts w:asciiTheme="majorHAnsi" w:hAnsiTheme="majorHAnsi" w:cstheme="majorHAnsi"/>
                <w:b/>
                <w:sz w:val="26"/>
                <w:szCs w:val="26"/>
              </w:rPr>
              <w:t>ậy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3B9467" w14:textId="77777777" w:rsidR="00662A4B" w:rsidRPr="00FF2774" w:rsidRDefault="00854DEE">
            <w:pPr>
              <w:spacing w:before="72"/>
              <w:ind w:left="67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b/>
                <w:sz w:val="26"/>
                <w:szCs w:val="26"/>
              </w:rPr>
              <w:t>Động tác</w:t>
            </w:r>
            <w:r w:rsidRPr="00FF2774">
              <w:rPr>
                <w:rFonts w:asciiTheme="majorHAnsi" w:hAnsiTheme="majorHAnsi" w:cstheme="majorHAnsi"/>
                <w:b/>
                <w:spacing w:val="-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b/>
                <w:spacing w:val="1"/>
                <w:sz w:val="26"/>
                <w:szCs w:val="26"/>
              </w:rPr>
              <w:t>n</w:t>
            </w:r>
            <w:r w:rsidRPr="00FF2774">
              <w:rPr>
                <w:rFonts w:asciiTheme="majorHAnsi" w:hAnsiTheme="majorHAnsi" w:cstheme="majorHAnsi"/>
                <w:b/>
                <w:sz w:val="26"/>
                <w:szCs w:val="26"/>
              </w:rPr>
              <w:t>gồi x</w:t>
            </w:r>
            <w:r w:rsidRPr="00FF2774">
              <w:rPr>
                <w:rFonts w:asciiTheme="majorHAnsi" w:hAnsiTheme="majorHAnsi" w:cstheme="majorHAnsi"/>
                <w:b/>
                <w:spacing w:val="1"/>
                <w:sz w:val="26"/>
                <w:szCs w:val="26"/>
              </w:rPr>
              <w:t>u</w:t>
            </w:r>
            <w:r w:rsidRPr="00FF2774">
              <w:rPr>
                <w:rFonts w:asciiTheme="majorHAnsi" w:hAnsiTheme="majorHAnsi" w:cstheme="majorHAnsi"/>
                <w:b/>
                <w:sz w:val="26"/>
                <w:szCs w:val="26"/>
              </w:rPr>
              <w:t>ố</w:t>
            </w:r>
            <w:r w:rsidRPr="00FF2774">
              <w:rPr>
                <w:rFonts w:asciiTheme="majorHAnsi" w:hAnsiTheme="majorHAnsi" w:cstheme="majorHAnsi"/>
                <w:b/>
                <w:spacing w:val="1"/>
                <w:sz w:val="26"/>
                <w:szCs w:val="26"/>
              </w:rPr>
              <w:t>n</w:t>
            </w:r>
            <w:r w:rsidRPr="00FF2774">
              <w:rPr>
                <w:rFonts w:asciiTheme="majorHAnsi" w:hAnsiTheme="majorHAnsi" w:cstheme="majorHAnsi"/>
                <w:b/>
                <w:sz w:val="26"/>
                <w:szCs w:val="26"/>
              </w:rPr>
              <w:t>g</w:t>
            </w:r>
          </w:p>
        </w:tc>
      </w:tr>
      <w:tr w:rsidR="00662A4B" w:rsidRPr="00FF2774" w14:paraId="73C443B7" w14:textId="77777777">
        <w:trPr>
          <w:trHeight w:hRule="exact" w:val="362"/>
        </w:trPr>
        <w:tc>
          <w:tcPr>
            <w:tcW w:w="310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33DCDE8E" w14:textId="77777777" w:rsidR="00662A4B" w:rsidRPr="00FF2774" w:rsidRDefault="00854DEE">
            <w:pPr>
              <w:spacing w:before="73"/>
              <w:ind w:left="66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Khẩu</w:t>
            </w:r>
            <w:r w:rsidRPr="00FF2774">
              <w:rPr>
                <w:rFonts w:asciiTheme="majorHAnsi" w:hAnsiTheme="majorHAnsi" w:cstheme="majorHAnsi"/>
                <w:i/>
                <w:spacing w:val="5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kệ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nh:</w:t>
            </w:r>
            <w:r w:rsidRPr="00FF2774">
              <w:rPr>
                <w:rFonts w:asciiTheme="majorHAnsi" w:hAnsiTheme="majorHAnsi" w:cstheme="majorHAnsi"/>
                <w:i/>
                <w:spacing w:val="6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"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iến</w:t>
            </w:r>
            <w:r w:rsidRPr="00FF2774">
              <w:rPr>
                <w:rFonts w:asciiTheme="majorHAnsi" w:hAnsiTheme="majorHAnsi" w:cstheme="majorHAnsi"/>
                <w:i/>
                <w:spacing w:val="4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(lùi)</w:t>
            </w:r>
            <w:r w:rsidRPr="00FF2774">
              <w:rPr>
                <w:rFonts w:asciiTheme="majorHAnsi" w:hAnsiTheme="majorHAnsi" w:cstheme="majorHAnsi"/>
                <w:i/>
                <w:spacing w:val="4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X</w:t>
            </w:r>
            <w:r w:rsidRPr="00FF2774">
              <w:rPr>
                <w:rFonts w:asciiTheme="majorHAnsi" w:hAnsiTheme="majorHAnsi" w:cstheme="majorHAnsi"/>
                <w:i/>
                <w:spacing w:val="6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b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ư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ớ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c</w:t>
            </w:r>
          </w:p>
        </w:tc>
        <w:tc>
          <w:tcPr>
            <w:tcW w:w="2506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3B52CF38" w14:textId="77777777" w:rsidR="00662A4B" w:rsidRPr="00FF2774" w:rsidRDefault="00854DEE">
            <w:pPr>
              <w:spacing w:before="73"/>
              <w:ind w:left="66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Khẩu </w:t>
            </w:r>
            <w:r w:rsidRPr="00FF2774">
              <w:rPr>
                <w:rFonts w:asciiTheme="majorHAnsi" w:hAnsiTheme="majorHAnsi" w:cstheme="majorHAnsi"/>
                <w:i/>
                <w:spacing w:val="48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lệnh: </w:t>
            </w:r>
            <w:r w:rsidRPr="00FF2774">
              <w:rPr>
                <w:rFonts w:asciiTheme="majorHAnsi" w:hAnsiTheme="majorHAnsi" w:cstheme="majorHAnsi"/>
                <w:i/>
                <w:spacing w:val="4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Qua </w:t>
            </w:r>
            <w:r w:rsidRPr="00FF2774">
              <w:rPr>
                <w:rFonts w:asciiTheme="majorHAnsi" w:hAnsiTheme="majorHAnsi" w:cstheme="majorHAnsi"/>
                <w:i/>
                <w:spacing w:val="4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phải</w:t>
            </w:r>
          </w:p>
        </w:tc>
        <w:tc>
          <w:tcPr>
            <w:tcW w:w="234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72E464D1" w14:textId="77777777" w:rsidR="00662A4B" w:rsidRPr="00FF2774" w:rsidRDefault="00854DEE">
            <w:pPr>
              <w:spacing w:before="73"/>
              <w:ind w:left="66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Khẩu  </w:t>
            </w:r>
            <w:r w:rsidRPr="00FF2774">
              <w:rPr>
                <w:rFonts w:asciiTheme="majorHAnsi" w:hAnsiTheme="majorHAnsi" w:cstheme="majorHAnsi"/>
                <w:i/>
                <w:spacing w:val="14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lệnh:  </w:t>
            </w:r>
            <w:r w:rsidRPr="00FF2774">
              <w:rPr>
                <w:rFonts w:asciiTheme="majorHAnsi" w:hAnsiTheme="majorHAnsi" w:cstheme="majorHAnsi"/>
                <w:i/>
                <w:spacing w:val="1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"Đ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Ứ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</w:t>
            </w:r>
          </w:p>
        </w:tc>
        <w:tc>
          <w:tcPr>
            <w:tcW w:w="265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3EFC9F16" w14:textId="77777777" w:rsidR="00662A4B" w:rsidRPr="00FF2774" w:rsidRDefault="00854DEE">
            <w:pPr>
              <w:spacing w:before="73"/>
              <w:ind w:left="67" w:right="26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- Khẩu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lệnh :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“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Ổ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I X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U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ỐNG ".</w:t>
            </w:r>
          </w:p>
          <w:p w14:paraId="7C6FDDE3" w14:textId="77777777" w:rsidR="00662A4B" w:rsidRPr="00FF2774" w:rsidRDefault="00854DEE">
            <w:pPr>
              <w:ind w:left="67" w:right="26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-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Nghe d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ứ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động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lệ</w:t>
            </w:r>
            <w:r w:rsidRPr="00FF2774">
              <w:rPr>
                <w:rFonts w:asciiTheme="majorHAnsi" w:hAnsiTheme="majorHAnsi" w:cstheme="majorHAnsi"/>
                <w:i/>
                <w:spacing w:val="-3"/>
                <w:sz w:val="26"/>
                <w:szCs w:val="26"/>
              </w:rPr>
              <w:t>n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h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“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Ồ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I X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U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ỐNG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”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.</w:t>
            </w:r>
            <w:r w:rsidRPr="00FF2774">
              <w:rPr>
                <w:rFonts w:asciiTheme="majorHAnsi" w:hAnsiTheme="majorHAnsi" w:cstheme="majorHAnsi"/>
                <w:i/>
                <w:spacing w:val="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th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ự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c hiện hai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ử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động:</w:t>
            </w:r>
          </w:p>
          <w:p w14:paraId="6AA057EE" w14:textId="77777777" w:rsidR="00662A4B" w:rsidRPr="00FF2774" w:rsidRDefault="00854DEE">
            <w:pPr>
              <w:ind w:left="67" w:right="26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+</w:t>
            </w:r>
            <w:r w:rsidRPr="00FF2774">
              <w:rPr>
                <w:rFonts w:asciiTheme="majorHAnsi" w:hAnsiTheme="majorHAnsi" w:cstheme="majorHAnsi"/>
                <w:i/>
                <w:spacing w:val="4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ử</w:t>
            </w:r>
            <w:r w:rsidRPr="00FF2774">
              <w:rPr>
                <w:rFonts w:asciiTheme="majorHAnsi" w:hAnsiTheme="majorHAnsi" w:cstheme="majorHAnsi"/>
                <w:i/>
                <w:spacing w:val="4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động</w:t>
            </w:r>
            <w:r w:rsidRPr="00FF2774">
              <w:rPr>
                <w:rFonts w:asciiTheme="majorHAnsi" w:hAnsiTheme="majorHAnsi" w:cstheme="majorHAnsi"/>
                <w:i/>
                <w:spacing w:val="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1 :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Chân ph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ả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i b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ư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ớ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c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é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o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qua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hân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trá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i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, gót</w:t>
            </w:r>
            <w:r w:rsidRPr="00FF2774">
              <w:rPr>
                <w:rFonts w:asciiTheme="majorHAnsi" w:hAnsiTheme="majorHAnsi" w:cstheme="majorHAnsi"/>
                <w:i/>
                <w:spacing w:val="4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hân</w:t>
            </w:r>
            <w:r w:rsidRPr="00FF2774">
              <w:rPr>
                <w:rFonts w:asciiTheme="majorHAnsi" w:hAnsiTheme="majorHAnsi" w:cstheme="majorHAnsi"/>
                <w:i/>
                <w:spacing w:val="4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phải</w:t>
            </w:r>
            <w:r w:rsidRPr="00FF2774">
              <w:rPr>
                <w:rFonts w:asciiTheme="majorHAnsi" w:hAnsiTheme="majorHAnsi" w:cstheme="majorHAnsi"/>
                <w:i/>
                <w:spacing w:val="4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đặt</w:t>
            </w:r>
            <w:r w:rsidRPr="00FF2774">
              <w:rPr>
                <w:rFonts w:asciiTheme="majorHAnsi" w:hAnsiTheme="majorHAnsi" w:cstheme="majorHAnsi"/>
                <w:i/>
                <w:spacing w:val="39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nga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n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g</w:t>
            </w:r>
          </w:p>
          <w:p w14:paraId="245A3914" w14:textId="77777777" w:rsidR="00662A4B" w:rsidRPr="00FF2774" w:rsidRDefault="00854DEE">
            <w:pPr>
              <w:ind w:left="67" w:right="816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1/2 bàn chân trái.</w:t>
            </w:r>
          </w:p>
          <w:p w14:paraId="344C7228" w14:textId="77777777" w:rsidR="00662A4B" w:rsidRPr="00FF2774" w:rsidRDefault="00854DEE">
            <w:pPr>
              <w:ind w:left="67" w:right="2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+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Cứ động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2: Ng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ư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ờ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i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ừ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ừ ngồi</w:t>
            </w:r>
            <w:r w:rsidRPr="00FF2774">
              <w:rPr>
                <w:rFonts w:asciiTheme="majorHAnsi" w:hAnsiTheme="majorHAnsi" w:cstheme="majorHAnsi"/>
                <w:i/>
                <w:spacing w:val="-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x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uống,</w:t>
            </w:r>
            <w:r w:rsidRPr="00FF2774">
              <w:rPr>
                <w:rFonts w:asciiTheme="majorHAnsi" w:hAnsiTheme="majorHAnsi" w:cstheme="majorHAnsi"/>
                <w:i/>
                <w:spacing w:val="-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bai</w:t>
            </w:r>
            <w:r w:rsidRPr="00FF2774">
              <w:rPr>
                <w:rFonts w:asciiTheme="majorHAnsi" w:hAnsiTheme="majorHAnsi" w:cstheme="majorHAnsi"/>
                <w:i/>
                <w:spacing w:val="-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hân</w:t>
            </w:r>
            <w:r w:rsidRPr="00FF2774">
              <w:rPr>
                <w:rFonts w:asciiTheme="majorHAnsi" w:hAnsiTheme="majorHAnsi" w:cstheme="majorHAnsi"/>
                <w:i/>
                <w:spacing w:val="-10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é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o nhau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hoặc để rộng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bằ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n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g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v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ai;</w:t>
            </w:r>
            <w:r w:rsidRPr="00FF2774">
              <w:rPr>
                <w:rFonts w:asciiTheme="majorHAnsi" w:hAnsiTheme="majorHAnsi" w:cstheme="majorHAnsi"/>
                <w:i/>
                <w:spacing w:val="-5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hai</w:t>
            </w:r>
            <w:r w:rsidRPr="00FF2774">
              <w:rPr>
                <w:rFonts w:asciiTheme="majorHAnsi" w:hAnsiTheme="majorHAnsi" w:cstheme="majorHAnsi"/>
                <w:i/>
                <w:spacing w:val="-4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tay</w:t>
            </w:r>
            <w:r w:rsidRPr="00FF2774">
              <w:rPr>
                <w:rFonts w:asciiTheme="majorHAnsi" w:hAnsiTheme="majorHAnsi" w:cstheme="majorHAnsi"/>
                <w:i/>
                <w:spacing w:val="-5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ong</w:t>
            </w:r>
            <w:r w:rsidRPr="00FF2774">
              <w:rPr>
                <w:rFonts w:asciiTheme="majorHAnsi" w:hAnsiTheme="majorHAnsi" w:cstheme="majorHAnsi"/>
                <w:i/>
                <w:spacing w:val="-5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tự</w:t>
            </w:r>
            <w:r w:rsidRPr="00FF2774">
              <w:rPr>
                <w:rFonts w:asciiTheme="majorHAnsi" w:hAnsiTheme="majorHAnsi" w:cstheme="majorHAnsi"/>
                <w:i/>
                <w:spacing w:val="-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nhiên, hai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k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hu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ỷ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u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tay đặt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trên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a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i đầu gối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hai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hân,</w:t>
            </w:r>
            <w:r w:rsidRPr="00FF2774">
              <w:rPr>
                <w:rFonts w:asciiTheme="majorHAnsi" w:hAnsiTheme="majorHAnsi" w:cstheme="majorHAnsi"/>
                <w:i/>
                <w:spacing w:val="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bàn t</w:t>
            </w:r>
            <w:r w:rsidRPr="00FF2774">
              <w:rPr>
                <w:rFonts w:asciiTheme="majorHAnsi" w:hAnsiTheme="majorHAnsi" w:cstheme="majorHAnsi"/>
                <w:i/>
                <w:spacing w:val="3"/>
                <w:sz w:val="26"/>
                <w:szCs w:val="26"/>
              </w:rPr>
              <w:t>a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y trái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nấm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ổ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tay phải,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k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i m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ớ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i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hì đổi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tay.</w:t>
            </w:r>
          </w:p>
        </w:tc>
      </w:tr>
      <w:tr w:rsidR="00662A4B" w:rsidRPr="00FF2774" w14:paraId="7D8DDF44" w14:textId="77777777">
        <w:trPr>
          <w:trHeight w:hRule="exact" w:val="276"/>
        </w:trPr>
        <w:tc>
          <w:tcPr>
            <w:tcW w:w="310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4B66C5DB" w14:textId="77777777" w:rsidR="00662A4B" w:rsidRPr="00FF2774" w:rsidRDefault="00854DEE">
            <w:pPr>
              <w:spacing w:line="260" w:lineRule="exact"/>
              <w:ind w:left="66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-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B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Ư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ỚC"</w:t>
            </w:r>
          </w:p>
        </w:tc>
        <w:tc>
          <w:tcPr>
            <w:tcW w:w="250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40C13E7F" w14:textId="77777777" w:rsidR="00662A4B" w:rsidRPr="00FF2774" w:rsidRDefault="00854DEE">
            <w:pPr>
              <w:spacing w:line="260" w:lineRule="exact"/>
              <w:ind w:left="66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(trái) X bước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-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B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Ư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ỚC.</w:t>
            </w:r>
          </w:p>
        </w:tc>
        <w:tc>
          <w:tcPr>
            <w:tcW w:w="23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5087631B" w14:textId="77777777" w:rsidR="00662A4B" w:rsidRPr="00FF2774" w:rsidRDefault="00854DEE">
            <w:pPr>
              <w:spacing w:line="260" w:lineRule="exact"/>
              <w:ind w:left="66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D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Ậ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Y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"</w:t>
            </w:r>
          </w:p>
        </w:tc>
        <w:tc>
          <w:tcPr>
            <w:tcW w:w="265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4F1DBE5" w14:textId="77777777" w:rsidR="00662A4B" w:rsidRPr="00FF2774" w:rsidRDefault="00662A4B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662A4B" w:rsidRPr="00FF2774" w14:paraId="3973431E" w14:textId="77777777">
        <w:trPr>
          <w:trHeight w:hRule="exact" w:val="276"/>
        </w:trPr>
        <w:tc>
          <w:tcPr>
            <w:tcW w:w="310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46BB364E" w14:textId="77777777" w:rsidR="00662A4B" w:rsidRPr="00FF2774" w:rsidRDefault="00854DEE">
            <w:pPr>
              <w:spacing w:line="260" w:lineRule="exact"/>
              <w:ind w:left="66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-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Khi</w:t>
            </w:r>
            <w:r w:rsidRPr="00FF2774">
              <w:rPr>
                <w:rFonts w:asciiTheme="majorHAnsi" w:hAnsiTheme="majorHAnsi" w:cstheme="majorHAnsi"/>
                <w:i/>
                <w:spacing w:val="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i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ế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n: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Nghe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d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ứ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pacing w:val="5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độ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n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g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lệnh</w:t>
            </w:r>
          </w:p>
        </w:tc>
        <w:tc>
          <w:tcPr>
            <w:tcW w:w="250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171F18E4" w14:textId="77777777" w:rsidR="00662A4B" w:rsidRPr="00FF2774" w:rsidRDefault="00854DEE">
            <w:pPr>
              <w:spacing w:line="260" w:lineRule="exact"/>
              <w:ind w:left="66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N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ghe  </w:t>
            </w:r>
            <w:r w:rsidRPr="00FF2774">
              <w:rPr>
                <w:rFonts w:asciiTheme="majorHAnsi" w:hAnsiTheme="majorHAnsi" w:cstheme="majorHAnsi"/>
                <w:i/>
                <w:spacing w:val="3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d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ứ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t  </w:t>
            </w:r>
            <w:r w:rsidRPr="00FF2774">
              <w:rPr>
                <w:rFonts w:asciiTheme="majorHAnsi" w:hAnsiTheme="majorHAnsi" w:cstheme="majorHAnsi"/>
                <w:i/>
                <w:spacing w:val="34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động  </w:t>
            </w:r>
            <w:r w:rsidRPr="00FF2774">
              <w:rPr>
                <w:rFonts w:asciiTheme="majorHAnsi" w:hAnsiTheme="majorHAnsi" w:cstheme="majorHAnsi"/>
                <w:i/>
                <w:spacing w:val="3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lệnh</w:t>
            </w:r>
          </w:p>
        </w:tc>
        <w:tc>
          <w:tcPr>
            <w:tcW w:w="23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1F0AB268" w14:textId="77777777" w:rsidR="00662A4B" w:rsidRPr="00FF2774" w:rsidRDefault="00854DEE">
            <w:pPr>
              <w:spacing w:line="260" w:lineRule="exact"/>
              <w:ind w:left="66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Nghe </w:t>
            </w:r>
            <w:r w:rsidRPr="00FF2774">
              <w:rPr>
                <w:rFonts w:asciiTheme="majorHAnsi" w:hAnsiTheme="majorHAnsi" w:cstheme="majorHAnsi"/>
                <w:i/>
                <w:spacing w:val="3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d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ứ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t </w:t>
            </w:r>
            <w:r w:rsidRPr="00FF2774">
              <w:rPr>
                <w:rFonts w:asciiTheme="majorHAnsi" w:hAnsiTheme="majorHAnsi" w:cstheme="majorHAnsi"/>
                <w:i/>
                <w:spacing w:val="39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động </w:t>
            </w:r>
            <w:r w:rsidRPr="00FF2774">
              <w:rPr>
                <w:rFonts w:asciiTheme="majorHAnsi" w:hAnsiTheme="majorHAnsi" w:cstheme="majorHAnsi"/>
                <w:i/>
                <w:spacing w:val="38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lệnh</w:t>
            </w:r>
          </w:p>
        </w:tc>
        <w:tc>
          <w:tcPr>
            <w:tcW w:w="265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86AEF82" w14:textId="77777777" w:rsidR="00662A4B" w:rsidRPr="00FF2774" w:rsidRDefault="00662A4B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662A4B" w:rsidRPr="00FF2774" w14:paraId="4326E1F8" w14:textId="77777777">
        <w:trPr>
          <w:trHeight w:hRule="exact" w:val="276"/>
        </w:trPr>
        <w:tc>
          <w:tcPr>
            <w:tcW w:w="310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15E2972A" w14:textId="77777777" w:rsidR="00662A4B" w:rsidRPr="00FF2774" w:rsidRDefault="00854DEE">
            <w:pPr>
              <w:spacing w:line="260" w:lineRule="exact"/>
              <w:ind w:left="66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"B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Ư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ỚC",</w:t>
            </w:r>
            <w:r w:rsidRPr="00FF2774">
              <w:rPr>
                <w:rFonts w:asciiTheme="majorHAnsi" w:hAnsiTheme="majorHAnsi" w:cstheme="majorHAnsi"/>
                <w:i/>
                <w:spacing w:val="50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hân</w:t>
            </w:r>
            <w:r w:rsidRPr="00FF2774">
              <w:rPr>
                <w:rFonts w:asciiTheme="majorHAnsi" w:hAnsiTheme="majorHAnsi" w:cstheme="majorHAnsi"/>
                <w:i/>
                <w:spacing w:val="50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trái</w:t>
            </w:r>
            <w:r w:rsidRPr="00FF2774">
              <w:rPr>
                <w:rFonts w:asciiTheme="majorHAnsi" w:hAnsiTheme="majorHAnsi" w:cstheme="majorHAnsi"/>
                <w:i/>
                <w:spacing w:val="5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b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ư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ớ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pacing w:val="49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lên</w:t>
            </w:r>
          </w:p>
        </w:tc>
        <w:tc>
          <w:tcPr>
            <w:tcW w:w="250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30CDE1C1" w14:textId="77777777" w:rsidR="00662A4B" w:rsidRPr="00FF2774" w:rsidRDefault="00854DEE">
            <w:pPr>
              <w:spacing w:line="260" w:lineRule="exact"/>
              <w:ind w:left="66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"B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Ư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ỚC",   </w:t>
            </w:r>
            <w:r w:rsidRPr="00FF2774">
              <w:rPr>
                <w:rFonts w:asciiTheme="majorHAnsi" w:hAnsiTheme="majorHAnsi" w:cstheme="majorHAnsi"/>
                <w:i/>
                <w:spacing w:val="3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hân   </w:t>
            </w:r>
            <w:r w:rsidRPr="00FF2774">
              <w:rPr>
                <w:rFonts w:asciiTheme="majorHAnsi" w:hAnsiTheme="majorHAnsi" w:cstheme="majorHAnsi"/>
                <w:i/>
                <w:spacing w:val="3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phải</w:t>
            </w:r>
          </w:p>
        </w:tc>
        <w:tc>
          <w:tcPr>
            <w:tcW w:w="23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655A6521" w14:textId="77777777" w:rsidR="00662A4B" w:rsidRPr="00FF2774" w:rsidRDefault="00854DEE">
            <w:pPr>
              <w:spacing w:line="260" w:lineRule="exact"/>
              <w:ind w:left="66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"Đ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Ứ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NG  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D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Ậ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Y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",  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th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ự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c</w:t>
            </w:r>
          </w:p>
        </w:tc>
        <w:tc>
          <w:tcPr>
            <w:tcW w:w="265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57E68FC8" w14:textId="77777777" w:rsidR="00662A4B" w:rsidRPr="00FF2774" w:rsidRDefault="00662A4B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662A4B" w:rsidRPr="00FF2774" w14:paraId="74676006" w14:textId="77777777">
        <w:trPr>
          <w:trHeight w:hRule="exact" w:val="276"/>
        </w:trPr>
        <w:tc>
          <w:tcPr>
            <w:tcW w:w="310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45B7B9AA" w14:textId="77777777" w:rsidR="00662A4B" w:rsidRPr="00FF2774" w:rsidRDefault="00854DEE">
            <w:pPr>
              <w:spacing w:line="260" w:lineRule="exact"/>
              <w:ind w:left="66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trên </w:t>
            </w:r>
            <w:r w:rsidRPr="00FF2774">
              <w:rPr>
                <w:rFonts w:asciiTheme="majorHAnsi" w:hAnsiTheme="majorHAnsi" w:cstheme="majorHAnsi"/>
                <w:i/>
                <w:spacing w:val="40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á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h </w:t>
            </w:r>
            <w:r w:rsidRPr="00FF2774">
              <w:rPr>
                <w:rFonts w:asciiTheme="majorHAnsi" w:hAnsiTheme="majorHAnsi" w:cstheme="majorHAnsi"/>
                <w:i/>
                <w:spacing w:val="4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hân </w:t>
            </w:r>
            <w:r w:rsidRPr="00FF2774">
              <w:rPr>
                <w:rFonts w:asciiTheme="majorHAnsi" w:hAnsiTheme="majorHAnsi" w:cstheme="majorHAnsi"/>
                <w:i/>
                <w:spacing w:val="4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phải </w:t>
            </w:r>
            <w:r w:rsidRPr="00FF2774">
              <w:rPr>
                <w:rFonts w:asciiTheme="majorHAnsi" w:hAnsiTheme="majorHAnsi" w:cstheme="majorHAnsi"/>
                <w:i/>
                <w:spacing w:val="4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60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m,</w:t>
            </w:r>
          </w:p>
        </w:tc>
        <w:tc>
          <w:tcPr>
            <w:tcW w:w="250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345A8F0B" w14:textId="77777777" w:rsidR="00662A4B" w:rsidRPr="00FF2774" w:rsidRDefault="00854DEE">
            <w:pPr>
              <w:spacing w:line="260" w:lineRule="exact"/>
              <w:ind w:left="66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(trái) </w:t>
            </w:r>
            <w:r w:rsidRPr="00FF2774">
              <w:rPr>
                <w:rFonts w:asciiTheme="majorHAnsi" w:hAnsiTheme="majorHAnsi" w:cstheme="majorHAnsi"/>
                <w:i/>
                <w:spacing w:val="40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b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ư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ớ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c </w:t>
            </w:r>
            <w:r w:rsidRPr="00FF2774">
              <w:rPr>
                <w:rFonts w:asciiTheme="majorHAnsi" w:hAnsiTheme="majorHAnsi" w:cstheme="majorHAnsi"/>
                <w:i/>
                <w:spacing w:val="40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sang </w:t>
            </w:r>
            <w:r w:rsidRPr="00FF2774">
              <w:rPr>
                <w:rFonts w:asciiTheme="majorHAnsi" w:hAnsiTheme="majorHAnsi" w:cstheme="majorHAnsi"/>
                <w:i/>
                <w:spacing w:val="4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phải</w:t>
            </w:r>
          </w:p>
        </w:tc>
        <w:tc>
          <w:tcPr>
            <w:tcW w:w="23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112E5C23" w14:textId="77777777" w:rsidR="00662A4B" w:rsidRPr="00FF2774" w:rsidRDefault="00854DEE">
            <w:pPr>
              <w:spacing w:line="260" w:lineRule="exact"/>
              <w:ind w:left="66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hiện hai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ử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động:</w:t>
            </w:r>
          </w:p>
        </w:tc>
        <w:tc>
          <w:tcPr>
            <w:tcW w:w="265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A91549A" w14:textId="77777777" w:rsidR="00662A4B" w:rsidRPr="00FF2774" w:rsidRDefault="00662A4B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662A4B" w:rsidRPr="00FF2774" w14:paraId="74EE4776" w14:textId="77777777">
        <w:trPr>
          <w:trHeight w:hRule="exact" w:val="276"/>
        </w:trPr>
        <w:tc>
          <w:tcPr>
            <w:tcW w:w="310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3CDBBC58" w14:textId="77777777" w:rsidR="00662A4B" w:rsidRPr="00FF2774" w:rsidRDefault="00854DEE">
            <w:pPr>
              <w:spacing w:line="260" w:lineRule="exact"/>
              <w:ind w:left="66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thân</w:t>
            </w:r>
            <w:r w:rsidRPr="00FF2774">
              <w:rPr>
                <w:rFonts w:asciiTheme="majorHAnsi" w:hAnsiTheme="majorHAnsi" w:cstheme="majorHAnsi"/>
                <w:i/>
                <w:spacing w:val="24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ư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ờ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i</w:t>
            </w:r>
            <w:r w:rsidRPr="00FF2774">
              <w:rPr>
                <w:rFonts w:asciiTheme="majorHAnsi" w:hAnsiTheme="majorHAnsi" w:cstheme="majorHAnsi"/>
                <w:i/>
                <w:spacing w:val="24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v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ẫn</w:t>
            </w:r>
            <w:r w:rsidRPr="00FF2774">
              <w:rPr>
                <w:rFonts w:asciiTheme="majorHAnsi" w:hAnsiTheme="majorHAnsi" w:cstheme="majorHAnsi"/>
                <w:i/>
                <w:spacing w:val="24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ở</w:t>
            </w:r>
            <w:r w:rsidRPr="00FF2774">
              <w:rPr>
                <w:rFonts w:asciiTheme="majorHAnsi" w:hAnsiTheme="majorHAnsi" w:cstheme="majorHAnsi"/>
                <w:i/>
                <w:spacing w:val="2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tư</w:t>
            </w:r>
            <w:r w:rsidRPr="00FF2774">
              <w:rPr>
                <w:rFonts w:asciiTheme="majorHAnsi" w:hAnsiTheme="majorHAnsi" w:cstheme="majorHAnsi"/>
                <w:i/>
                <w:spacing w:val="25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thế</w:t>
            </w:r>
            <w:r w:rsidRPr="00FF2774">
              <w:rPr>
                <w:rFonts w:asciiTheme="majorHAnsi" w:hAnsiTheme="majorHAnsi" w:cstheme="majorHAnsi"/>
                <w:i/>
                <w:spacing w:val="2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ứ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</w:t>
            </w:r>
          </w:p>
        </w:tc>
        <w:tc>
          <w:tcPr>
            <w:tcW w:w="250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54D540AD" w14:textId="77777777" w:rsidR="00662A4B" w:rsidRPr="00FF2774" w:rsidRDefault="00854DEE">
            <w:pPr>
              <w:spacing w:line="260" w:lineRule="exact"/>
              <w:ind w:left="66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(trái)  </w:t>
            </w:r>
            <w:r w:rsidRPr="00FF2774">
              <w:rPr>
                <w:rFonts w:asciiTheme="majorHAnsi" w:hAnsiTheme="majorHAnsi" w:cstheme="majorHAnsi"/>
                <w:i/>
                <w:spacing w:val="4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mỗi  </w:t>
            </w:r>
            <w:r w:rsidRPr="00FF2774">
              <w:rPr>
                <w:rFonts w:asciiTheme="majorHAnsi" w:hAnsiTheme="majorHAnsi" w:cstheme="majorHAnsi"/>
                <w:i/>
                <w:spacing w:val="5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b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ư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ớ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c  </w:t>
            </w:r>
            <w:r w:rsidRPr="00FF2774">
              <w:rPr>
                <w:rFonts w:asciiTheme="majorHAnsi" w:hAnsiTheme="majorHAnsi" w:cstheme="majorHAnsi"/>
                <w:i/>
                <w:spacing w:val="4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rộng</w:t>
            </w:r>
          </w:p>
        </w:tc>
        <w:tc>
          <w:tcPr>
            <w:tcW w:w="23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141F1C58" w14:textId="77777777" w:rsidR="00662A4B" w:rsidRPr="00FF2774" w:rsidRDefault="00854DEE">
            <w:pPr>
              <w:spacing w:line="260" w:lineRule="exact"/>
              <w:ind w:left="66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+</w:t>
            </w:r>
            <w:r w:rsidRPr="00FF2774">
              <w:rPr>
                <w:rFonts w:asciiTheme="majorHAnsi" w:hAnsiTheme="majorHAnsi" w:cstheme="majorHAnsi"/>
                <w:i/>
                <w:spacing w:val="-1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Cử</w:t>
            </w:r>
            <w:r w:rsidRPr="00FF2774">
              <w:rPr>
                <w:rFonts w:asciiTheme="majorHAnsi" w:hAnsiTheme="majorHAnsi" w:cstheme="majorHAnsi"/>
                <w:i/>
                <w:spacing w:val="-1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động</w:t>
            </w:r>
            <w:r w:rsidRPr="00FF2774">
              <w:rPr>
                <w:rFonts w:asciiTheme="majorHAnsi" w:hAnsiTheme="majorHAnsi" w:cstheme="majorHAnsi"/>
                <w:i/>
                <w:spacing w:val="-14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1:</w:t>
            </w:r>
            <w:r w:rsidRPr="00FF2774">
              <w:rPr>
                <w:rFonts w:asciiTheme="majorHAnsi" w:hAnsiTheme="majorHAnsi" w:cstheme="majorHAnsi"/>
                <w:i/>
                <w:spacing w:val="-15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Hai</w:t>
            </w:r>
            <w:r w:rsidRPr="00FF2774">
              <w:rPr>
                <w:rFonts w:asciiTheme="majorHAnsi" w:hAnsiTheme="majorHAnsi" w:cstheme="majorHAnsi"/>
                <w:i/>
                <w:spacing w:val="-14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hân</w:t>
            </w:r>
          </w:p>
        </w:tc>
        <w:tc>
          <w:tcPr>
            <w:tcW w:w="265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88F1A3D" w14:textId="77777777" w:rsidR="00662A4B" w:rsidRPr="00FF2774" w:rsidRDefault="00662A4B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662A4B" w:rsidRPr="00FF2774" w14:paraId="49D0FAB7" w14:textId="77777777">
        <w:trPr>
          <w:trHeight w:hRule="exact" w:val="276"/>
        </w:trPr>
        <w:tc>
          <w:tcPr>
            <w:tcW w:w="310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743867A2" w14:textId="77777777" w:rsidR="00662A4B" w:rsidRPr="00FF2774" w:rsidRDefault="00854DEE">
            <w:pPr>
              <w:spacing w:line="260" w:lineRule="exact"/>
              <w:ind w:left="66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nghiê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m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,</w:t>
            </w:r>
            <w:r w:rsidRPr="00FF2774">
              <w:rPr>
                <w:rFonts w:asciiTheme="majorHAnsi" w:hAnsiTheme="majorHAnsi" w:cstheme="majorHAnsi"/>
                <w:i/>
                <w:spacing w:val="5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hân</w:t>
            </w:r>
            <w:r w:rsidRPr="00FF2774">
              <w:rPr>
                <w:rFonts w:asciiTheme="majorHAnsi" w:hAnsiTheme="majorHAnsi" w:cstheme="majorHAnsi"/>
                <w:i/>
                <w:spacing w:val="5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phải</w:t>
            </w:r>
            <w:r w:rsidRPr="00FF2774">
              <w:rPr>
                <w:rFonts w:asciiTheme="majorHAnsi" w:hAnsiTheme="majorHAnsi" w:cstheme="majorHAnsi"/>
                <w:i/>
                <w:spacing w:val="5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b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ư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ớ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pacing w:val="5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i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ế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p</w:t>
            </w:r>
          </w:p>
        </w:tc>
        <w:tc>
          <w:tcPr>
            <w:tcW w:w="250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32ECB61A" w14:textId="77777777" w:rsidR="00662A4B" w:rsidRPr="00FF2774" w:rsidRDefault="00854DEE">
            <w:pPr>
              <w:spacing w:line="260" w:lineRule="exact"/>
              <w:ind w:left="66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bằng </w:t>
            </w:r>
            <w:r w:rsidRPr="00FF2774">
              <w:rPr>
                <w:rFonts w:asciiTheme="majorHAnsi" w:hAnsiTheme="majorHAnsi" w:cstheme="majorHAnsi"/>
                <w:i/>
                <w:spacing w:val="9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bai </w:t>
            </w:r>
            <w:r w:rsidRPr="00FF2774">
              <w:rPr>
                <w:rFonts w:asciiTheme="majorHAnsi" w:hAnsiTheme="majorHAnsi" w:cstheme="majorHAnsi"/>
                <w:i/>
                <w:spacing w:val="10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(tính </w:t>
            </w:r>
            <w:r w:rsidRPr="00FF2774">
              <w:rPr>
                <w:rFonts w:asciiTheme="majorHAnsi" w:hAnsiTheme="majorHAnsi" w:cstheme="majorHAnsi"/>
                <w:i/>
                <w:spacing w:val="10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từ </w:t>
            </w:r>
            <w:r w:rsidRPr="00FF2774">
              <w:rPr>
                <w:rFonts w:asciiTheme="majorHAnsi" w:hAnsiTheme="majorHAnsi" w:cstheme="majorHAnsi"/>
                <w:i/>
                <w:spacing w:val="1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m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é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p</w:t>
            </w:r>
          </w:p>
        </w:tc>
        <w:tc>
          <w:tcPr>
            <w:tcW w:w="23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3E12CDD9" w14:textId="77777777" w:rsidR="00662A4B" w:rsidRPr="00FF2774" w:rsidRDefault="00854DEE">
            <w:pPr>
              <w:spacing w:line="260" w:lineRule="exact"/>
              <w:ind w:left="66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đặt</w:t>
            </w:r>
            <w:r w:rsidRPr="00FF2774">
              <w:rPr>
                <w:rFonts w:asciiTheme="majorHAnsi" w:hAnsiTheme="majorHAnsi" w:cstheme="majorHAnsi"/>
                <w:i/>
                <w:spacing w:val="1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é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o</w:t>
            </w:r>
            <w:r w:rsidRPr="00FF2774">
              <w:rPr>
                <w:rFonts w:asciiTheme="majorHAnsi" w:hAnsiTheme="majorHAnsi" w:cstheme="majorHAnsi"/>
                <w:i/>
                <w:spacing w:val="1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nhau</w:t>
            </w:r>
            <w:r w:rsidRPr="00FF2774">
              <w:rPr>
                <w:rFonts w:asciiTheme="majorHAnsi" w:hAnsiTheme="majorHAnsi" w:cstheme="majorHAnsi"/>
                <w:i/>
                <w:spacing w:val="1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như</w:t>
            </w:r>
            <w:r w:rsidRPr="00FF2774">
              <w:rPr>
                <w:rFonts w:asciiTheme="majorHAnsi" w:hAnsiTheme="majorHAnsi" w:cstheme="majorHAnsi"/>
                <w:i/>
                <w:spacing w:val="1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k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hi</w:t>
            </w:r>
          </w:p>
        </w:tc>
        <w:tc>
          <w:tcPr>
            <w:tcW w:w="265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26FE5D4" w14:textId="77777777" w:rsidR="00662A4B" w:rsidRPr="00FF2774" w:rsidRDefault="00662A4B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662A4B" w:rsidRPr="00FF2774" w14:paraId="15D66063" w14:textId="77777777">
        <w:trPr>
          <w:trHeight w:hRule="exact" w:val="276"/>
        </w:trPr>
        <w:tc>
          <w:tcPr>
            <w:tcW w:w="310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712F0C54" w14:textId="77777777" w:rsidR="00662A4B" w:rsidRPr="00FF2774" w:rsidRDefault="00854DEE">
            <w:pPr>
              <w:spacing w:line="260" w:lineRule="exact"/>
              <w:ind w:left="66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á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i/>
                <w:spacing w:val="4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hân</w:t>
            </w:r>
            <w:r w:rsidRPr="00FF2774">
              <w:rPr>
                <w:rFonts w:asciiTheme="majorHAnsi" w:hAnsiTheme="majorHAnsi" w:cstheme="majorHAnsi"/>
                <w:i/>
                <w:spacing w:val="4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trái</w:t>
            </w:r>
            <w:r w:rsidRPr="00FF2774">
              <w:rPr>
                <w:rFonts w:asciiTheme="majorHAnsi" w:hAnsiTheme="majorHAnsi" w:cstheme="majorHAnsi"/>
                <w:i/>
                <w:spacing w:val="4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60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m,</w:t>
            </w:r>
            <w:r w:rsidRPr="00FF2774">
              <w:rPr>
                <w:rFonts w:asciiTheme="majorHAnsi" w:hAnsiTheme="majorHAnsi" w:cstheme="majorHAnsi"/>
                <w:i/>
                <w:spacing w:val="40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ứ</w:t>
            </w:r>
            <w:r w:rsidRPr="00FF2774">
              <w:rPr>
                <w:rFonts w:asciiTheme="majorHAnsi" w:hAnsiTheme="majorHAnsi" w:cstheme="majorHAnsi"/>
                <w:i/>
                <w:spacing w:val="4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như</w:t>
            </w:r>
          </w:p>
        </w:tc>
        <w:tc>
          <w:tcPr>
            <w:tcW w:w="250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34F8E827" w14:textId="77777777" w:rsidR="00662A4B" w:rsidRPr="00FF2774" w:rsidRDefault="00854DEE">
            <w:pPr>
              <w:spacing w:line="260" w:lineRule="exact"/>
              <w:ind w:left="66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ngoài</w:t>
            </w:r>
            <w:r w:rsidRPr="00FF2774">
              <w:rPr>
                <w:rFonts w:asciiTheme="majorHAnsi" w:hAnsiTheme="majorHAnsi" w:cstheme="majorHAnsi"/>
                <w:i/>
                <w:spacing w:val="-1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ủa</w:t>
            </w:r>
            <w:r w:rsidRPr="00FF2774">
              <w:rPr>
                <w:rFonts w:asciiTheme="majorHAnsi" w:hAnsiTheme="majorHAnsi" w:cstheme="majorHAnsi"/>
                <w:i/>
                <w:spacing w:val="-1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hai</w:t>
            </w:r>
            <w:r w:rsidRPr="00FF2774">
              <w:rPr>
                <w:rFonts w:asciiTheme="majorHAnsi" w:hAnsiTheme="majorHAnsi" w:cstheme="majorHAnsi"/>
                <w:i/>
                <w:spacing w:val="-1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bàn</w:t>
            </w:r>
            <w:r w:rsidRPr="00FF2774">
              <w:rPr>
                <w:rFonts w:asciiTheme="majorHAnsi" w:hAnsiTheme="majorHAnsi" w:cstheme="majorHAnsi"/>
                <w:i/>
                <w:spacing w:val="-1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hân),</w:t>
            </w:r>
          </w:p>
        </w:tc>
        <w:tc>
          <w:tcPr>
            <w:tcW w:w="23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4BEF00E6" w14:textId="77777777" w:rsidR="00662A4B" w:rsidRPr="00FF2774" w:rsidRDefault="00854DEE">
            <w:pPr>
              <w:spacing w:line="260" w:lineRule="exact"/>
              <w:ind w:left="66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ngồi </w:t>
            </w:r>
            <w:r w:rsidRPr="00FF2774">
              <w:rPr>
                <w:rFonts w:asciiTheme="majorHAnsi" w:hAnsiTheme="majorHAnsi" w:cstheme="majorHAnsi"/>
                <w:i/>
                <w:spacing w:val="5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x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uống, </w:t>
            </w:r>
            <w:r w:rsidRPr="00FF2774">
              <w:rPr>
                <w:rFonts w:asciiTheme="majorHAnsi" w:hAnsiTheme="majorHAnsi" w:cstheme="majorHAnsi"/>
                <w:i/>
                <w:spacing w:val="5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hai </w:t>
            </w:r>
            <w:r w:rsidRPr="00FF2774">
              <w:rPr>
                <w:rFonts w:asciiTheme="majorHAnsi" w:hAnsiTheme="majorHAnsi" w:cstheme="majorHAnsi"/>
                <w:i/>
                <w:spacing w:val="5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tay</w:t>
            </w:r>
          </w:p>
        </w:tc>
        <w:tc>
          <w:tcPr>
            <w:tcW w:w="265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B026481" w14:textId="77777777" w:rsidR="00662A4B" w:rsidRPr="00FF2774" w:rsidRDefault="00662A4B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662A4B" w:rsidRPr="00FF2774" w14:paraId="2053727F" w14:textId="77777777">
        <w:trPr>
          <w:trHeight w:hRule="exact" w:val="276"/>
        </w:trPr>
        <w:tc>
          <w:tcPr>
            <w:tcW w:w="310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5C3C804B" w14:textId="77777777" w:rsidR="00662A4B" w:rsidRPr="00FF2774" w:rsidRDefault="00854DEE">
            <w:pPr>
              <w:spacing w:line="260" w:lineRule="exact"/>
              <w:ind w:left="66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v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ậy</w:t>
            </w:r>
            <w:r w:rsidRPr="00FF2774">
              <w:rPr>
                <w:rFonts w:asciiTheme="majorHAnsi" w:hAnsiTheme="majorHAnsi" w:cstheme="majorHAnsi"/>
                <w:i/>
                <w:spacing w:val="18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b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ư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ớ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pacing w:val="18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đủ</w:t>
            </w:r>
            <w:r w:rsidRPr="00FF2774">
              <w:rPr>
                <w:rFonts w:asciiTheme="majorHAnsi" w:hAnsiTheme="majorHAnsi" w:cstheme="majorHAnsi"/>
                <w:i/>
                <w:spacing w:val="19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số</w:t>
            </w:r>
            <w:r w:rsidRPr="00FF2774">
              <w:rPr>
                <w:rFonts w:asciiTheme="majorHAnsi" w:hAnsiTheme="majorHAnsi" w:cstheme="majorHAnsi"/>
                <w:i/>
                <w:spacing w:val="19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b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ướ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pacing w:val="18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thì</w:t>
            </w:r>
            <w:r w:rsidRPr="00FF2774">
              <w:rPr>
                <w:rFonts w:asciiTheme="majorHAnsi" w:hAnsiTheme="majorHAnsi" w:cstheme="majorHAnsi"/>
                <w:i/>
                <w:spacing w:val="20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hân</w:t>
            </w:r>
          </w:p>
        </w:tc>
        <w:tc>
          <w:tcPr>
            <w:tcW w:w="250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18129E48" w14:textId="77777777" w:rsidR="00662A4B" w:rsidRPr="00FF2774" w:rsidRDefault="00854DEE">
            <w:pPr>
              <w:spacing w:line="260" w:lineRule="exact"/>
              <w:ind w:left="66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sau</w:t>
            </w:r>
            <w:r w:rsidRPr="00FF2774">
              <w:rPr>
                <w:rFonts w:asciiTheme="majorHAnsi" w:hAnsiTheme="majorHAnsi" w:cstheme="majorHAnsi"/>
                <w:i/>
                <w:spacing w:val="36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đó</w:t>
            </w:r>
            <w:r w:rsidRPr="00FF2774">
              <w:rPr>
                <w:rFonts w:asciiTheme="majorHAnsi" w:hAnsiTheme="majorHAnsi" w:cstheme="majorHAnsi"/>
                <w:i/>
                <w:spacing w:val="36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hân</w:t>
            </w:r>
            <w:r w:rsidRPr="00FF2774">
              <w:rPr>
                <w:rFonts w:asciiTheme="majorHAnsi" w:hAnsiTheme="majorHAnsi" w:cstheme="majorHAnsi"/>
                <w:i/>
                <w:spacing w:val="36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trái</w:t>
            </w:r>
            <w:r w:rsidRPr="00FF2774">
              <w:rPr>
                <w:rFonts w:asciiTheme="majorHAnsi" w:hAnsiTheme="majorHAnsi" w:cstheme="majorHAnsi"/>
                <w:i/>
                <w:spacing w:val="3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(phải)</w:t>
            </w:r>
          </w:p>
        </w:tc>
        <w:tc>
          <w:tcPr>
            <w:tcW w:w="23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1D4EEC40" w14:textId="77777777" w:rsidR="00662A4B" w:rsidRPr="00FF2774" w:rsidRDefault="00854DEE">
            <w:pPr>
              <w:spacing w:line="260" w:lineRule="exact"/>
              <w:ind w:left="66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nắm</w:t>
            </w:r>
            <w:r w:rsidRPr="00FF2774">
              <w:rPr>
                <w:rFonts w:asciiTheme="majorHAnsi" w:hAnsiTheme="majorHAnsi" w:cstheme="majorHAnsi"/>
                <w:i/>
                <w:spacing w:val="5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lại</w:t>
            </w:r>
            <w:r w:rsidRPr="00FF2774">
              <w:rPr>
                <w:rFonts w:asciiTheme="majorHAnsi" w:hAnsiTheme="majorHAnsi" w:cstheme="majorHAnsi"/>
                <w:i/>
                <w:spacing w:val="58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hống</w:t>
            </w:r>
            <w:r w:rsidRPr="00FF2774">
              <w:rPr>
                <w:rFonts w:asciiTheme="majorHAnsi" w:hAnsiTheme="majorHAnsi" w:cstheme="majorHAnsi"/>
                <w:i/>
                <w:spacing w:val="5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x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uống</w:t>
            </w:r>
          </w:p>
        </w:tc>
        <w:tc>
          <w:tcPr>
            <w:tcW w:w="265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7CA20A6" w14:textId="77777777" w:rsidR="00662A4B" w:rsidRPr="00FF2774" w:rsidRDefault="00662A4B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662A4B" w:rsidRPr="00FF2774" w14:paraId="14B285DB" w14:textId="77777777">
        <w:trPr>
          <w:trHeight w:hRule="exact" w:val="276"/>
        </w:trPr>
        <w:tc>
          <w:tcPr>
            <w:tcW w:w="310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3C5C4515" w14:textId="77777777" w:rsidR="00662A4B" w:rsidRPr="00FF2774" w:rsidRDefault="00854DEE">
            <w:pPr>
              <w:spacing w:line="260" w:lineRule="exact"/>
              <w:ind w:left="66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phải</w:t>
            </w:r>
            <w:r w:rsidRPr="00FF2774">
              <w:rPr>
                <w:rFonts w:asciiTheme="majorHAnsi" w:hAnsiTheme="majorHAnsi" w:cstheme="majorHAnsi"/>
                <w:i/>
                <w:spacing w:val="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(trái)</w:t>
            </w:r>
            <w:r w:rsidRPr="00FF2774">
              <w:rPr>
                <w:rFonts w:asciiTheme="majorHAnsi" w:hAnsiTheme="majorHAnsi" w:cstheme="majorHAnsi"/>
                <w:i/>
                <w:spacing w:val="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ư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a</w:t>
            </w:r>
            <w:r w:rsidRPr="00FF2774">
              <w:rPr>
                <w:rFonts w:asciiTheme="majorHAnsi" w:hAnsiTheme="majorHAnsi" w:cstheme="majorHAnsi"/>
                <w:i/>
                <w:spacing w:val="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v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ề</w:t>
            </w:r>
            <w:r w:rsidRPr="00FF2774">
              <w:rPr>
                <w:rFonts w:asciiTheme="majorHAnsi" w:hAnsiTheme="majorHAnsi" w:cstheme="majorHAnsi"/>
                <w:i/>
                <w:spacing w:val="6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thành</w:t>
            </w:r>
            <w:r w:rsidRPr="00FF2774">
              <w:rPr>
                <w:rFonts w:asciiTheme="majorHAnsi" w:hAnsiTheme="majorHAnsi" w:cstheme="majorHAnsi"/>
                <w:i/>
                <w:spacing w:val="5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tư</w:t>
            </w:r>
            <w:r w:rsidRPr="00FF2774">
              <w:rPr>
                <w:rFonts w:asciiTheme="majorHAnsi" w:hAnsiTheme="majorHAnsi" w:cstheme="majorHAnsi"/>
                <w:i/>
                <w:spacing w:val="8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thế</w:t>
            </w:r>
          </w:p>
        </w:tc>
        <w:tc>
          <w:tcPr>
            <w:tcW w:w="250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3AD31364" w14:textId="77777777" w:rsidR="00662A4B" w:rsidRPr="00FF2774" w:rsidRDefault="00854DEE">
            <w:pPr>
              <w:spacing w:line="260" w:lineRule="exact"/>
              <w:ind w:left="66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ư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a</w:t>
            </w:r>
            <w:r w:rsidRPr="00FF2774">
              <w:rPr>
                <w:rFonts w:asciiTheme="majorHAnsi" w:hAnsiTheme="majorHAnsi" w:cstheme="majorHAnsi"/>
                <w:i/>
                <w:spacing w:val="2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hân</w:t>
            </w:r>
            <w:r w:rsidRPr="00FF2774">
              <w:rPr>
                <w:rFonts w:asciiTheme="majorHAnsi" w:hAnsiTheme="majorHAnsi" w:cstheme="majorHAnsi"/>
                <w:i/>
                <w:spacing w:val="2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sang</w:t>
            </w:r>
            <w:r w:rsidRPr="00FF2774">
              <w:rPr>
                <w:rFonts w:asciiTheme="majorHAnsi" w:hAnsiTheme="majorHAnsi" w:cstheme="majorHAnsi"/>
                <w:i/>
                <w:spacing w:val="19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thành</w:t>
            </w:r>
            <w:r w:rsidRPr="00FF2774">
              <w:rPr>
                <w:rFonts w:asciiTheme="majorHAnsi" w:hAnsiTheme="majorHAnsi" w:cstheme="majorHAnsi"/>
                <w:i/>
                <w:spacing w:val="2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ư</w:t>
            </w:r>
          </w:p>
        </w:tc>
        <w:tc>
          <w:tcPr>
            <w:tcW w:w="23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4E9BB839" w14:textId="77777777" w:rsidR="00662A4B" w:rsidRPr="00FF2774" w:rsidRDefault="00854DEE">
            <w:pPr>
              <w:spacing w:line="260" w:lineRule="exact"/>
              <w:ind w:left="66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đất (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m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u bàn tay hư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ớ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</w:t>
            </w:r>
          </w:p>
        </w:tc>
        <w:tc>
          <w:tcPr>
            <w:tcW w:w="265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6F734D4" w14:textId="77777777" w:rsidR="00662A4B" w:rsidRPr="00FF2774" w:rsidRDefault="00662A4B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662A4B" w:rsidRPr="00FF2774" w14:paraId="7A8C6201" w14:textId="77777777">
        <w:trPr>
          <w:trHeight w:hRule="exact" w:val="276"/>
        </w:trPr>
        <w:tc>
          <w:tcPr>
            <w:tcW w:w="310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1FC5D80F" w14:textId="77777777" w:rsidR="00662A4B" w:rsidRPr="00FF2774" w:rsidRDefault="00854DEE">
            <w:pPr>
              <w:spacing w:line="260" w:lineRule="exact"/>
              <w:ind w:left="66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ứ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 nghiê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m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.</w:t>
            </w:r>
          </w:p>
        </w:tc>
        <w:tc>
          <w:tcPr>
            <w:tcW w:w="250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03FE8574" w14:textId="77777777" w:rsidR="00662A4B" w:rsidRPr="00FF2774" w:rsidRDefault="00854DEE">
            <w:pPr>
              <w:spacing w:line="260" w:lineRule="exact"/>
              <w:ind w:left="66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thế</w:t>
            </w:r>
            <w:r w:rsidRPr="00FF2774">
              <w:rPr>
                <w:rFonts w:asciiTheme="majorHAnsi" w:hAnsiTheme="majorHAnsi" w:cstheme="majorHAnsi"/>
                <w:i/>
                <w:spacing w:val="-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ứ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nghiêm</w:t>
            </w:r>
            <w:r w:rsidRPr="00FF2774">
              <w:rPr>
                <w:rFonts w:asciiTheme="majorHAnsi" w:hAnsiTheme="majorHAnsi" w:cstheme="majorHAnsi"/>
                <w:i/>
                <w:spacing w:val="-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rồi</w:t>
            </w:r>
            <w:r w:rsidRPr="00FF2774">
              <w:rPr>
                <w:rFonts w:asciiTheme="majorHAnsi" w:hAnsiTheme="majorHAnsi" w:cstheme="majorHAnsi"/>
                <w:i/>
                <w:spacing w:val="-4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i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ế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p</w:t>
            </w:r>
          </w:p>
        </w:tc>
        <w:tc>
          <w:tcPr>
            <w:tcW w:w="23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565269FD" w14:textId="77777777" w:rsidR="00662A4B" w:rsidRPr="00FF2774" w:rsidRDefault="00854DEE">
            <w:pPr>
              <w:spacing w:line="260" w:lineRule="exact"/>
              <w:ind w:left="66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v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ề</w:t>
            </w:r>
            <w:r w:rsidRPr="00FF2774">
              <w:rPr>
                <w:rFonts w:asciiTheme="majorHAnsi" w:hAnsiTheme="majorHAnsi" w:cstheme="majorHAnsi"/>
                <w:i/>
                <w:spacing w:val="-15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tr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>ư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ớc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),</w:t>
            </w:r>
            <w:r w:rsidRPr="00FF2774">
              <w:rPr>
                <w:rFonts w:asciiTheme="majorHAnsi" w:hAnsiTheme="majorHAnsi" w:cstheme="majorHAnsi"/>
                <w:i/>
                <w:spacing w:val="-1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ổ</w:t>
            </w:r>
            <w:r w:rsidRPr="00FF2774">
              <w:rPr>
                <w:rFonts w:asciiTheme="majorHAnsi" w:hAnsiTheme="majorHAnsi" w:cstheme="majorHAnsi"/>
                <w:i/>
                <w:spacing w:val="-1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tay</w:t>
            </w:r>
            <w:r w:rsidRPr="00FF2774">
              <w:rPr>
                <w:rFonts w:asciiTheme="majorHAnsi" w:hAnsiTheme="majorHAnsi" w:cstheme="majorHAnsi"/>
                <w:i/>
                <w:spacing w:val="-15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thẳng,</w:t>
            </w:r>
          </w:p>
        </w:tc>
        <w:tc>
          <w:tcPr>
            <w:tcW w:w="265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2B8E740" w14:textId="77777777" w:rsidR="00662A4B" w:rsidRPr="00FF2774" w:rsidRDefault="00662A4B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662A4B" w:rsidRPr="00FF2774" w14:paraId="1CB17A01" w14:textId="77777777">
        <w:trPr>
          <w:trHeight w:hRule="exact" w:val="276"/>
        </w:trPr>
        <w:tc>
          <w:tcPr>
            <w:tcW w:w="310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7698C5CF" w14:textId="77777777" w:rsidR="00662A4B" w:rsidRPr="00FF2774" w:rsidRDefault="00854DEE">
            <w:pPr>
              <w:spacing w:line="260" w:lineRule="exact"/>
              <w:ind w:left="66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-</w:t>
            </w:r>
            <w:r w:rsidRPr="00FF2774">
              <w:rPr>
                <w:rFonts w:asciiTheme="majorHAnsi" w:hAnsiTheme="majorHAnsi" w:cstheme="majorHAnsi"/>
                <w:i/>
                <w:spacing w:val="18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Khi</w:t>
            </w:r>
            <w:r w:rsidRPr="00FF2774">
              <w:rPr>
                <w:rFonts w:asciiTheme="majorHAnsi" w:hAnsiTheme="majorHAnsi" w:cstheme="majorHAnsi"/>
                <w:i/>
                <w:spacing w:val="19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lù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i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:</w:t>
            </w:r>
            <w:r w:rsidRPr="00FF2774">
              <w:rPr>
                <w:rFonts w:asciiTheme="majorHAnsi" w:hAnsiTheme="majorHAnsi" w:cstheme="majorHAnsi"/>
                <w:i/>
                <w:spacing w:val="18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Nghe</w:t>
            </w:r>
            <w:r w:rsidRPr="00FF2774">
              <w:rPr>
                <w:rFonts w:asciiTheme="majorHAnsi" w:hAnsiTheme="majorHAnsi" w:cstheme="majorHAnsi"/>
                <w:i/>
                <w:spacing w:val="18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d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ứ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pacing w:val="19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động</w:t>
            </w:r>
            <w:r w:rsidRPr="00FF2774">
              <w:rPr>
                <w:rFonts w:asciiTheme="majorHAnsi" w:hAnsiTheme="majorHAnsi" w:cstheme="majorHAnsi"/>
                <w:i/>
                <w:spacing w:val="19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lệnh</w:t>
            </w:r>
          </w:p>
        </w:tc>
        <w:tc>
          <w:tcPr>
            <w:tcW w:w="250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5DE9835E" w14:textId="77777777" w:rsidR="00662A4B" w:rsidRPr="00FF2774" w:rsidRDefault="00854DEE">
            <w:pPr>
              <w:spacing w:line="260" w:lineRule="exact"/>
              <w:ind w:left="66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tục</w:t>
            </w:r>
            <w:r w:rsidRPr="00FF2774">
              <w:rPr>
                <w:rFonts w:asciiTheme="majorHAnsi" w:hAnsiTheme="majorHAnsi" w:cstheme="majorHAnsi"/>
                <w:i/>
                <w:spacing w:val="-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b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ư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ớ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pacing w:val="-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đủ số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b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ư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ớ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quy</w:t>
            </w:r>
          </w:p>
        </w:tc>
        <w:tc>
          <w:tcPr>
            <w:tcW w:w="23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6261A003" w14:textId="77777777" w:rsidR="00662A4B" w:rsidRPr="00FF2774" w:rsidRDefault="00854DEE">
            <w:pPr>
              <w:spacing w:line="260" w:lineRule="exact"/>
              <w:ind w:left="66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phối</w:t>
            </w:r>
            <w:r w:rsidRPr="00FF2774">
              <w:rPr>
                <w:rFonts w:asciiTheme="majorHAnsi" w:hAnsiTheme="majorHAnsi" w:cstheme="majorHAnsi"/>
                <w:i/>
                <w:spacing w:val="10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ợ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p</w:t>
            </w:r>
            <w:r w:rsidRPr="00FF2774">
              <w:rPr>
                <w:rFonts w:asciiTheme="majorHAnsi" w:hAnsiTheme="majorHAnsi" w:cstheme="majorHAnsi"/>
                <w:i/>
                <w:spacing w:val="9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hai</w:t>
            </w:r>
            <w:r w:rsidRPr="00FF2774">
              <w:rPr>
                <w:rFonts w:asciiTheme="majorHAnsi" w:hAnsiTheme="majorHAnsi" w:cstheme="majorHAnsi"/>
                <w:i/>
                <w:spacing w:val="10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hân</w:t>
            </w:r>
            <w:r w:rsidRPr="00FF2774">
              <w:rPr>
                <w:rFonts w:asciiTheme="majorHAnsi" w:hAnsiTheme="majorHAnsi" w:cstheme="majorHAnsi"/>
                <w:i/>
                <w:spacing w:val="9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đẩy</w:t>
            </w:r>
          </w:p>
        </w:tc>
        <w:tc>
          <w:tcPr>
            <w:tcW w:w="265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56447E63" w14:textId="77777777" w:rsidR="00662A4B" w:rsidRPr="00FF2774" w:rsidRDefault="00662A4B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662A4B" w:rsidRPr="00FF2774" w14:paraId="768BEF7A" w14:textId="77777777">
        <w:trPr>
          <w:trHeight w:hRule="exact" w:val="276"/>
        </w:trPr>
        <w:tc>
          <w:tcPr>
            <w:tcW w:w="310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5FA22A44" w14:textId="77777777" w:rsidR="00662A4B" w:rsidRPr="00FF2774" w:rsidRDefault="00854DEE">
            <w:pPr>
              <w:spacing w:line="260" w:lineRule="exact"/>
              <w:ind w:left="66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"B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Ư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ỚC", </w:t>
            </w:r>
            <w:r w:rsidRPr="00FF2774">
              <w:rPr>
                <w:rFonts w:asciiTheme="majorHAnsi" w:hAnsiTheme="majorHAnsi" w:cstheme="majorHAnsi"/>
                <w:i/>
                <w:spacing w:val="3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hân </w:t>
            </w:r>
            <w:r w:rsidRPr="00FF2774">
              <w:rPr>
                <w:rFonts w:asciiTheme="majorHAnsi" w:hAnsiTheme="majorHAnsi" w:cstheme="majorHAnsi"/>
                <w:i/>
                <w:spacing w:val="3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trái </w:t>
            </w:r>
            <w:r w:rsidRPr="00FF2774">
              <w:rPr>
                <w:rFonts w:asciiTheme="majorHAnsi" w:hAnsiTheme="majorHAnsi" w:cstheme="majorHAnsi"/>
                <w:i/>
                <w:spacing w:val="3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lùi </w:t>
            </w:r>
            <w:r w:rsidRPr="00FF2774">
              <w:rPr>
                <w:rFonts w:asciiTheme="majorHAnsi" w:hAnsiTheme="majorHAnsi" w:cstheme="majorHAnsi"/>
                <w:i/>
                <w:spacing w:val="3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một</w:t>
            </w:r>
          </w:p>
        </w:tc>
        <w:tc>
          <w:tcPr>
            <w:tcW w:w="250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6B3C4B7E" w14:textId="77777777" w:rsidR="00662A4B" w:rsidRPr="00FF2774" w:rsidRDefault="00854DEE">
            <w:pPr>
              <w:spacing w:line="260" w:lineRule="exact"/>
              <w:ind w:left="66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định</w:t>
            </w:r>
            <w:r w:rsidRPr="00FF2774">
              <w:rPr>
                <w:rFonts w:asciiTheme="majorHAnsi" w:hAnsiTheme="majorHAnsi" w:cstheme="majorHAnsi"/>
                <w:i/>
                <w:spacing w:val="36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thì</w:t>
            </w:r>
            <w:r w:rsidRPr="00FF2774">
              <w:rPr>
                <w:rFonts w:asciiTheme="majorHAnsi" w:hAnsiTheme="majorHAnsi" w:cstheme="majorHAnsi"/>
                <w:i/>
                <w:spacing w:val="36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ứ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</w:t>
            </w:r>
            <w:r w:rsidRPr="00FF2774">
              <w:rPr>
                <w:rFonts w:asciiTheme="majorHAnsi" w:hAnsiTheme="majorHAnsi" w:cstheme="majorHAnsi"/>
                <w:i/>
                <w:spacing w:val="36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lại</w:t>
            </w:r>
            <w:r w:rsidRPr="00FF2774">
              <w:rPr>
                <w:rFonts w:asciiTheme="majorHAnsi" w:hAnsiTheme="majorHAnsi" w:cstheme="majorHAnsi"/>
                <w:i/>
                <w:spacing w:val="36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thành</w:t>
            </w:r>
          </w:p>
        </w:tc>
        <w:tc>
          <w:tcPr>
            <w:tcW w:w="23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032903FC" w14:textId="77777777" w:rsidR="00662A4B" w:rsidRPr="00FF2774" w:rsidRDefault="00854DEE">
            <w:pPr>
              <w:spacing w:line="260" w:lineRule="exact"/>
              <w:ind w:left="66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ư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ờ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i đ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ứ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 dậ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y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.</w:t>
            </w:r>
          </w:p>
        </w:tc>
        <w:tc>
          <w:tcPr>
            <w:tcW w:w="265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578A7A8A" w14:textId="77777777" w:rsidR="00662A4B" w:rsidRPr="00FF2774" w:rsidRDefault="00662A4B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662A4B" w:rsidRPr="00FF2774" w14:paraId="3CF34ED8" w14:textId="77777777">
        <w:trPr>
          <w:trHeight w:hRule="exact" w:val="276"/>
        </w:trPr>
        <w:tc>
          <w:tcPr>
            <w:tcW w:w="310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716F0903" w14:textId="77777777" w:rsidR="00662A4B" w:rsidRPr="00FF2774" w:rsidRDefault="00854DEE">
            <w:pPr>
              <w:spacing w:line="260" w:lineRule="exact"/>
              <w:ind w:left="66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b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ư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ớ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pacing w:val="54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v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ề</w:t>
            </w:r>
            <w:r w:rsidRPr="00FF2774">
              <w:rPr>
                <w:rFonts w:asciiTheme="majorHAnsi" w:hAnsiTheme="majorHAnsi" w:cstheme="majorHAnsi"/>
                <w:i/>
                <w:spacing w:val="54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sau</w:t>
            </w:r>
            <w:r w:rsidRPr="00FF2774">
              <w:rPr>
                <w:rFonts w:asciiTheme="majorHAnsi" w:hAnsiTheme="majorHAnsi" w:cstheme="majorHAnsi"/>
                <w:i/>
                <w:spacing w:val="55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>á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i/>
                <w:spacing w:val="55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hân</w:t>
            </w:r>
            <w:r w:rsidRPr="00FF2774">
              <w:rPr>
                <w:rFonts w:asciiTheme="majorHAnsi" w:hAnsiTheme="majorHAnsi" w:cstheme="majorHAnsi"/>
                <w:i/>
                <w:spacing w:val="5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phải</w:t>
            </w:r>
          </w:p>
        </w:tc>
        <w:tc>
          <w:tcPr>
            <w:tcW w:w="250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4BB9B54B" w14:textId="77777777" w:rsidR="00662A4B" w:rsidRPr="00FF2774" w:rsidRDefault="00854DEE">
            <w:pPr>
              <w:spacing w:line="260" w:lineRule="exact"/>
              <w:ind w:left="66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tư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thế đứng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nghiê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m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.</w:t>
            </w:r>
          </w:p>
        </w:tc>
        <w:tc>
          <w:tcPr>
            <w:tcW w:w="23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2E6CEC2B" w14:textId="77777777" w:rsidR="00662A4B" w:rsidRPr="00FF2774" w:rsidRDefault="00854DEE">
            <w:pPr>
              <w:spacing w:line="260" w:lineRule="exact"/>
              <w:ind w:left="66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+ </w:t>
            </w:r>
            <w:r w:rsidRPr="00FF2774">
              <w:rPr>
                <w:rFonts w:asciiTheme="majorHAnsi" w:hAnsiTheme="majorHAnsi" w:cstheme="majorHAnsi"/>
                <w:i/>
                <w:spacing w:val="16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Cử </w:t>
            </w:r>
            <w:r w:rsidRPr="00FF2774">
              <w:rPr>
                <w:rFonts w:asciiTheme="majorHAnsi" w:hAnsiTheme="majorHAnsi" w:cstheme="majorHAnsi"/>
                <w:i/>
                <w:spacing w:val="15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động </w:t>
            </w:r>
            <w:r w:rsidRPr="00FF2774">
              <w:rPr>
                <w:rFonts w:asciiTheme="majorHAnsi" w:hAnsiTheme="majorHAnsi" w:cstheme="majorHAnsi"/>
                <w:i/>
                <w:spacing w:val="14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2: </w:t>
            </w:r>
            <w:r w:rsidRPr="00FF2774">
              <w:rPr>
                <w:rFonts w:asciiTheme="majorHAnsi" w:hAnsiTheme="majorHAnsi" w:cstheme="majorHAnsi"/>
                <w:i/>
                <w:spacing w:val="1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Chân</w:t>
            </w:r>
          </w:p>
        </w:tc>
        <w:tc>
          <w:tcPr>
            <w:tcW w:w="265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3ACF302" w14:textId="77777777" w:rsidR="00662A4B" w:rsidRPr="00FF2774" w:rsidRDefault="00662A4B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662A4B" w:rsidRPr="00FF2774" w14:paraId="64F5B89A" w14:textId="77777777">
        <w:trPr>
          <w:trHeight w:hRule="exact" w:val="276"/>
        </w:trPr>
        <w:tc>
          <w:tcPr>
            <w:tcW w:w="310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5D249A5F" w14:textId="77777777" w:rsidR="00662A4B" w:rsidRPr="00FF2774" w:rsidRDefault="00854DEE">
            <w:pPr>
              <w:spacing w:line="260" w:lineRule="exact"/>
              <w:ind w:left="66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60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m,</w:t>
            </w:r>
            <w:r w:rsidRPr="00FF2774">
              <w:rPr>
                <w:rFonts w:asciiTheme="majorHAnsi" w:hAnsiTheme="majorHAnsi" w:cstheme="majorHAnsi"/>
                <w:i/>
                <w:spacing w:val="9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thân</w:t>
            </w:r>
            <w:r w:rsidRPr="00FF2774">
              <w:rPr>
                <w:rFonts w:asciiTheme="majorHAnsi" w:hAnsiTheme="majorHAnsi" w:cstheme="majorHAnsi"/>
                <w:i/>
                <w:spacing w:val="10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ư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ờ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i</w:t>
            </w:r>
            <w:r w:rsidRPr="00FF2774">
              <w:rPr>
                <w:rFonts w:asciiTheme="majorHAnsi" w:hAnsiTheme="majorHAnsi" w:cstheme="majorHAnsi"/>
                <w:i/>
                <w:spacing w:val="10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v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ẫn</w:t>
            </w:r>
            <w:r w:rsidRPr="00FF2774">
              <w:rPr>
                <w:rFonts w:asciiTheme="majorHAnsi" w:hAnsiTheme="majorHAnsi" w:cstheme="majorHAnsi"/>
                <w:i/>
                <w:spacing w:val="9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ở</w:t>
            </w:r>
            <w:r w:rsidRPr="00FF2774">
              <w:rPr>
                <w:rFonts w:asciiTheme="majorHAnsi" w:hAnsiTheme="majorHAnsi" w:cstheme="majorHAnsi"/>
                <w:i/>
                <w:spacing w:val="1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tư</w:t>
            </w:r>
            <w:r w:rsidRPr="00FF2774">
              <w:rPr>
                <w:rFonts w:asciiTheme="majorHAnsi" w:hAnsiTheme="majorHAnsi" w:cstheme="majorHAnsi"/>
                <w:i/>
                <w:spacing w:val="1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thế</w:t>
            </w:r>
          </w:p>
        </w:tc>
        <w:tc>
          <w:tcPr>
            <w:tcW w:w="250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6043098C" w14:textId="77777777" w:rsidR="00662A4B" w:rsidRPr="00FF2774" w:rsidRDefault="00662A4B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3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06D2344D" w14:textId="77777777" w:rsidR="00662A4B" w:rsidRPr="00FF2774" w:rsidRDefault="00854DEE">
            <w:pPr>
              <w:spacing w:line="260" w:lineRule="exact"/>
              <w:ind w:left="66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phải </w:t>
            </w:r>
            <w:r w:rsidRPr="00FF2774">
              <w:rPr>
                <w:rFonts w:asciiTheme="majorHAnsi" w:hAnsiTheme="majorHAnsi" w:cstheme="majorHAnsi"/>
                <w:i/>
                <w:spacing w:val="2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ư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a </w:t>
            </w:r>
            <w:r w:rsidRPr="00FF2774">
              <w:rPr>
                <w:rFonts w:asciiTheme="majorHAnsi" w:hAnsiTheme="majorHAnsi" w:cstheme="majorHAnsi"/>
                <w:i/>
                <w:spacing w:val="2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v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ề </w:t>
            </w:r>
            <w:r w:rsidRPr="00FF2774">
              <w:rPr>
                <w:rFonts w:asciiTheme="majorHAnsi" w:hAnsiTheme="majorHAnsi" w:cstheme="majorHAnsi"/>
                <w:i/>
                <w:spacing w:val="20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đặt </w:t>
            </w:r>
            <w:r w:rsidRPr="00FF2774">
              <w:rPr>
                <w:rFonts w:asciiTheme="majorHAnsi" w:hAnsiTheme="majorHAnsi" w:cstheme="majorHAnsi"/>
                <w:i/>
                <w:spacing w:val="2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gót</w:t>
            </w:r>
          </w:p>
        </w:tc>
        <w:tc>
          <w:tcPr>
            <w:tcW w:w="265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92D2BCA" w14:textId="77777777" w:rsidR="00662A4B" w:rsidRPr="00FF2774" w:rsidRDefault="00662A4B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662A4B" w:rsidRPr="00FF2774" w14:paraId="5A5751CA" w14:textId="77777777">
        <w:trPr>
          <w:trHeight w:hRule="exact" w:val="276"/>
        </w:trPr>
        <w:tc>
          <w:tcPr>
            <w:tcW w:w="310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41B7CC14" w14:textId="77777777" w:rsidR="00662A4B" w:rsidRPr="00FF2774" w:rsidRDefault="00854DEE">
            <w:pPr>
              <w:spacing w:line="260" w:lineRule="exact"/>
              <w:ind w:left="66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nghiê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m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,</w:t>
            </w:r>
            <w:r w:rsidRPr="00FF2774">
              <w:rPr>
                <w:rFonts w:asciiTheme="majorHAnsi" w:hAnsiTheme="majorHAnsi" w:cstheme="majorHAnsi"/>
                <w:i/>
                <w:spacing w:val="-14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hân</w:t>
            </w:r>
            <w:r w:rsidRPr="00FF2774">
              <w:rPr>
                <w:rFonts w:asciiTheme="majorHAnsi" w:hAnsiTheme="majorHAnsi" w:cstheme="majorHAnsi"/>
                <w:i/>
                <w:spacing w:val="-14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phải</w:t>
            </w:r>
            <w:r w:rsidRPr="00FF2774">
              <w:rPr>
                <w:rFonts w:asciiTheme="majorHAnsi" w:hAnsiTheme="majorHAnsi" w:cstheme="majorHAnsi"/>
                <w:i/>
                <w:spacing w:val="-14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lùi</w:t>
            </w:r>
            <w:r w:rsidRPr="00FF2774">
              <w:rPr>
                <w:rFonts w:asciiTheme="majorHAnsi" w:hAnsiTheme="majorHAnsi" w:cstheme="majorHAnsi"/>
                <w:i/>
                <w:spacing w:val="-14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i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ế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p</w:t>
            </w:r>
            <w:r w:rsidRPr="00FF2774">
              <w:rPr>
                <w:rFonts w:asciiTheme="majorHAnsi" w:hAnsiTheme="majorHAnsi" w:cstheme="majorHAnsi"/>
                <w:i/>
                <w:spacing w:val="-14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á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</w:t>
            </w:r>
          </w:p>
        </w:tc>
        <w:tc>
          <w:tcPr>
            <w:tcW w:w="250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431CF6D4" w14:textId="77777777" w:rsidR="00662A4B" w:rsidRPr="00FF2774" w:rsidRDefault="00662A4B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3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4935FB81" w14:textId="77777777" w:rsidR="00662A4B" w:rsidRPr="00FF2774" w:rsidRDefault="00854DEE">
            <w:pPr>
              <w:spacing w:line="260" w:lineRule="exact"/>
              <w:ind w:left="66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hân</w:t>
            </w:r>
            <w:r w:rsidRPr="00FF2774">
              <w:rPr>
                <w:rFonts w:asciiTheme="majorHAnsi" w:hAnsiTheme="majorHAnsi" w:cstheme="majorHAnsi"/>
                <w:i/>
                <w:spacing w:val="2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sát</w:t>
            </w:r>
            <w:r w:rsidRPr="00FF2774">
              <w:rPr>
                <w:rFonts w:asciiTheme="majorHAnsi" w:hAnsiTheme="majorHAnsi" w:cstheme="majorHAnsi"/>
                <w:i/>
                <w:spacing w:val="2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gót</w:t>
            </w:r>
            <w:r w:rsidRPr="00FF2774">
              <w:rPr>
                <w:rFonts w:asciiTheme="majorHAnsi" w:hAnsiTheme="majorHAnsi" w:cstheme="majorHAnsi"/>
                <w:i/>
                <w:spacing w:val="2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hân</w:t>
            </w:r>
            <w:r w:rsidRPr="00FF2774">
              <w:rPr>
                <w:rFonts w:asciiTheme="majorHAnsi" w:hAnsiTheme="majorHAnsi" w:cstheme="majorHAnsi"/>
                <w:i/>
                <w:spacing w:val="2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trái</w:t>
            </w:r>
          </w:p>
        </w:tc>
        <w:tc>
          <w:tcPr>
            <w:tcW w:w="265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6FE718F" w14:textId="77777777" w:rsidR="00662A4B" w:rsidRPr="00FF2774" w:rsidRDefault="00662A4B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662A4B" w:rsidRPr="00FF2774" w14:paraId="3DCB57C1" w14:textId="77777777">
        <w:trPr>
          <w:trHeight w:hRule="exact" w:val="276"/>
        </w:trPr>
        <w:tc>
          <w:tcPr>
            <w:tcW w:w="310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62E9A03A" w14:textId="77777777" w:rsidR="00662A4B" w:rsidRPr="00FF2774" w:rsidRDefault="00854DEE">
            <w:pPr>
              <w:spacing w:line="260" w:lineRule="exact"/>
              <w:ind w:left="66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hân </w:t>
            </w:r>
            <w:r w:rsidRPr="00FF2774">
              <w:rPr>
                <w:rFonts w:asciiTheme="majorHAnsi" w:hAnsiTheme="majorHAnsi" w:cstheme="majorHAnsi"/>
                <w:i/>
                <w:spacing w:val="5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trái </w:t>
            </w:r>
            <w:r w:rsidRPr="00FF2774">
              <w:rPr>
                <w:rFonts w:asciiTheme="majorHAnsi" w:hAnsiTheme="majorHAnsi" w:cstheme="majorHAnsi"/>
                <w:i/>
                <w:spacing w:val="6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60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m, </w:t>
            </w:r>
            <w:r w:rsidRPr="00FF2774">
              <w:rPr>
                <w:rFonts w:asciiTheme="majorHAnsi" w:hAnsiTheme="majorHAnsi" w:cstheme="majorHAnsi"/>
                <w:i/>
                <w:spacing w:val="4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ư </w:t>
            </w:r>
            <w:r w:rsidRPr="00FF2774">
              <w:rPr>
                <w:rFonts w:asciiTheme="majorHAnsi" w:hAnsiTheme="majorHAnsi" w:cstheme="majorHAnsi"/>
                <w:i/>
                <w:spacing w:val="6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ư </w:t>
            </w:r>
            <w:r w:rsidRPr="00FF2774">
              <w:rPr>
                <w:rFonts w:asciiTheme="majorHAnsi" w:hAnsiTheme="majorHAnsi" w:cstheme="majorHAnsi"/>
                <w:i/>
                <w:spacing w:val="6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v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ậy</w:t>
            </w:r>
          </w:p>
        </w:tc>
        <w:tc>
          <w:tcPr>
            <w:tcW w:w="250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37B4B5DA" w14:textId="77777777" w:rsidR="00662A4B" w:rsidRPr="00FF2774" w:rsidRDefault="00662A4B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3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2AB12B70" w14:textId="77777777" w:rsidR="00662A4B" w:rsidRPr="00FF2774" w:rsidRDefault="00854DEE">
            <w:pPr>
              <w:spacing w:line="260" w:lineRule="exact"/>
              <w:ind w:left="66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thành  </w:t>
            </w:r>
            <w:r w:rsidRPr="00FF2774">
              <w:rPr>
                <w:rFonts w:asciiTheme="majorHAnsi" w:hAnsiTheme="majorHAnsi" w:cstheme="majorHAnsi"/>
                <w:i/>
                <w:spacing w:val="4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tư  </w:t>
            </w:r>
            <w:r w:rsidRPr="00FF2774">
              <w:rPr>
                <w:rFonts w:asciiTheme="majorHAnsi" w:hAnsiTheme="majorHAnsi" w:cstheme="majorHAnsi"/>
                <w:i/>
                <w:spacing w:val="4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thế  </w:t>
            </w:r>
            <w:r w:rsidRPr="00FF2774">
              <w:rPr>
                <w:rFonts w:asciiTheme="majorHAnsi" w:hAnsiTheme="majorHAnsi" w:cstheme="majorHAnsi"/>
                <w:i/>
                <w:spacing w:val="40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ứ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</w:t>
            </w:r>
          </w:p>
        </w:tc>
        <w:tc>
          <w:tcPr>
            <w:tcW w:w="265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69DC26DA" w14:textId="77777777" w:rsidR="00662A4B" w:rsidRPr="00FF2774" w:rsidRDefault="00662A4B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662A4B" w:rsidRPr="00FF2774" w14:paraId="6DDAE771" w14:textId="77777777">
        <w:trPr>
          <w:trHeight w:hRule="exact" w:val="276"/>
        </w:trPr>
        <w:tc>
          <w:tcPr>
            <w:tcW w:w="310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3CF269CB" w14:textId="77777777" w:rsidR="00662A4B" w:rsidRPr="00FF2774" w:rsidRDefault="00854DEE">
            <w:pPr>
              <w:spacing w:line="260" w:lineRule="exact"/>
              <w:ind w:left="66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b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ư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ớ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pacing w:val="3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lùi</w:t>
            </w:r>
            <w:r w:rsidRPr="00FF2774">
              <w:rPr>
                <w:rFonts w:asciiTheme="majorHAnsi" w:hAnsiTheme="majorHAnsi" w:cstheme="majorHAnsi"/>
                <w:i/>
                <w:spacing w:val="34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đủ</w:t>
            </w:r>
            <w:r w:rsidRPr="00FF2774">
              <w:rPr>
                <w:rFonts w:asciiTheme="majorHAnsi" w:hAnsiTheme="majorHAnsi" w:cstheme="majorHAnsi"/>
                <w:i/>
                <w:spacing w:val="3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số</w:t>
            </w:r>
            <w:r w:rsidRPr="00FF2774">
              <w:rPr>
                <w:rFonts w:asciiTheme="majorHAnsi" w:hAnsiTheme="majorHAnsi" w:cstheme="majorHAnsi"/>
                <w:i/>
                <w:spacing w:val="3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b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ư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ớ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pacing w:val="3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thì</w:t>
            </w:r>
            <w:r w:rsidRPr="00FF2774">
              <w:rPr>
                <w:rFonts w:asciiTheme="majorHAnsi" w:hAnsiTheme="majorHAnsi" w:cstheme="majorHAnsi"/>
                <w:i/>
                <w:spacing w:val="3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hân</w:t>
            </w:r>
          </w:p>
        </w:tc>
        <w:tc>
          <w:tcPr>
            <w:tcW w:w="250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3AD1730D" w14:textId="77777777" w:rsidR="00662A4B" w:rsidRPr="00FF2774" w:rsidRDefault="00662A4B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3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10379F8E" w14:textId="77777777" w:rsidR="00662A4B" w:rsidRPr="00FF2774" w:rsidRDefault="00854DEE">
            <w:pPr>
              <w:spacing w:line="260" w:lineRule="exact"/>
              <w:ind w:left="66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nghiê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m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.</w:t>
            </w:r>
          </w:p>
        </w:tc>
        <w:tc>
          <w:tcPr>
            <w:tcW w:w="265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0F0B84B" w14:textId="77777777" w:rsidR="00662A4B" w:rsidRPr="00FF2774" w:rsidRDefault="00662A4B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662A4B" w:rsidRPr="00FF2774" w14:paraId="1A474437" w14:textId="77777777">
        <w:trPr>
          <w:trHeight w:hRule="exact" w:val="276"/>
        </w:trPr>
        <w:tc>
          <w:tcPr>
            <w:tcW w:w="310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01EDBDDC" w14:textId="77777777" w:rsidR="00662A4B" w:rsidRPr="00FF2774" w:rsidRDefault="00854DEE">
            <w:pPr>
              <w:spacing w:line="260" w:lineRule="exact"/>
              <w:ind w:left="66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phải</w:t>
            </w:r>
            <w:r w:rsidRPr="00FF2774">
              <w:rPr>
                <w:rFonts w:asciiTheme="majorHAnsi" w:hAnsiTheme="majorHAnsi" w:cstheme="majorHAnsi"/>
                <w:i/>
                <w:spacing w:val="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(trái)</w:t>
            </w:r>
            <w:r w:rsidRPr="00FF2774">
              <w:rPr>
                <w:rFonts w:asciiTheme="majorHAnsi" w:hAnsiTheme="majorHAnsi" w:cstheme="majorHAnsi"/>
                <w:i/>
                <w:spacing w:val="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ư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a</w:t>
            </w:r>
            <w:r w:rsidRPr="00FF2774">
              <w:rPr>
                <w:rFonts w:asciiTheme="majorHAnsi" w:hAnsiTheme="majorHAnsi" w:cstheme="majorHAnsi"/>
                <w:i/>
                <w:spacing w:val="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v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ề</w:t>
            </w:r>
            <w:r w:rsidRPr="00FF2774">
              <w:rPr>
                <w:rFonts w:asciiTheme="majorHAnsi" w:hAnsiTheme="majorHAnsi" w:cstheme="majorHAnsi"/>
                <w:i/>
                <w:spacing w:val="6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thành</w:t>
            </w:r>
            <w:r w:rsidRPr="00FF2774">
              <w:rPr>
                <w:rFonts w:asciiTheme="majorHAnsi" w:hAnsiTheme="majorHAnsi" w:cstheme="majorHAnsi"/>
                <w:i/>
                <w:spacing w:val="5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tư</w:t>
            </w:r>
            <w:r w:rsidRPr="00FF2774">
              <w:rPr>
                <w:rFonts w:asciiTheme="majorHAnsi" w:hAnsiTheme="majorHAnsi" w:cstheme="majorHAnsi"/>
                <w:i/>
                <w:spacing w:val="8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thế</w:t>
            </w:r>
          </w:p>
        </w:tc>
        <w:tc>
          <w:tcPr>
            <w:tcW w:w="250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1899524D" w14:textId="77777777" w:rsidR="00662A4B" w:rsidRPr="00FF2774" w:rsidRDefault="00662A4B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34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4CF72259" w14:textId="77777777" w:rsidR="00662A4B" w:rsidRPr="00FF2774" w:rsidRDefault="00662A4B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65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FEDA106" w14:textId="77777777" w:rsidR="00662A4B" w:rsidRPr="00FF2774" w:rsidRDefault="00662A4B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662A4B" w:rsidRPr="00FF2774" w14:paraId="66DE35A6" w14:textId="77777777">
        <w:trPr>
          <w:trHeight w:hRule="exact" w:val="354"/>
        </w:trPr>
        <w:tc>
          <w:tcPr>
            <w:tcW w:w="310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10AE13" w14:textId="77777777" w:rsidR="00662A4B" w:rsidRPr="00FF2774" w:rsidRDefault="00854DEE">
            <w:pPr>
              <w:spacing w:line="260" w:lineRule="exact"/>
              <w:ind w:left="66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ứ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 nghiê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m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.</w:t>
            </w:r>
          </w:p>
        </w:tc>
        <w:tc>
          <w:tcPr>
            <w:tcW w:w="250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F2DC4F" w14:textId="77777777" w:rsidR="00662A4B" w:rsidRPr="00FF2774" w:rsidRDefault="00662A4B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34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FA682A" w14:textId="77777777" w:rsidR="00662A4B" w:rsidRPr="00FF2774" w:rsidRDefault="00662A4B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65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7AE634" w14:textId="77777777" w:rsidR="00662A4B" w:rsidRPr="00FF2774" w:rsidRDefault="00662A4B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</w:tbl>
    <w:p w14:paraId="75BD1C8F" w14:textId="77777777" w:rsidR="00662A4B" w:rsidRPr="00FF2774" w:rsidRDefault="00854DEE">
      <w:pPr>
        <w:spacing w:line="300" w:lineRule="exact"/>
        <w:ind w:left="73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color w:val="FF0000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6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:</w:t>
      </w:r>
      <w:r w:rsidRPr="00FF2774">
        <w:rPr>
          <w:rFonts w:asciiTheme="majorHAnsi" w:hAnsiTheme="majorHAnsi" w:cstheme="majorHAnsi"/>
          <w:b/>
          <w:color w:val="FF0000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color w:val="FF0000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4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2</w:t>
      </w:r>
      <w:r w:rsidRPr="00FF2774">
        <w:rPr>
          <w:rFonts w:asciiTheme="majorHAnsi" w:hAnsiTheme="majorHAnsi" w:cstheme="majorHAnsi"/>
          <w:b/>
          <w:color w:val="FF0000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sg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color w:val="FF0000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Q</w:t>
      </w:r>
      <w:r w:rsidRPr="00FF2774">
        <w:rPr>
          <w:rFonts w:asciiTheme="majorHAnsi" w:hAnsiTheme="majorHAnsi" w:cstheme="majorHAnsi"/>
          <w:b/>
          <w:color w:val="FF0000"/>
          <w:spacing w:val="5"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-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ớp</w:t>
      </w:r>
      <w:r w:rsidRPr="00FF2774">
        <w:rPr>
          <w:rFonts w:asciiTheme="majorHAnsi" w:hAnsiTheme="majorHAnsi" w:cstheme="majorHAnsi"/>
          <w:b/>
          <w:color w:val="FF0000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1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0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:</w:t>
      </w:r>
      <w:r w:rsidRPr="00FF2774">
        <w:rPr>
          <w:rFonts w:asciiTheme="majorHAnsi" w:hAnsiTheme="majorHAnsi" w:cstheme="majorHAnsi"/>
          <w:b/>
          <w:color w:val="FF0000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êu</w:t>
      </w:r>
      <w:r w:rsidRPr="00FF2774">
        <w:rPr>
          <w:rFonts w:asciiTheme="majorHAnsi" w:hAnsiTheme="majorHAnsi" w:cstheme="majorHAnsi"/>
          <w:b/>
          <w:color w:val="FF0000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ý</w:t>
      </w:r>
      <w:r w:rsidRPr="00FF2774">
        <w:rPr>
          <w:rFonts w:asciiTheme="majorHAnsi" w:hAnsiTheme="majorHAnsi" w:cstheme="majorHAnsi"/>
          <w:b/>
          <w:color w:val="FF0000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ĩ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color w:val="FF0000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ch</w:t>
      </w:r>
      <w:r w:rsidRPr="00FF2774">
        <w:rPr>
          <w:rFonts w:asciiTheme="majorHAnsi" w:hAnsiTheme="majorHAnsi" w:cstheme="majorHAnsi"/>
          <w:b/>
          <w:color w:val="FF0000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ực</w:t>
      </w:r>
      <w:r w:rsidRPr="00FF2774">
        <w:rPr>
          <w:rFonts w:asciiTheme="majorHAnsi" w:hAnsiTheme="majorHAnsi" w:cstheme="majorHAnsi"/>
          <w:b/>
          <w:color w:val="FF0000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ện</w:t>
      </w:r>
      <w:r w:rsidRPr="00FF2774">
        <w:rPr>
          <w:rFonts w:asciiTheme="majorHAnsi" w:hAnsiTheme="majorHAnsi" w:cstheme="majorHAnsi"/>
          <w:b/>
          <w:color w:val="FF0000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</w:p>
    <w:p w14:paraId="72FD926E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04E7892A" w14:textId="77777777" w:rsidR="00662A4B" w:rsidRPr="00FF2774" w:rsidRDefault="00854DEE">
      <w:pPr>
        <w:ind w:left="73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 c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 xml:space="preserve"> đ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ều,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đứng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i</w:t>
      </w:r>
    </w:p>
    <w:p w14:paraId="4185C5D5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4035159" w14:textId="77777777" w:rsidR="00662A4B" w:rsidRPr="00FF2774" w:rsidRDefault="00854DEE">
      <w:pPr>
        <w:ind w:left="73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  <w:u w:val="thick" w:color="000000"/>
        </w:rPr>
        <w:t xml:space="preserve"> Trả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  <w:u w:val="thick" w:color="000000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  <w:u w:val="thick" w:color="000000"/>
        </w:rPr>
        <w:t>l</w:t>
      </w:r>
      <w:r w:rsidRPr="00FF2774">
        <w:rPr>
          <w:rFonts w:asciiTheme="majorHAnsi" w:hAnsiTheme="majorHAnsi" w:cstheme="majorHAnsi"/>
          <w:b/>
          <w:sz w:val="26"/>
          <w:szCs w:val="26"/>
          <w:u w:val="thick" w:color="000000"/>
        </w:rPr>
        <w:t>ời:</w:t>
      </w:r>
    </w:p>
    <w:p w14:paraId="4E549C6C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1F01B3F4" w14:textId="77777777" w:rsidR="00662A4B" w:rsidRPr="00FF2774" w:rsidRDefault="00854DEE">
      <w:pPr>
        <w:ind w:left="73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  <w:u w:val="thick" w:color="000000"/>
        </w:rPr>
        <w:t xml:space="preserve"> Ý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  <w:u w:val="thick" w:color="000000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  <w:u w:val="thick" w:color="000000"/>
        </w:rPr>
        <w:t>ng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  <w:u w:val="thick" w:color="000000"/>
        </w:rPr>
        <w:t>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  <w:u w:val="thick" w:color="000000"/>
        </w:rPr>
        <w:t>ĩ</w:t>
      </w:r>
      <w:r w:rsidRPr="00FF2774">
        <w:rPr>
          <w:rFonts w:asciiTheme="majorHAnsi" w:hAnsiTheme="majorHAnsi" w:cstheme="majorHAnsi"/>
          <w:b/>
          <w:sz w:val="26"/>
          <w:szCs w:val="26"/>
          <w:u w:val="thick" w:color="000000"/>
        </w:rPr>
        <w:t>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  <w:u w:val="thick" w:color="000000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  <w:u w:val="thick" w:color="000000"/>
        </w:rPr>
        <w:t>: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  <w:u w:val="thick" w:color="000000"/>
        </w:rPr>
        <w:t xml:space="preserve"> </w:t>
      </w:r>
    </w:p>
    <w:p w14:paraId="1F614D84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2E78B6E" w14:textId="77777777" w:rsidR="00662A4B" w:rsidRPr="00FF2774" w:rsidRDefault="00854DEE">
      <w:pPr>
        <w:tabs>
          <w:tab w:val="left" w:pos="1440"/>
        </w:tabs>
        <w:spacing w:line="361" w:lineRule="auto"/>
        <w:ind w:left="1459" w:right="690" w:hanging="360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Verdana" w:hAnsiTheme="majorHAnsi" w:cstheme="majorHAnsi"/>
          <w:sz w:val="26"/>
          <w:szCs w:val="26"/>
        </w:rPr>
        <w:t>•</w:t>
      </w:r>
      <w:r w:rsidRPr="00FF2774">
        <w:rPr>
          <w:rFonts w:asciiTheme="majorHAnsi" w:eastAsia="Verdana" w:hAnsiTheme="majorHAnsi" w:cstheme="majorHAnsi"/>
          <w:sz w:val="26"/>
          <w:szCs w:val="26"/>
        </w:rPr>
        <w:tab/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ác</w:t>
      </w:r>
      <w:r w:rsidRPr="00FF2774">
        <w:rPr>
          <w:rFonts w:asciiTheme="majorHAnsi" w:hAnsiTheme="majorHAnsi" w:cstheme="majorHAnsi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ể</w:t>
      </w:r>
      <w:r w:rsidRPr="00FF2774">
        <w:rPr>
          <w:rFonts w:asciiTheme="majorHAnsi" w:hAnsiTheme="majorHAnsi" w:cstheme="majorHAnsi"/>
          <w:spacing w:val="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ể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cự</w:t>
      </w:r>
      <w:r w:rsidRPr="00FF2774">
        <w:rPr>
          <w:rFonts w:asciiTheme="majorHAnsi" w:hAnsiTheme="majorHAnsi" w:cstheme="majorHAnsi"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ên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5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</w:t>
      </w:r>
      <w:r w:rsidRPr="00FF2774">
        <w:rPr>
          <w:rFonts w:asciiTheme="majorHAnsi" w:hAnsiTheme="majorHAnsi" w:cstheme="majorHAnsi"/>
          <w:spacing w:val="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ợc</w:t>
      </w:r>
      <w:r w:rsidRPr="00FF2774">
        <w:rPr>
          <w:rFonts w:asciiTheme="majorHAnsi" w:hAnsiTheme="majorHAnsi" w:cstheme="majorHAnsi"/>
          <w:spacing w:val="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ón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rậ</w:t>
      </w:r>
      <w:r w:rsidRPr="00FF2774">
        <w:rPr>
          <w:rFonts w:asciiTheme="majorHAnsi" w:hAnsiTheme="majorHAnsi" w:cstheme="majorHAnsi"/>
          <w:sz w:val="26"/>
          <w:szCs w:val="26"/>
        </w:rPr>
        <w:t xml:space="preserve">t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ấ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37DCE9EE" w14:textId="77777777" w:rsidR="00662A4B" w:rsidRPr="00FF2774" w:rsidRDefault="00854DEE">
      <w:pPr>
        <w:spacing w:before="3"/>
        <w:ind w:left="109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Verdana" w:hAnsiTheme="majorHAnsi" w:cstheme="majorHAnsi"/>
          <w:sz w:val="26"/>
          <w:szCs w:val="26"/>
        </w:rPr>
        <w:t xml:space="preserve">•  </w:t>
      </w:r>
      <w:r w:rsidRPr="00FF2774">
        <w:rPr>
          <w:rFonts w:asciiTheme="majorHAnsi" w:eastAsia="Verdana" w:hAnsiTheme="majorHAnsi" w:cstheme="majorHAnsi"/>
          <w:spacing w:val="4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ác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ứ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đ</w:t>
      </w:r>
      <w:r w:rsidRPr="00FF2774">
        <w:rPr>
          <w:rFonts w:asciiTheme="majorHAnsi" w:hAnsiTheme="majorHAnsi" w:cstheme="majorHAnsi"/>
          <w:sz w:val="26"/>
          <w:szCs w:val="26"/>
        </w:rPr>
        <w:t>ể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ừn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ợc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mà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ẫ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z w:val="26"/>
          <w:szCs w:val="26"/>
        </w:rPr>
        <w:t>ữ</w:t>
      </w:r>
      <w:r w:rsidRPr="00FF2774">
        <w:rPr>
          <w:rFonts w:asciiTheme="majorHAnsi" w:hAnsiTheme="majorHAnsi" w:cstheme="majorHAnsi"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ợc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</w:p>
    <w:p w14:paraId="310729C0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AD97FDE" w14:textId="77777777" w:rsidR="00662A4B" w:rsidRPr="00FF2774" w:rsidRDefault="00854DEE">
      <w:pPr>
        <w:ind w:left="1418" w:right="8829"/>
        <w:jc w:val="center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</w:p>
    <w:p w14:paraId="050B4EAE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DD61366" w14:textId="77777777" w:rsidR="00662A4B" w:rsidRPr="00FF2774" w:rsidRDefault="00854DEE">
      <w:pPr>
        <w:ind w:left="739"/>
        <w:rPr>
          <w:rFonts w:asciiTheme="majorHAnsi" w:hAnsiTheme="majorHAnsi" w:cstheme="majorHAnsi"/>
          <w:sz w:val="26"/>
          <w:szCs w:val="26"/>
        </w:rPr>
        <w:sectPr w:rsidR="00662A4B" w:rsidRPr="00FF2774">
          <w:pgSz w:w="11920" w:h="16860"/>
          <w:pgMar w:top="1300" w:right="400" w:bottom="280" w:left="680" w:header="1029" w:footer="796" w:gutter="0"/>
          <w:cols w:space="720"/>
        </w:sect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  <w:u w:val="thick" w:color="000000"/>
        </w:rPr>
        <w:t>C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  <w:u w:val="thick" w:color="000000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  <w:u w:val="thick" w:color="000000"/>
        </w:rPr>
        <w:t xml:space="preserve">ch thực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  <w:u w:val="thick" w:color="000000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  <w:u w:val="thick" w:color="000000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  <w:u w:val="thick" w:color="000000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  <w:u w:val="thick" w:color="000000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  <w:u w:val="thick" w:color="000000"/>
        </w:rPr>
        <w:t>ện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  <w:u w:val="thick" w:color="000000"/>
        </w:rPr>
        <w:t xml:space="preserve"> </w:t>
      </w:r>
    </w:p>
    <w:p w14:paraId="38B2EDA6" w14:textId="77777777" w:rsidR="00662A4B" w:rsidRPr="00FF2774" w:rsidRDefault="00662A4B">
      <w:pPr>
        <w:spacing w:before="13" w:line="220" w:lineRule="exact"/>
        <w:rPr>
          <w:rFonts w:asciiTheme="majorHAnsi" w:hAnsiTheme="majorHAnsi" w:cstheme="majorHAnsi"/>
          <w:sz w:val="26"/>
          <w:szCs w:val="26"/>
        </w:rPr>
      </w:pPr>
    </w:p>
    <w:p w14:paraId="4353B89F" w14:textId="77777777" w:rsidR="00662A4B" w:rsidRPr="00FF2774" w:rsidRDefault="00854DEE">
      <w:pPr>
        <w:spacing w:before="24"/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i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tá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i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ch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i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ều</w:t>
      </w:r>
    </w:p>
    <w:p w14:paraId="7DDE71E4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9C438A1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Verdana" w:hAnsiTheme="majorHAnsi" w:cstheme="majorHAnsi"/>
          <w:sz w:val="26"/>
          <w:szCs w:val="26"/>
        </w:rPr>
        <w:t xml:space="preserve">•  </w:t>
      </w:r>
      <w:r w:rsidRPr="00FF2774">
        <w:rPr>
          <w:rFonts w:asciiTheme="majorHAnsi" w:eastAsia="Verdana" w:hAnsiTheme="majorHAnsi" w:cstheme="majorHAnsi"/>
          <w:spacing w:val="4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ẩu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: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“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- 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HẠ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".</w:t>
      </w:r>
    </w:p>
    <w:p w14:paraId="57BD5B9E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670A227" w14:textId="77777777" w:rsidR="00662A4B" w:rsidRPr="00FF2774" w:rsidRDefault="00854DEE">
      <w:pPr>
        <w:tabs>
          <w:tab w:val="left" w:pos="820"/>
        </w:tabs>
        <w:spacing w:line="360" w:lineRule="auto"/>
        <w:ind w:left="839" w:right="66" w:hanging="360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Verdana" w:hAnsiTheme="majorHAnsi" w:cstheme="majorHAnsi"/>
          <w:sz w:val="26"/>
          <w:szCs w:val="26"/>
        </w:rPr>
        <w:t>•</w:t>
      </w:r>
      <w:r w:rsidRPr="00FF2774">
        <w:rPr>
          <w:rFonts w:asciiTheme="majorHAnsi" w:eastAsia="Verdana" w:hAnsiTheme="majorHAnsi" w:cstheme="majorHAnsi"/>
          <w:sz w:val="26"/>
          <w:szCs w:val="26"/>
        </w:rPr>
        <w:tab/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e</w:t>
      </w:r>
      <w:r w:rsidRPr="00FF2774">
        <w:rPr>
          <w:rFonts w:asciiTheme="majorHAnsi" w:hAnsiTheme="majorHAnsi" w:cstheme="majorHAnsi"/>
          <w:spacing w:val="3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3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3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“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3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ều</w:t>
      </w:r>
      <w:r w:rsidRPr="00FF2774">
        <w:rPr>
          <w:rFonts w:asciiTheme="majorHAnsi" w:hAnsiTheme="majorHAnsi" w:cstheme="majorHAnsi"/>
          <w:spacing w:val="3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”,</w:t>
      </w:r>
      <w:r w:rsidRPr="00FF2774">
        <w:rPr>
          <w:rFonts w:asciiTheme="majorHAnsi" w:hAnsiTheme="majorHAnsi" w:cstheme="majorHAnsi"/>
          <w:spacing w:val="3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3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ay</w:t>
      </w:r>
      <w:r w:rsidRPr="00FF2774">
        <w:rPr>
          <w:rFonts w:asciiTheme="majorHAnsi" w:hAnsiTheme="majorHAnsi" w:cstheme="majorHAnsi"/>
          <w:spacing w:val="3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ắm</w:t>
      </w:r>
      <w:r w:rsidRPr="00FF2774">
        <w:rPr>
          <w:rFonts w:asciiTheme="majorHAnsi" w:hAnsiTheme="majorHAnsi" w:cstheme="majorHAnsi"/>
          <w:spacing w:val="3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3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ầu</w:t>
      </w:r>
      <w:r w:rsidRPr="00FF2774">
        <w:rPr>
          <w:rFonts w:asciiTheme="majorHAnsi" w:hAnsiTheme="majorHAnsi" w:cstheme="majorHAnsi"/>
          <w:spacing w:val="3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gó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3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3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cái</w:t>
      </w:r>
      <w:r w:rsidRPr="00FF2774">
        <w:rPr>
          <w:rFonts w:asciiTheme="majorHAnsi" w:hAnsiTheme="majorHAnsi" w:cstheme="majorHAnsi"/>
          <w:spacing w:val="3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ặ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3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ài</w:t>
      </w:r>
      <w:r w:rsidRPr="00FF2774">
        <w:rPr>
          <w:rFonts w:asciiTheme="majorHAnsi" w:hAnsiTheme="majorHAnsi" w:cstheme="majorHAnsi"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đố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z w:val="26"/>
          <w:szCs w:val="26"/>
        </w:rPr>
        <w:t>ứ</w:t>
      </w:r>
      <w:r w:rsidRPr="00FF2774">
        <w:rPr>
          <w:rFonts w:asciiTheme="majorHAnsi" w:hAnsiTheme="majorHAnsi" w:cstheme="majorHAnsi"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gó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ữ</w:t>
      </w:r>
      <w:r w:rsidRPr="00FF2774">
        <w:rPr>
          <w:rFonts w:asciiTheme="majorHAnsi" w:hAnsiTheme="majorHAnsi" w:cstheme="majorHAnsi"/>
          <w:sz w:val="26"/>
          <w:szCs w:val="26"/>
        </w:rPr>
        <w:t>a,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ai</w:t>
      </w:r>
      <w:r w:rsidRPr="00FF2774">
        <w:rPr>
          <w:rFonts w:asciiTheme="majorHAnsi" w:hAnsiTheme="majorHAnsi" w:cstheme="majorHAnsi"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co</w:t>
      </w:r>
      <w:r w:rsidRPr="00FF2774">
        <w:rPr>
          <w:rFonts w:asciiTheme="majorHAnsi" w:hAnsiTheme="majorHAnsi" w:cstheme="majorHAnsi"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ên</w:t>
      </w:r>
      <w:r w:rsidRPr="00FF2774">
        <w:rPr>
          <w:rFonts w:asciiTheme="majorHAnsi" w:hAnsiTheme="majorHAnsi" w:cstheme="majorHAnsi"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át</w:t>
      </w:r>
      <w:r w:rsidRPr="00FF2774">
        <w:rPr>
          <w:rFonts w:asciiTheme="majorHAnsi" w:hAnsiTheme="majorHAnsi" w:cstheme="majorHAnsi"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ên</w:t>
      </w:r>
      <w:r w:rsidRPr="00FF2774">
        <w:rPr>
          <w:rFonts w:asciiTheme="majorHAnsi" w:hAnsiTheme="majorHAnsi" w:cstheme="majorHAnsi"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ổ</w:t>
      </w:r>
      <w:r w:rsidRPr="00FF2774">
        <w:rPr>
          <w:rFonts w:asciiTheme="majorHAnsi" w:hAnsiTheme="majorHAnsi" w:cstheme="majorHAnsi"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 xml:space="preserve">y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ắ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ò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ú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9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ẫ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ẳ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mắt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hì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ẳ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ng</w:t>
      </w:r>
      <w:r w:rsidRPr="00FF2774">
        <w:rPr>
          <w:rFonts w:asciiTheme="majorHAnsi" w:hAnsiTheme="majorHAnsi" w:cstheme="majorHAnsi"/>
          <w:sz w:val="26"/>
          <w:szCs w:val="26"/>
        </w:rPr>
        <w:t xml:space="preserve">ả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ề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c,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s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ặ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to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th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dồ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h</w:t>
      </w:r>
      <w:r w:rsidRPr="00FF2774">
        <w:rPr>
          <w:rFonts w:asciiTheme="majorHAnsi" w:hAnsiTheme="majorHAnsi" w:cstheme="majorHAnsi"/>
          <w:sz w:val="26"/>
          <w:szCs w:val="26"/>
        </w:rPr>
        <w:t>ai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ũ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n 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(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)</w:t>
      </w:r>
    </w:p>
    <w:p w14:paraId="7A097F44" w14:textId="77777777" w:rsidR="00662A4B" w:rsidRPr="00FF2774" w:rsidRDefault="00854DEE">
      <w:pPr>
        <w:spacing w:before="5"/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Verdana" w:hAnsiTheme="majorHAnsi" w:cstheme="majorHAnsi"/>
          <w:sz w:val="26"/>
          <w:szCs w:val="26"/>
        </w:rPr>
        <w:t xml:space="preserve">•  </w:t>
      </w:r>
      <w:r w:rsidRPr="00FF2774">
        <w:rPr>
          <w:rFonts w:asciiTheme="majorHAnsi" w:eastAsia="Verdana" w:hAnsiTheme="majorHAnsi" w:cstheme="majorHAnsi"/>
          <w:spacing w:val="4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e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“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Y</w:t>
      </w:r>
      <w:r w:rsidRPr="00FF2774">
        <w:rPr>
          <w:rFonts w:asciiTheme="majorHAnsi" w:hAnsiTheme="majorHAnsi" w:cstheme="majorHAnsi"/>
          <w:sz w:val="26"/>
          <w:szCs w:val="26"/>
        </w:rPr>
        <w:t>”,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cử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:</w:t>
      </w:r>
    </w:p>
    <w:p w14:paraId="59645062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786CA307" w14:textId="77777777" w:rsidR="00662A4B" w:rsidRPr="00FF2774" w:rsidRDefault="00854DEE">
      <w:pPr>
        <w:ind w:left="119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Courier New" w:hAnsiTheme="majorHAnsi" w:cstheme="majorHAnsi"/>
          <w:sz w:val="26"/>
          <w:szCs w:val="26"/>
        </w:rPr>
        <w:t>o</w:t>
      </w:r>
      <w:r w:rsidRPr="00FF2774">
        <w:rPr>
          <w:rFonts w:asciiTheme="majorHAnsi" w:eastAsia="Courier New" w:hAnsiTheme="majorHAnsi" w:cstheme="majorHAnsi"/>
          <w:spacing w:val="1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Cử</w:t>
      </w:r>
      <w:r w:rsidRPr="00FF2774">
        <w:rPr>
          <w:rFonts w:asciiTheme="majorHAnsi" w:hAnsiTheme="majorHAnsi" w:cstheme="majorHAnsi"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sz w:val="26"/>
          <w:szCs w:val="26"/>
        </w:rPr>
        <w:t>: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ùn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ật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ả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</w:t>
      </w:r>
    </w:p>
    <w:p w14:paraId="7AB7452A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63E565C0" w14:textId="77777777" w:rsidR="00662A4B" w:rsidRPr="00FF2774" w:rsidRDefault="00854DEE">
      <w:pPr>
        <w:ind w:left="1559" w:right="70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>cách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2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7</w:t>
      </w:r>
      <w:r w:rsidRPr="00FF2774">
        <w:rPr>
          <w:rFonts w:asciiTheme="majorHAnsi" w:hAnsiTheme="majorHAnsi" w:cstheme="majorHAnsi"/>
          <w:sz w:val="26"/>
          <w:szCs w:val="26"/>
        </w:rPr>
        <w:t>5</w:t>
      </w:r>
      <w:r w:rsidRPr="00FF2774">
        <w:rPr>
          <w:rFonts w:asciiTheme="majorHAnsi" w:hAnsiTheme="majorHAnsi" w:cstheme="majorHAnsi"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í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ừ</w:t>
      </w:r>
      <w:r w:rsidRPr="00FF2774">
        <w:rPr>
          <w:rFonts w:asciiTheme="majorHAnsi" w:hAnsiTheme="majorHAnsi" w:cstheme="majorHAnsi"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ó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(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ới</w:t>
      </w:r>
      <w:r w:rsidRPr="00FF2774">
        <w:rPr>
          <w:rFonts w:asciiTheme="majorHAnsi" w:hAnsiTheme="majorHAnsi" w:cstheme="majorHAnsi"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</w:p>
    <w:p w14:paraId="727D5C93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E556DD6" w14:textId="77777777" w:rsidR="00662A4B" w:rsidRPr="00FF2774" w:rsidRDefault="00854DEE">
      <w:pPr>
        <w:spacing w:line="360" w:lineRule="auto"/>
        <w:ind w:left="1559" w:right="59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8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5</w:t>
      </w:r>
      <w:r w:rsidRPr="00FF2774">
        <w:rPr>
          <w:rFonts w:asciiTheme="majorHAnsi" w:hAnsiTheme="majorHAnsi" w:cstheme="majorHAnsi"/>
          <w:sz w:val="26"/>
          <w:szCs w:val="26"/>
        </w:rPr>
        <w:t>cm),</w:t>
      </w:r>
      <w:r w:rsidRPr="00FF2774">
        <w:rPr>
          <w:rFonts w:asciiTheme="majorHAnsi" w:hAnsiTheme="majorHAnsi" w:cstheme="majorHAnsi"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ặ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ũ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 xml:space="preserve">àn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ặ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ồ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ũ</w:t>
      </w:r>
      <w:r w:rsidRPr="00FF2774">
        <w:rPr>
          <w:rFonts w:asciiTheme="majorHAnsi" w:hAnsiTheme="majorHAnsi" w:cstheme="majorHAnsi"/>
          <w:sz w:val="26"/>
          <w:szCs w:val="26"/>
        </w:rPr>
        <w:t xml:space="preserve">i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ồn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th</w:t>
      </w:r>
      <w:r w:rsidRPr="00FF2774">
        <w:rPr>
          <w:rFonts w:asciiTheme="majorHAnsi" w:hAnsiTheme="majorHAnsi" w:cstheme="majorHAnsi"/>
          <w:sz w:val="26"/>
          <w:szCs w:val="26"/>
        </w:rPr>
        <w:t>ời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ay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ải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ra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í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c,</w:t>
      </w:r>
      <w:r w:rsidRPr="00FF2774">
        <w:rPr>
          <w:rFonts w:asciiTheme="majorHAnsi" w:hAnsiTheme="majorHAnsi" w:cstheme="majorHAnsi"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cẳ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ay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ế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 xml:space="preserve">h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 xml:space="preserve">,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ắm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ẳ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hu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ú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b</w:t>
      </w:r>
      <w:r w:rsidRPr="00FF2774">
        <w:rPr>
          <w:rFonts w:asciiTheme="majorHAnsi" w:hAnsiTheme="majorHAnsi" w:cstheme="majorHAnsi"/>
          <w:sz w:val="26"/>
          <w:szCs w:val="26"/>
        </w:rPr>
        <w:t>ên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3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ả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 xml:space="preserve">,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ỷ</w:t>
      </w:r>
      <w:r w:rsidRPr="00FF2774">
        <w:rPr>
          <w:rFonts w:asciiTheme="majorHAnsi" w:hAnsiTheme="majorHAnsi" w:cstheme="majorHAnsi"/>
          <w:sz w:val="26"/>
          <w:szCs w:val="26"/>
        </w:rPr>
        <w:t xml:space="preserve">u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 xml:space="preserve">á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ái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đ</w:t>
      </w:r>
      <w:r w:rsidRPr="00FF2774">
        <w:rPr>
          <w:rFonts w:asciiTheme="majorHAnsi" w:hAnsiTheme="majorHAnsi" w:cstheme="majorHAnsi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ề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í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ắm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 xml:space="preserve">y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 xml:space="preserve">á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3E637D17" w14:textId="77777777" w:rsidR="00662A4B" w:rsidRPr="00FF2774" w:rsidRDefault="00854DEE">
      <w:pPr>
        <w:tabs>
          <w:tab w:val="left" w:pos="1540"/>
        </w:tabs>
        <w:spacing w:before="5" w:line="360" w:lineRule="auto"/>
        <w:ind w:left="1559" w:right="61" w:hanging="360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Courier New" w:hAnsiTheme="majorHAnsi" w:cstheme="majorHAnsi"/>
          <w:sz w:val="26"/>
          <w:szCs w:val="26"/>
        </w:rPr>
        <w:t>o</w:t>
      </w:r>
      <w:r w:rsidRPr="00FF2774">
        <w:rPr>
          <w:rFonts w:asciiTheme="majorHAnsi" w:eastAsia="Courier New" w:hAnsiTheme="majorHAnsi" w:cstheme="majorHAnsi"/>
          <w:sz w:val="26"/>
          <w:szCs w:val="26"/>
        </w:rPr>
        <w:tab/>
      </w:r>
      <w:r w:rsidRPr="00FF2774">
        <w:rPr>
          <w:rFonts w:asciiTheme="majorHAnsi" w:hAnsiTheme="majorHAnsi" w:cstheme="majorHAnsi"/>
          <w:sz w:val="26"/>
          <w:szCs w:val="26"/>
        </w:rPr>
        <w:t>Cử</w:t>
      </w:r>
      <w:r w:rsidRPr="00FF2774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2</w:t>
      </w:r>
      <w:r w:rsidRPr="00FF2774">
        <w:rPr>
          <w:rFonts w:asciiTheme="majorHAnsi" w:hAnsiTheme="majorHAnsi" w:cstheme="majorHAnsi"/>
          <w:sz w:val="26"/>
          <w:szCs w:val="26"/>
        </w:rPr>
        <w:t>:</w:t>
      </w:r>
      <w:r w:rsidRPr="00FF2774">
        <w:rPr>
          <w:rFonts w:asciiTheme="majorHAnsi" w:hAnsiTheme="majorHAnsi" w:cstheme="majorHAnsi"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ải</w:t>
      </w:r>
      <w:r w:rsidRPr="00FF2774">
        <w:rPr>
          <w:rFonts w:asciiTheme="majorHAnsi" w:hAnsiTheme="majorHAnsi" w:cstheme="majorHAnsi"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</w:t>
      </w:r>
      <w:r w:rsidRPr="00FF2774">
        <w:rPr>
          <w:rFonts w:asciiTheme="majorHAnsi" w:hAnsiTheme="majorHAnsi" w:cstheme="majorHAnsi"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ên</w:t>
      </w:r>
      <w:r w:rsidRPr="00FF2774">
        <w:rPr>
          <w:rFonts w:asciiTheme="majorHAnsi" w:hAnsiTheme="majorHAnsi" w:cstheme="majorHAnsi"/>
          <w:spacing w:val="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7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5</w:t>
      </w:r>
      <w:r w:rsidRPr="00FF2774">
        <w:rPr>
          <w:rFonts w:asciiTheme="majorHAnsi" w:hAnsiTheme="majorHAnsi" w:cstheme="majorHAnsi"/>
          <w:sz w:val="26"/>
          <w:szCs w:val="26"/>
        </w:rPr>
        <w:t>cm,</w:t>
      </w:r>
      <w:r w:rsidRPr="00FF2774">
        <w:rPr>
          <w:rFonts w:asciiTheme="majorHAnsi" w:hAnsiTheme="majorHAnsi" w:cstheme="majorHAnsi"/>
          <w:spacing w:val="1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rái</w:t>
      </w:r>
      <w:r w:rsidRPr="00FF2774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í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</w:t>
      </w:r>
      <w:r w:rsidRPr="00FF2774">
        <w:rPr>
          <w:rFonts w:asciiTheme="majorHAnsi" w:hAnsiTheme="majorHAnsi" w:cstheme="majorHAnsi"/>
          <w:spacing w:val="2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nh</w:t>
      </w:r>
      <w:r w:rsidRPr="00FF2774">
        <w:rPr>
          <w:rFonts w:asciiTheme="majorHAnsi" w:hAnsiTheme="majorHAnsi" w:cstheme="majorHAnsi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ay</w:t>
      </w:r>
      <w:r w:rsidRPr="00FF2774">
        <w:rPr>
          <w:rFonts w:asciiTheme="majorHAnsi" w:hAnsiTheme="majorHAnsi" w:cstheme="majorHAnsi"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ả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2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ề</w:t>
      </w:r>
      <w:r w:rsidRPr="00FF2774">
        <w:rPr>
          <w:rFonts w:asciiTheme="majorHAnsi" w:hAnsiTheme="majorHAnsi" w:cstheme="majorHAnsi"/>
          <w:spacing w:val="2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í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au</w:t>
      </w:r>
      <w:r w:rsidRPr="00FF2774">
        <w:rPr>
          <w:rFonts w:asciiTheme="majorHAnsi" w:hAnsiTheme="majorHAnsi" w:cstheme="majorHAnsi"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ái</w:t>
      </w:r>
      <w:r w:rsidRPr="00FF2774">
        <w:rPr>
          <w:rFonts w:asciiTheme="majorHAnsi" w:hAnsiTheme="majorHAnsi" w:cstheme="majorHAnsi"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(ở</w:t>
      </w:r>
      <w:r w:rsidRPr="00FF2774">
        <w:rPr>
          <w:rFonts w:asciiTheme="majorHAnsi" w:hAnsiTheme="majorHAnsi" w:cstheme="majorHAnsi"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cự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).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Cứ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nh</w:t>
      </w:r>
      <w:r w:rsidRPr="00FF2774">
        <w:rPr>
          <w:rFonts w:asciiTheme="majorHAnsi" w:hAnsiTheme="majorHAnsi" w:cstheme="majorHAnsi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ậy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nọ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ợp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ị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ới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7</w:t>
      </w:r>
      <w:r w:rsidRPr="00FF2774">
        <w:rPr>
          <w:rFonts w:asciiTheme="majorHAnsi" w:hAnsiTheme="majorHAnsi" w:cstheme="majorHAnsi"/>
          <w:sz w:val="26"/>
          <w:szCs w:val="26"/>
        </w:rPr>
        <w:t>0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bước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ú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09C2A6BD" w14:textId="77777777" w:rsidR="00662A4B" w:rsidRPr="00FF2774" w:rsidRDefault="00854DEE">
      <w:pPr>
        <w:spacing w:before="5"/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i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tá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i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ứ</w:t>
      </w:r>
      <w:r w:rsidRPr="00FF2774">
        <w:rPr>
          <w:rFonts w:asciiTheme="majorHAnsi" w:hAnsiTheme="majorHAnsi" w:cstheme="majorHAnsi"/>
          <w:b/>
          <w:i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i</w:t>
      </w:r>
    </w:p>
    <w:p w14:paraId="0B8349CD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6B2E63C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Verdana" w:hAnsiTheme="majorHAnsi" w:cstheme="majorHAnsi"/>
          <w:sz w:val="26"/>
          <w:szCs w:val="26"/>
        </w:rPr>
        <w:t xml:space="preserve">•  </w:t>
      </w:r>
      <w:r w:rsidRPr="00FF2774">
        <w:rPr>
          <w:rFonts w:asciiTheme="majorHAnsi" w:eastAsia="Verdana" w:hAnsiTheme="majorHAnsi" w:cstheme="majorHAnsi"/>
          <w:spacing w:val="4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ẩu</w:t>
      </w:r>
      <w:r w:rsidRPr="00FF2774">
        <w:rPr>
          <w:rFonts w:asciiTheme="majorHAnsi" w:hAnsiTheme="majorHAnsi" w:cstheme="majorHAnsi"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:</w:t>
      </w:r>
      <w:r w:rsidRPr="00FF2774">
        <w:rPr>
          <w:rFonts w:asciiTheme="majorHAnsi" w:hAnsiTheme="majorHAnsi" w:cstheme="majorHAnsi"/>
          <w:spacing w:val="2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"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ứ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3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-</w:t>
      </w:r>
      <w:r w:rsidRPr="00FF2774">
        <w:rPr>
          <w:rFonts w:asciiTheme="majorHAnsi" w:hAnsiTheme="majorHAnsi" w:cstheme="majorHAnsi"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Ứ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”.</w:t>
      </w:r>
      <w:r w:rsidRPr="00FF2774">
        <w:rPr>
          <w:rFonts w:asciiTheme="majorHAnsi" w:hAnsiTheme="majorHAnsi" w:cstheme="majorHAnsi"/>
          <w:spacing w:val="2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ạy</w:t>
      </w:r>
      <w:r w:rsidRPr="00FF2774">
        <w:rPr>
          <w:rFonts w:asciiTheme="majorHAnsi" w:hAnsiTheme="majorHAnsi" w:cstheme="majorHAnsi"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ều</w:t>
      </w:r>
      <w:r w:rsidRPr="00FF2774">
        <w:rPr>
          <w:rFonts w:asciiTheme="majorHAnsi" w:hAnsiTheme="majorHAnsi" w:cstheme="majorHAnsi"/>
          <w:spacing w:val="2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ời</w:t>
      </w:r>
      <w:r w:rsidRPr="00FF2774">
        <w:rPr>
          <w:rFonts w:asciiTheme="majorHAnsi" w:hAnsiTheme="majorHAnsi" w:cstheme="majorHAnsi"/>
          <w:spacing w:val="2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ỉ</w:t>
      </w:r>
      <w:r w:rsidRPr="00FF2774">
        <w:rPr>
          <w:rFonts w:asciiTheme="majorHAnsi" w:hAnsiTheme="majorHAnsi" w:cstheme="majorHAnsi"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2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</w:p>
    <w:p w14:paraId="58375E71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F2EFC4D" w14:textId="77777777" w:rsidR="00662A4B" w:rsidRPr="00FF2774" w:rsidRDefault="00854DEE">
      <w:pPr>
        <w:ind w:left="798" w:right="1775"/>
        <w:jc w:val="center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>“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”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“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ĐỨ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 xml:space="preserve">"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bước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2891FB5A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03647C52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Verdana" w:hAnsiTheme="majorHAnsi" w:cstheme="majorHAnsi"/>
          <w:sz w:val="26"/>
          <w:szCs w:val="26"/>
        </w:rPr>
        <w:t xml:space="preserve">•  </w:t>
      </w:r>
      <w:r w:rsidRPr="00FF2774">
        <w:rPr>
          <w:rFonts w:asciiTheme="majorHAnsi" w:eastAsia="Verdana" w:hAnsiTheme="majorHAnsi" w:cstheme="majorHAnsi"/>
          <w:spacing w:val="4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e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“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Ứ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",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cử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:</w:t>
      </w:r>
    </w:p>
    <w:p w14:paraId="41021A59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8B9A9E4" w14:textId="77777777" w:rsidR="00662A4B" w:rsidRPr="00FF2774" w:rsidRDefault="00854DEE">
      <w:pPr>
        <w:ind w:left="119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Courier New" w:hAnsiTheme="majorHAnsi" w:cstheme="majorHAnsi"/>
          <w:sz w:val="26"/>
          <w:szCs w:val="26"/>
        </w:rPr>
        <w:t>o</w:t>
      </w:r>
      <w:r w:rsidRPr="00FF2774">
        <w:rPr>
          <w:rFonts w:asciiTheme="majorHAnsi" w:eastAsia="Courier New" w:hAnsiTheme="majorHAnsi" w:cstheme="majorHAnsi"/>
          <w:spacing w:val="1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Cự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động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sz w:val="26"/>
          <w:szCs w:val="26"/>
        </w:rPr>
        <w:t>: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rái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 xml:space="preserve">ớc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ên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 xml:space="preserve">ớc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ứ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ấ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ẫ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55B75656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577F828" w14:textId="77777777" w:rsidR="00662A4B" w:rsidRPr="00FF2774" w:rsidRDefault="00854DEE">
      <w:pPr>
        <w:tabs>
          <w:tab w:val="left" w:pos="1540"/>
        </w:tabs>
        <w:spacing w:line="359" w:lineRule="auto"/>
        <w:ind w:left="1559" w:right="72" w:hanging="360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Courier New" w:hAnsiTheme="majorHAnsi" w:cstheme="majorHAnsi"/>
          <w:sz w:val="26"/>
          <w:szCs w:val="26"/>
        </w:rPr>
        <w:t>o</w:t>
      </w:r>
      <w:r w:rsidRPr="00FF2774">
        <w:rPr>
          <w:rFonts w:asciiTheme="majorHAnsi" w:eastAsia="Courier New" w:hAnsiTheme="majorHAnsi" w:cstheme="majorHAnsi"/>
          <w:sz w:val="26"/>
          <w:szCs w:val="26"/>
        </w:rPr>
        <w:tab/>
      </w:r>
      <w:r w:rsidRPr="00FF2774">
        <w:rPr>
          <w:rFonts w:asciiTheme="majorHAnsi" w:hAnsiTheme="majorHAnsi" w:cstheme="majorHAnsi"/>
          <w:sz w:val="26"/>
          <w:szCs w:val="26"/>
        </w:rPr>
        <w:t>Cử</w:t>
      </w:r>
      <w:r w:rsidRPr="00FF2774">
        <w:rPr>
          <w:rFonts w:asciiTheme="majorHAnsi" w:hAnsiTheme="majorHAnsi" w:cstheme="majorHAnsi"/>
          <w:spacing w:val="3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3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2</w:t>
      </w:r>
      <w:r w:rsidRPr="00FF2774">
        <w:rPr>
          <w:rFonts w:asciiTheme="majorHAnsi" w:hAnsiTheme="majorHAnsi" w:cstheme="majorHAnsi"/>
          <w:sz w:val="26"/>
          <w:szCs w:val="26"/>
        </w:rPr>
        <w:t>:</w:t>
      </w:r>
      <w:r w:rsidRPr="00FF2774">
        <w:rPr>
          <w:rFonts w:asciiTheme="majorHAnsi" w:hAnsiTheme="majorHAnsi" w:cstheme="majorHAnsi"/>
          <w:spacing w:val="3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3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ải</w:t>
      </w:r>
      <w:r w:rsidRPr="00FF2774">
        <w:rPr>
          <w:rFonts w:asciiTheme="majorHAnsi" w:hAnsiTheme="majorHAnsi" w:cstheme="majorHAnsi"/>
          <w:spacing w:val="3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</w:t>
      </w:r>
      <w:r w:rsidRPr="00FF2774">
        <w:rPr>
          <w:rFonts w:asciiTheme="majorHAnsi" w:hAnsiTheme="majorHAnsi" w:cstheme="majorHAnsi"/>
          <w:spacing w:val="3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3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</w:t>
      </w:r>
      <w:r w:rsidRPr="00FF2774">
        <w:rPr>
          <w:rFonts w:asciiTheme="majorHAnsi" w:hAnsiTheme="majorHAnsi" w:cstheme="majorHAnsi"/>
          <w:spacing w:val="3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th</w:t>
      </w:r>
      <w:r w:rsidRPr="00FF2774">
        <w:rPr>
          <w:rFonts w:asciiTheme="majorHAnsi" w:hAnsiTheme="majorHAnsi" w:cstheme="majorHAnsi"/>
          <w:sz w:val="26"/>
          <w:szCs w:val="26"/>
        </w:rPr>
        <w:t>ứ</w:t>
      </w:r>
      <w:r w:rsidRPr="00FF2774">
        <w:rPr>
          <w:rFonts w:asciiTheme="majorHAnsi" w:hAnsiTheme="majorHAnsi" w:cstheme="majorHAnsi"/>
          <w:spacing w:val="3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4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ẫn</w:t>
      </w:r>
      <w:r w:rsidRPr="00FF2774">
        <w:rPr>
          <w:rFonts w:asciiTheme="majorHAnsi" w:hAnsiTheme="majorHAnsi" w:cstheme="majorHAnsi"/>
          <w:spacing w:val="3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ạy</w:t>
      </w:r>
      <w:r w:rsidRPr="00FF2774">
        <w:rPr>
          <w:rFonts w:asciiTheme="majorHAnsi" w:hAnsiTheme="majorHAnsi" w:cstheme="majorHAnsi"/>
          <w:spacing w:val="3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ều</w:t>
      </w:r>
      <w:r w:rsidRPr="00FF2774">
        <w:rPr>
          <w:rFonts w:asciiTheme="majorHAnsi" w:hAnsiTheme="majorHAnsi" w:cstheme="majorHAnsi"/>
          <w:spacing w:val="3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nh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 xml:space="preserve">g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 xml:space="preserve">m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16780B59" w14:textId="77777777" w:rsidR="00662A4B" w:rsidRPr="00FF2774" w:rsidRDefault="00854DEE">
      <w:pPr>
        <w:spacing w:before="8"/>
        <w:ind w:left="119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Courier New" w:hAnsiTheme="majorHAnsi" w:cstheme="majorHAnsi"/>
          <w:sz w:val="26"/>
          <w:szCs w:val="26"/>
        </w:rPr>
        <w:t>o</w:t>
      </w:r>
      <w:r w:rsidRPr="00FF2774">
        <w:rPr>
          <w:rFonts w:asciiTheme="majorHAnsi" w:eastAsia="Courier New" w:hAnsiTheme="majorHAnsi" w:cstheme="majorHAnsi"/>
          <w:spacing w:val="1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Cử</w:t>
      </w:r>
      <w:r w:rsidRPr="00FF2774">
        <w:rPr>
          <w:rFonts w:asciiTheme="majorHAnsi" w:hAnsiTheme="majorHAnsi" w:cstheme="majorHAnsi"/>
          <w:spacing w:val="-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3</w:t>
      </w:r>
      <w:r w:rsidRPr="00FF2774">
        <w:rPr>
          <w:rFonts w:asciiTheme="majorHAnsi" w:hAnsiTheme="majorHAnsi" w:cstheme="majorHAnsi"/>
          <w:sz w:val="26"/>
          <w:szCs w:val="26"/>
        </w:rPr>
        <w:t>: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-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ên</w:t>
      </w:r>
      <w:r w:rsidRPr="00FF2774">
        <w:rPr>
          <w:rFonts w:asciiTheme="majorHAnsi" w:hAnsiTheme="majorHAnsi" w:cstheme="majorHAnsi"/>
          <w:spacing w:val="-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</w:t>
      </w:r>
      <w:r w:rsidRPr="00FF2774">
        <w:rPr>
          <w:rFonts w:asciiTheme="majorHAnsi" w:hAnsiTheme="majorHAnsi" w:cstheme="majorHAnsi"/>
          <w:spacing w:val="-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z w:val="26"/>
          <w:szCs w:val="26"/>
        </w:rPr>
        <w:t>ứ</w:t>
      </w:r>
      <w:r w:rsidRPr="00FF2774">
        <w:rPr>
          <w:rFonts w:asciiTheme="majorHAnsi" w:hAnsiTheme="majorHAnsi" w:cstheme="majorHAnsi"/>
          <w:spacing w:val="-1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a,</w:t>
      </w:r>
      <w:r w:rsidRPr="00FF2774">
        <w:rPr>
          <w:rFonts w:asciiTheme="majorHAnsi" w:hAnsiTheme="majorHAnsi" w:cstheme="majorHAnsi"/>
          <w:spacing w:val="-1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-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ếch</w:t>
      </w:r>
      <w:r w:rsidRPr="00FF2774">
        <w:rPr>
          <w:rFonts w:asciiTheme="majorHAnsi" w:hAnsiTheme="majorHAnsi" w:cstheme="majorHAnsi"/>
          <w:spacing w:val="-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</w:p>
    <w:p w14:paraId="16580FB4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B5F32F9" w14:textId="77777777" w:rsidR="00662A4B" w:rsidRPr="00FF2774" w:rsidRDefault="00854DEE">
      <w:pPr>
        <w:ind w:left="1559" w:right="2671"/>
        <w:jc w:val="both"/>
        <w:rPr>
          <w:rFonts w:asciiTheme="majorHAnsi" w:hAnsiTheme="majorHAnsi" w:cstheme="majorHAnsi"/>
          <w:sz w:val="26"/>
          <w:szCs w:val="26"/>
        </w:rPr>
        <w:sectPr w:rsidR="00662A4B" w:rsidRPr="00FF2774">
          <w:pgSz w:w="11920" w:h="16860"/>
          <w:pgMar w:top="1300" w:right="1020" w:bottom="280" w:left="1300" w:header="1029" w:footer="796" w:gutter="0"/>
          <w:cols w:space="720"/>
        </w:sectPr>
      </w:pP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ó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2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2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.</w:t>
      </w:r>
      <w:r w:rsidRPr="00FF2774">
        <w:rPr>
          <w:rFonts w:asciiTheme="majorHAnsi" w:hAnsiTheme="majorHAnsi" w:cstheme="majorHAnsi"/>
          <w:sz w:val="26"/>
          <w:szCs w:val="26"/>
        </w:rPr>
        <w:t>5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ồ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ừn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ay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ẫ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nh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1E335858" w14:textId="77777777" w:rsidR="00662A4B" w:rsidRPr="00FF2774" w:rsidRDefault="00662A4B">
      <w:pPr>
        <w:spacing w:before="13" w:line="220" w:lineRule="exact"/>
        <w:rPr>
          <w:rFonts w:asciiTheme="majorHAnsi" w:hAnsiTheme="majorHAnsi" w:cstheme="majorHAnsi"/>
          <w:sz w:val="26"/>
          <w:szCs w:val="26"/>
        </w:rPr>
      </w:pPr>
    </w:p>
    <w:p w14:paraId="32D0F24C" w14:textId="77777777" w:rsidR="00662A4B" w:rsidRPr="00FF2774" w:rsidRDefault="00854DEE">
      <w:pPr>
        <w:tabs>
          <w:tab w:val="left" w:pos="1540"/>
        </w:tabs>
        <w:spacing w:before="24" w:line="359" w:lineRule="auto"/>
        <w:ind w:left="1559" w:right="70" w:hanging="360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Courier New" w:hAnsiTheme="majorHAnsi" w:cstheme="majorHAnsi"/>
          <w:sz w:val="26"/>
          <w:szCs w:val="26"/>
        </w:rPr>
        <w:t>o</w:t>
      </w:r>
      <w:r w:rsidRPr="00FF2774">
        <w:rPr>
          <w:rFonts w:asciiTheme="majorHAnsi" w:eastAsia="Courier New" w:hAnsiTheme="majorHAnsi" w:cstheme="majorHAnsi"/>
          <w:sz w:val="26"/>
          <w:szCs w:val="26"/>
        </w:rPr>
        <w:tab/>
      </w:r>
      <w:r w:rsidRPr="00FF2774">
        <w:rPr>
          <w:rFonts w:asciiTheme="majorHAnsi" w:hAnsiTheme="majorHAnsi" w:cstheme="majorHAnsi"/>
          <w:sz w:val="26"/>
          <w:szCs w:val="26"/>
        </w:rPr>
        <w:t>Cử</w:t>
      </w:r>
      <w:r w:rsidRPr="00FF2774">
        <w:rPr>
          <w:rFonts w:asciiTheme="majorHAnsi" w:hAnsiTheme="majorHAnsi" w:cstheme="majorHAnsi"/>
          <w:spacing w:val="3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3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4</w:t>
      </w:r>
      <w:r w:rsidRPr="00FF2774">
        <w:rPr>
          <w:rFonts w:asciiTheme="majorHAnsi" w:hAnsiTheme="majorHAnsi" w:cstheme="majorHAnsi"/>
          <w:sz w:val="26"/>
          <w:szCs w:val="26"/>
        </w:rPr>
        <w:t>:</w:t>
      </w:r>
      <w:r w:rsidRPr="00FF2774">
        <w:rPr>
          <w:rFonts w:asciiTheme="majorHAnsi" w:hAnsiTheme="majorHAnsi" w:cstheme="majorHAnsi"/>
          <w:spacing w:val="3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3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ph</w:t>
      </w:r>
      <w:r w:rsidRPr="00FF2774">
        <w:rPr>
          <w:rFonts w:asciiTheme="majorHAnsi" w:hAnsiTheme="majorHAnsi" w:cstheme="majorHAnsi"/>
          <w:sz w:val="26"/>
          <w:szCs w:val="26"/>
        </w:rPr>
        <w:t>ải</w:t>
      </w:r>
      <w:r w:rsidRPr="00FF2774">
        <w:rPr>
          <w:rFonts w:asciiTheme="majorHAnsi" w:hAnsiTheme="majorHAnsi" w:cstheme="majorHAnsi"/>
          <w:spacing w:val="3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4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ên</w:t>
      </w:r>
      <w:r w:rsidRPr="00FF2774">
        <w:rPr>
          <w:rFonts w:asciiTheme="majorHAnsi" w:hAnsiTheme="majorHAnsi" w:cstheme="majorHAnsi"/>
          <w:spacing w:val="3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3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ó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3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4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át</w:t>
      </w:r>
      <w:r w:rsidRPr="00FF2774">
        <w:rPr>
          <w:rFonts w:asciiTheme="majorHAnsi" w:hAnsiTheme="majorHAnsi" w:cstheme="majorHAnsi"/>
          <w:spacing w:val="3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ó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3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3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4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ồn</w:t>
      </w:r>
      <w:r w:rsidRPr="00FF2774">
        <w:rPr>
          <w:rFonts w:asciiTheme="majorHAnsi" w:hAnsiTheme="majorHAnsi" w:cstheme="majorHAnsi"/>
          <w:sz w:val="26"/>
          <w:szCs w:val="26"/>
        </w:rPr>
        <w:t xml:space="preserve">g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ời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ai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ề</w:t>
      </w:r>
      <w:r w:rsidRPr="00FF2774">
        <w:rPr>
          <w:rFonts w:asciiTheme="majorHAnsi" w:hAnsiTheme="majorHAnsi" w:cstheme="majorHAnsi"/>
          <w:spacing w:val="-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z w:val="26"/>
          <w:szCs w:val="26"/>
        </w:rPr>
        <w:t>ế</w:t>
      </w:r>
      <w:r w:rsidRPr="00FF2774">
        <w:rPr>
          <w:rFonts w:asciiTheme="majorHAnsi" w:hAnsiTheme="majorHAnsi" w:cstheme="majorHAnsi"/>
          <w:spacing w:val="-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ẩ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ị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ề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ồ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rở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ề</w:t>
      </w:r>
      <w:r w:rsidRPr="00FF2774">
        <w:rPr>
          <w:rFonts w:asciiTheme="majorHAnsi" w:hAnsiTheme="majorHAnsi" w:cstheme="majorHAnsi"/>
          <w:spacing w:val="-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ế</w:t>
      </w:r>
      <w:r w:rsidRPr="00FF2774">
        <w:rPr>
          <w:rFonts w:asciiTheme="majorHAnsi" w:hAnsiTheme="majorHAnsi" w:cstheme="majorHAnsi"/>
          <w:spacing w:val="-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ứn</w:t>
      </w:r>
      <w:r w:rsidRPr="00FF2774">
        <w:rPr>
          <w:rFonts w:asciiTheme="majorHAnsi" w:hAnsiTheme="majorHAnsi" w:cstheme="majorHAnsi"/>
          <w:sz w:val="26"/>
          <w:szCs w:val="26"/>
        </w:rPr>
        <w:t xml:space="preserve">g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êm.</w:t>
      </w:r>
    </w:p>
    <w:p w14:paraId="14EC2EA5" w14:textId="367473F9" w:rsidR="00662A4B" w:rsidRPr="00FF2774" w:rsidRDefault="00854DEE">
      <w:pPr>
        <w:ind w:left="119"/>
        <w:rPr>
          <w:rFonts w:asciiTheme="majorHAnsi" w:eastAsia="Calibri Light" w:hAnsiTheme="majorHAnsi" w:cstheme="majorHAnsi"/>
          <w:sz w:val="26"/>
          <w:szCs w:val="26"/>
        </w:rPr>
      </w:pPr>
      <w:r w:rsidRPr="00FF2774">
        <w:rPr>
          <w:rFonts w:asciiTheme="majorHAnsi" w:eastAsia="Calibri Light" w:hAnsiTheme="majorHAnsi" w:cstheme="majorHAnsi"/>
          <w:i/>
          <w:color w:val="2E5395"/>
          <w:w w:val="99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C.</w:t>
      </w:r>
      <w:r w:rsidRPr="00FF2774">
        <w:rPr>
          <w:rFonts w:asciiTheme="majorHAnsi" w:eastAsia="Calibri Light" w:hAnsiTheme="majorHAnsi" w:cstheme="majorHAnsi"/>
          <w:i/>
          <w:color w:val="2E5395"/>
          <w:spacing w:val="57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CÂ</w:t>
      </w:r>
      <w:r w:rsidRPr="00FF2774">
        <w:rPr>
          <w:rFonts w:asciiTheme="majorHAnsi" w:eastAsia="Calibri Light" w:hAnsiTheme="majorHAnsi" w:cstheme="majorHAnsi"/>
          <w:i/>
          <w:color w:val="2E5395"/>
          <w:spacing w:val="-2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U</w:t>
      </w:r>
      <w:r w:rsidRPr="00FF2774">
        <w:rPr>
          <w:rFonts w:asciiTheme="majorHAnsi" w:eastAsia="Calibri Light" w:hAnsiTheme="majorHAnsi" w:cstheme="majorHAnsi"/>
          <w:i/>
          <w:color w:val="2E5395"/>
          <w:spacing w:val="58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HỎI</w:t>
      </w:r>
      <w:r w:rsidRPr="00FF2774">
        <w:rPr>
          <w:rFonts w:asciiTheme="majorHAnsi" w:eastAsia="Calibri Light" w:hAnsiTheme="majorHAnsi" w:cstheme="majorHAnsi"/>
          <w:i/>
          <w:color w:val="2E5395"/>
          <w:spacing w:val="55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TR</w:t>
      </w:r>
      <w:r w:rsidRPr="00FF2774">
        <w:rPr>
          <w:rFonts w:asciiTheme="majorHAnsi" w:eastAsia="Calibri Light" w:hAnsiTheme="majorHAnsi" w:cstheme="majorHAnsi"/>
          <w:i/>
          <w:color w:val="2E5395"/>
          <w:spacing w:val="-2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ẮC</w:t>
      </w:r>
      <w:r w:rsidRPr="00FF2774">
        <w:rPr>
          <w:rFonts w:asciiTheme="majorHAnsi" w:eastAsia="Calibri Light" w:hAnsiTheme="majorHAnsi" w:cstheme="majorHAnsi"/>
          <w:i/>
          <w:color w:val="2E5395"/>
          <w:spacing w:val="57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NG</w:t>
      </w:r>
      <w:r w:rsidRPr="00FF2774">
        <w:rPr>
          <w:rFonts w:asciiTheme="majorHAnsi" w:eastAsia="Calibri Light" w:hAnsiTheme="majorHAnsi" w:cstheme="majorHAnsi"/>
          <w:i/>
          <w:color w:val="2E5395"/>
          <w:spacing w:val="-3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HIỆ</w:t>
      </w:r>
      <w:r w:rsidRPr="00FF2774">
        <w:rPr>
          <w:rFonts w:asciiTheme="majorHAnsi" w:eastAsia="Calibri Light" w:hAnsiTheme="majorHAnsi" w:cstheme="majorHAnsi"/>
          <w:i/>
          <w:color w:val="2E5395"/>
          <w:spacing w:val="-2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 xml:space="preserve">M </w:t>
      </w:r>
    </w:p>
    <w:p w14:paraId="43C62C09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249422AC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i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Khi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ở</w:t>
      </w:r>
      <w:r w:rsidRPr="00FF2774">
        <w:rPr>
          <w:rFonts w:asciiTheme="majorHAnsi" w:hAnsiTheme="majorHAnsi" w:cstheme="majorHAnsi"/>
          <w:b/>
          <w:i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độ</w:t>
      </w:r>
      <w:r w:rsidRPr="00FF2774">
        <w:rPr>
          <w:rFonts w:asciiTheme="majorHAnsi" w:hAnsiTheme="majorHAnsi" w:cstheme="majorHAnsi"/>
          <w:b/>
          <w:i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b/>
          <w:i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i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i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m,</w:t>
      </w:r>
      <w:r w:rsidRPr="00FF2774">
        <w:rPr>
          <w:rFonts w:asciiTheme="majorHAnsi" w:hAnsiTheme="majorHAnsi" w:cstheme="majorHAnsi"/>
          <w:b/>
          <w:i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i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i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i/>
          <w:spacing w:val="-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i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i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i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i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b/>
          <w:i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i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ỉ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i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 xml:space="preserve">ư </w:t>
      </w:r>
      <w:r w:rsidRPr="00FF2774">
        <w:rPr>
          <w:rFonts w:asciiTheme="majorHAnsi" w:hAnsiTheme="majorHAnsi" w:cstheme="majorHAnsi"/>
          <w:b/>
          <w:i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hế n</w:t>
      </w:r>
      <w:r w:rsidRPr="00FF2774">
        <w:rPr>
          <w:rFonts w:asciiTheme="majorHAnsi" w:hAnsiTheme="majorHAnsi" w:cstheme="majorHAnsi"/>
          <w:b/>
          <w:i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?</w:t>
      </w:r>
    </w:p>
    <w:p w14:paraId="6202EC4F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5308C03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ẳ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>c 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ặ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àn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ồ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</w:p>
    <w:p w14:paraId="5278057D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177614D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ặ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mở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ó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4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5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0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ộ</w:t>
      </w:r>
    </w:p>
    <w:p w14:paraId="3BDCBF75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EA9C858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í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rên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ở tư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ế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</w:p>
    <w:p w14:paraId="72778D77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6F7B0297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gó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é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</w:p>
    <w:p w14:paraId="5D1F5E81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17795A40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2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i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i/>
          <w:spacing w:val="-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i/>
          <w:spacing w:val="-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i/>
          <w:spacing w:val="-2"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ời</w:t>
      </w:r>
      <w:r w:rsidRPr="00FF2774">
        <w:rPr>
          <w:rFonts w:asciiTheme="majorHAnsi" w:hAnsiTheme="majorHAnsi" w:cstheme="majorHAnsi"/>
          <w:b/>
          <w:i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i/>
          <w:spacing w:val="-1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i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nh</w:t>
      </w:r>
      <w:r w:rsidRPr="00FF2774">
        <w:rPr>
          <w:rFonts w:asciiTheme="majorHAnsi" w:hAnsiTheme="majorHAnsi" w:cstheme="majorHAnsi"/>
          <w:b/>
          <w:i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i/>
          <w:spacing w:val="-1"/>
          <w:sz w:val="26"/>
          <w:szCs w:val="26"/>
        </w:rPr>
        <w:t>ả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i/>
          <w:spacing w:val="-1"/>
          <w:sz w:val="26"/>
          <w:szCs w:val="26"/>
        </w:rPr>
        <w:t>ổ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n k</w:t>
      </w:r>
      <w:r w:rsidRPr="00FF2774">
        <w:rPr>
          <w:rFonts w:asciiTheme="majorHAnsi" w:hAnsiTheme="majorHAnsi" w:cstheme="majorHAnsi"/>
          <w:b/>
          <w:i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đa</w:t>
      </w:r>
      <w:r w:rsidRPr="00FF2774">
        <w:rPr>
          <w:rFonts w:asciiTheme="majorHAnsi" w:hAnsiTheme="majorHAnsi" w:cstheme="majorHAnsi"/>
          <w:b/>
          <w:i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pacing w:val="9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ề</w:t>
      </w:r>
      <w:r w:rsidRPr="00FF2774">
        <w:rPr>
          <w:rFonts w:asciiTheme="majorHAnsi" w:hAnsiTheme="majorHAnsi" w:cstheme="majorHAnsi"/>
          <w:b/>
          <w:i/>
          <w:spacing w:val="-3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?</w:t>
      </w:r>
    </w:p>
    <w:p w14:paraId="2588057F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E478E1C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ị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</w:p>
    <w:p w14:paraId="4A23B21F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675231B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àm 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ẩ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</w:p>
    <w:p w14:paraId="66D0A676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D8EED08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 xml:space="preserve">ể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ẹp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ơn</w:t>
      </w:r>
    </w:p>
    <w:p w14:paraId="1F2848E4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67810567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ổ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e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ỉ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</w:p>
    <w:p w14:paraId="5BB9318F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AAF1F6D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3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i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i/>
          <w:spacing w:val="-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i/>
          <w:spacing w:val="-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i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i/>
          <w:spacing w:val="-1"/>
          <w:sz w:val="26"/>
          <w:szCs w:val="26"/>
        </w:rPr>
        <w:t>ả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có</w:t>
      </w:r>
      <w:r w:rsidRPr="00FF2774">
        <w:rPr>
          <w:rFonts w:asciiTheme="majorHAnsi" w:hAnsiTheme="majorHAnsi" w:cstheme="majorHAnsi"/>
          <w:b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i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i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i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i/>
          <w:spacing w:val="-1"/>
          <w:sz w:val="26"/>
          <w:szCs w:val="26"/>
        </w:rPr>
        <w:t>ổ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i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i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hi</w:t>
      </w:r>
      <w:r w:rsidRPr="00FF2774">
        <w:rPr>
          <w:rFonts w:asciiTheme="majorHAnsi" w:hAnsiTheme="majorHAnsi" w:cstheme="majorHAnsi"/>
          <w:b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đa</w:t>
      </w:r>
      <w:r w:rsidRPr="00FF2774">
        <w:rPr>
          <w:rFonts w:asciiTheme="majorHAnsi" w:hAnsiTheme="majorHAnsi" w:cstheme="majorHAnsi"/>
          <w:b/>
          <w:i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i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u?</w:t>
      </w:r>
    </w:p>
    <w:p w14:paraId="5B5588B0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7B69BDF2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 xml:space="preserve">ể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chu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</w:p>
    <w:p w14:paraId="22A8F057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6190429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 xml:space="preserve">ể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ắ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ụ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kh</w:t>
      </w:r>
      <w:r w:rsidRPr="00FF2774">
        <w:rPr>
          <w:rFonts w:asciiTheme="majorHAnsi" w:hAnsiTheme="majorHAnsi" w:cstheme="majorHAnsi"/>
          <w:sz w:val="26"/>
          <w:szCs w:val="26"/>
        </w:rPr>
        <w:t>ăn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đị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mô</w:t>
      </w:r>
    </w:p>
    <w:p w14:paraId="48C16878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3ED199B0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ằm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ữ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ã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cá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ún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</w:p>
    <w:p w14:paraId="0A01C377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0B46D7F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 xml:space="preserve">ể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ụ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ù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ỉ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</w:p>
    <w:p w14:paraId="24D95CA2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1C36EDF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4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Khi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ến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z w:val="26"/>
          <w:szCs w:val="26"/>
        </w:rPr>
        <w:t>ĩ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ả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ổ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tr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hì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h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đi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z w:val="26"/>
          <w:szCs w:val="26"/>
        </w:rPr>
        <w:t>ều?</w:t>
      </w:r>
    </w:p>
    <w:p w14:paraId="018132F3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48C4C79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ai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ị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ơn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ị</w:t>
      </w:r>
    </w:p>
    <w:p w14:paraId="255EA0A4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3A457AFC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ỉ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ổ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</w:p>
    <w:p w14:paraId="168BF35C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1203D3C9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m 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ẩn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 xml:space="preserve">ả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</w:p>
    <w:p w14:paraId="37E084CF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B53DB48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có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ỉ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</w:p>
    <w:p w14:paraId="1B102A15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62B21B3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5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ũ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từng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ờ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có</w:t>
      </w:r>
      <w:r w:rsidRPr="00FF2774">
        <w:rPr>
          <w:rFonts w:asciiTheme="majorHAnsi" w:hAnsiTheme="majorHAnsi" w:cstheme="majorHAnsi"/>
          <w:b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z w:val="26"/>
          <w:szCs w:val="26"/>
        </w:rPr>
        <w:t>ú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ề</w:t>
      </w:r>
      <w:r w:rsidRPr="00FF2774">
        <w:rPr>
          <w:rFonts w:asciiTheme="majorHAnsi" w:hAnsiTheme="majorHAnsi" w:cstheme="majorHAnsi"/>
          <w:b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dùng</w:t>
      </w:r>
      <w:r w:rsidRPr="00FF2774">
        <w:rPr>
          <w:rFonts w:asciiTheme="majorHAnsi" w:hAnsiTheme="majorHAnsi" w:cstheme="majorHAnsi"/>
          <w:b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z w:val="26"/>
          <w:szCs w:val="26"/>
        </w:rPr>
        <w:t>ể</w:t>
      </w:r>
      <w:r w:rsidRPr="00FF2774">
        <w:rPr>
          <w:rFonts w:asciiTheme="majorHAnsi" w:hAnsiTheme="majorHAnsi" w:cstheme="majorHAnsi"/>
          <w:b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</w:p>
    <w:p w14:paraId="4FB8A119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9092A73" w14:textId="77777777" w:rsidR="00662A4B" w:rsidRPr="00FF2774" w:rsidRDefault="00854DEE">
      <w:pPr>
        <w:spacing w:line="300" w:lineRule="exact"/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position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1"/>
          <w:position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position w:val="-1"/>
          <w:sz w:val="26"/>
          <w:szCs w:val="26"/>
        </w:rPr>
        <w:t>?</w:t>
      </w:r>
    </w:p>
    <w:p w14:paraId="6FAE6CF8" w14:textId="77777777" w:rsidR="00662A4B" w:rsidRPr="00FF2774" w:rsidRDefault="00662A4B">
      <w:pPr>
        <w:spacing w:before="4" w:line="140" w:lineRule="exact"/>
        <w:rPr>
          <w:rFonts w:asciiTheme="majorHAnsi" w:hAnsiTheme="majorHAnsi" w:cstheme="majorHAnsi"/>
          <w:sz w:val="26"/>
          <w:szCs w:val="26"/>
        </w:rPr>
      </w:pPr>
    </w:p>
    <w:p w14:paraId="11975537" w14:textId="77777777" w:rsidR="00662A4B" w:rsidRPr="00FF2774" w:rsidRDefault="00854DEE">
      <w:pPr>
        <w:spacing w:before="24"/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ể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cự</w:t>
      </w:r>
      <w:r w:rsidRPr="00FF2774">
        <w:rPr>
          <w:rFonts w:asciiTheme="majorHAnsi" w:hAnsiTheme="majorHAnsi" w:cstheme="majorHAnsi"/>
          <w:spacing w:val="-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x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5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ợc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hó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ất</w:t>
      </w:r>
    </w:p>
    <w:p w14:paraId="75ACE0D7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43A8B59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ện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ỉ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 xml:space="preserve">ợc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550096E5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2A9A690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  <w:sectPr w:rsidR="00662A4B" w:rsidRPr="00FF2774">
          <w:pgSz w:w="11920" w:h="16860"/>
          <w:pgMar w:top="1300" w:right="1020" w:bottom="280" w:left="1300" w:header="1029" w:footer="796" w:gutter="0"/>
          <w:cols w:space="720"/>
        </w:sect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ận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ều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ị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ằ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ẳ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11678DD9" w14:textId="77777777" w:rsidR="00662A4B" w:rsidRPr="00FF2774" w:rsidRDefault="00662A4B">
      <w:pPr>
        <w:spacing w:before="13" w:line="220" w:lineRule="exact"/>
        <w:rPr>
          <w:rFonts w:asciiTheme="majorHAnsi" w:hAnsiTheme="majorHAnsi" w:cstheme="majorHAnsi"/>
          <w:sz w:val="26"/>
          <w:szCs w:val="26"/>
        </w:rPr>
      </w:pPr>
    </w:p>
    <w:p w14:paraId="4CB985C3" w14:textId="77777777" w:rsidR="00662A4B" w:rsidRPr="00FF2774" w:rsidRDefault="00854DEE">
      <w:pPr>
        <w:spacing w:before="24"/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ể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x</w:t>
      </w:r>
      <w:r w:rsidRPr="00FF2774">
        <w:rPr>
          <w:rFonts w:asciiTheme="majorHAnsi" w:hAnsiTheme="majorHAnsi" w:cstheme="majorHAnsi"/>
          <w:sz w:val="26"/>
          <w:szCs w:val="26"/>
        </w:rPr>
        <w:t>a đư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ợ</w:t>
      </w:r>
      <w:r w:rsidRPr="00FF2774">
        <w:rPr>
          <w:rFonts w:asciiTheme="majorHAnsi" w:hAnsiTheme="majorHAnsi" w:cstheme="majorHAnsi"/>
          <w:sz w:val="26"/>
          <w:szCs w:val="26"/>
        </w:rPr>
        <w:t>c nha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ón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và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ất</w:t>
      </w:r>
    </w:p>
    <w:p w14:paraId="044D7212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A1DC30E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6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sz w:val="26"/>
          <w:szCs w:val="26"/>
        </w:rPr>
        <w:t>p tr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ê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x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ười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bỏ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tay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b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52D0B17F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B3644EE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ên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đá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lễ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5BFF3899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92B3320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ên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é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ỏ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x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395541E5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6CDBDEB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áo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áo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6DFB9E09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68EAABEA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ữ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 xml:space="preserve">c trước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ấp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au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ào</w:t>
      </w:r>
    </w:p>
    <w:p w14:paraId="0DD21889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0040228" w14:textId="77777777" w:rsidR="00662A4B" w:rsidRPr="00FF2774" w:rsidRDefault="00854DEE">
      <w:pPr>
        <w:spacing w:line="359" w:lineRule="auto"/>
        <w:ind w:left="119" w:right="72" w:firstLine="20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7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ũ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từng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ờ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có</w:t>
      </w:r>
      <w:r w:rsidRPr="00FF2774">
        <w:rPr>
          <w:rFonts w:asciiTheme="majorHAnsi" w:hAnsiTheme="majorHAnsi" w:cstheme="majorHAnsi"/>
          <w:b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z w:val="26"/>
          <w:szCs w:val="26"/>
        </w:rPr>
        <w:t>ú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quy</w:t>
      </w:r>
      <w:r w:rsidRPr="00FF2774">
        <w:rPr>
          <w:rFonts w:asciiTheme="majorHAnsi" w:hAnsiTheme="majorHAnsi" w:cstheme="majorHAnsi"/>
          <w:b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b/>
          <w:sz w:val="26"/>
          <w:szCs w:val="26"/>
        </w:rPr>
        <w:t>nh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trườ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hợp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 ph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ả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ch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44D38FD3" w14:textId="77777777" w:rsidR="00662A4B" w:rsidRPr="00FF2774" w:rsidRDefault="00854DEE">
      <w:pPr>
        <w:spacing w:before="6"/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ai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àm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ụ</w:t>
      </w:r>
    </w:p>
    <w:p w14:paraId="03415C96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7D898C2D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ă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</w:p>
    <w:p w14:paraId="20D3A891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2F683C9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 xml:space="preserve">àm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ệc,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ập</w:t>
      </w:r>
    </w:p>
    <w:p w14:paraId="762AB04D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EBA6498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ó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ời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ác</w:t>
      </w:r>
    </w:p>
    <w:p w14:paraId="2FB20757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BD07290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8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c q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hỗ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ù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để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l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66C7F5F9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20342E5F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 xml:space="preserve">ể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ổ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hư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ớ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hí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z w:val="26"/>
          <w:szCs w:val="26"/>
        </w:rPr>
        <w:t>ác,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z w:val="26"/>
          <w:szCs w:val="26"/>
        </w:rPr>
        <w:t>ữ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được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ị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í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ứ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0CE3AEFB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5BC9D11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 xml:space="preserve">ể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ổ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hư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ớ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e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ú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ý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ị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nh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z w:val="26"/>
          <w:szCs w:val="26"/>
        </w:rPr>
        <w:t>ữ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đư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ợ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ị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í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ứ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7FE24C65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2799B9E0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 xml:space="preserve">ể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ổ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của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ỉ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ách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í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x</w:t>
      </w:r>
      <w:r w:rsidRPr="00FF2774">
        <w:rPr>
          <w:rFonts w:asciiTheme="majorHAnsi" w:hAnsiTheme="majorHAnsi" w:cstheme="majorHAnsi"/>
          <w:sz w:val="26"/>
          <w:szCs w:val="26"/>
        </w:rPr>
        <w:t>ác</w:t>
      </w:r>
    </w:p>
    <w:p w14:paraId="4F7C9187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8E7C8FF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 xml:space="preserve">ể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ổ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nh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z w:val="26"/>
          <w:szCs w:val="26"/>
        </w:rPr>
        <w:t>ữ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 xml:space="preserve">ợc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đú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6F16E07C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72D3085" w14:textId="77777777" w:rsidR="00DA51EF" w:rsidRDefault="00854DEE">
      <w:pPr>
        <w:spacing w:line="360" w:lineRule="auto"/>
        <w:ind w:left="894" w:right="2616" w:hanging="569"/>
        <w:rPr>
          <w:rFonts w:asciiTheme="majorHAnsi" w:hAnsiTheme="majorHAnsi" w:cstheme="majorHAnsi"/>
          <w:b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9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c q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hỗ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ù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tr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tr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hợp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? </w:t>
      </w:r>
    </w:p>
    <w:p w14:paraId="63BE3AE1" w14:textId="77777777" w:rsidR="00DA51EF" w:rsidRDefault="00854DEE" w:rsidP="00DA51EF">
      <w:pPr>
        <w:spacing w:line="360" w:lineRule="auto"/>
        <w:ind w:left="894" w:right="2616" w:hanging="43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ổ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hư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ớ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hư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ẫn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ữ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được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ị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rí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ứ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 xml:space="preserve">g </w:t>
      </w:r>
    </w:p>
    <w:p w14:paraId="5BAEED01" w14:textId="2BAB3FE0" w:rsidR="00662A4B" w:rsidRPr="00FF2774" w:rsidRDefault="00854DEE" w:rsidP="00DA51EF">
      <w:pPr>
        <w:spacing w:line="360" w:lineRule="auto"/>
        <w:ind w:left="894" w:right="2616" w:hanging="43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ý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ịn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ổ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hư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ớ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ị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rí</w:t>
      </w:r>
    </w:p>
    <w:p w14:paraId="60C73839" w14:textId="77777777" w:rsidR="00662A4B" w:rsidRPr="00FF2774" w:rsidRDefault="00854DEE">
      <w:pPr>
        <w:spacing w:before="4"/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ời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ỉ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cá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í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z w:val="26"/>
          <w:szCs w:val="26"/>
        </w:rPr>
        <w:t>ác</w:t>
      </w:r>
    </w:p>
    <w:p w14:paraId="55C4BC05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76DF96F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ón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ổ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ữ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ú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51070D8F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16A01911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10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>Qu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ỗ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có nh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ữ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độ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16EE6D28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3DE520D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ay</w:t>
      </w:r>
      <w:r w:rsidRPr="00FF2774">
        <w:rPr>
          <w:rFonts w:asciiTheme="majorHAnsi" w:hAnsiTheme="majorHAnsi" w:cstheme="majorHAnsi"/>
          <w:spacing w:val="-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ên</w:t>
      </w:r>
      <w:r w:rsidRPr="00FF2774">
        <w:rPr>
          <w:rFonts w:asciiTheme="majorHAnsi" w:hAnsiTheme="majorHAnsi" w:cstheme="majorHAnsi"/>
          <w:spacing w:val="-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ằ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ử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ả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ay</w:t>
      </w:r>
      <w:r w:rsidRPr="00FF2774">
        <w:rPr>
          <w:rFonts w:asciiTheme="majorHAnsi" w:hAnsiTheme="majorHAnsi" w:cstheme="majorHAnsi"/>
          <w:spacing w:val="-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ử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</w:p>
    <w:p w14:paraId="12FE913F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B16CD2B" w14:textId="77777777" w:rsidR="00662A4B" w:rsidRPr="00FF2774" w:rsidRDefault="00854DEE">
      <w:pPr>
        <w:ind w:left="688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</w:p>
    <w:p w14:paraId="44C9B5B3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94C6E05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ay</w:t>
      </w:r>
      <w:r w:rsidRPr="00FF2774">
        <w:rPr>
          <w:rFonts w:asciiTheme="majorHAnsi" w:hAnsiTheme="majorHAnsi" w:cstheme="majorHAnsi"/>
          <w:spacing w:val="-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ên</w:t>
      </w:r>
      <w:r w:rsidRPr="00FF2774">
        <w:rPr>
          <w:rFonts w:asciiTheme="majorHAnsi" w:hAnsiTheme="majorHAnsi" w:cstheme="majorHAnsi"/>
          <w:spacing w:val="-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ằ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ử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ả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ay</w:t>
      </w:r>
      <w:r w:rsidRPr="00FF2774">
        <w:rPr>
          <w:rFonts w:asciiTheme="majorHAnsi" w:hAnsiTheme="majorHAnsi" w:cstheme="majorHAnsi"/>
          <w:spacing w:val="-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ử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</w:p>
    <w:p w14:paraId="54256F10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3B2289F6" w14:textId="77777777" w:rsidR="00662A4B" w:rsidRPr="00FF2774" w:rsidRDefault="00854DEE">
      <w:pPr>
        <w:ind w:left="688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</w:p>
    <w:p w14:paraId="37137158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FF001AD" w14:textId="77777777" w:rsidR="00662A4B" w:rsidRPr="00FF2774" w:rsidRDefault="00F5365D">
      <w:pPr>
        <w:ind w:left="894"/>
        <w:rPr>
          <w:rFonts w:asciiTheme="majorHAnsi" w:hAnsiTheme="majorHAnsi" w:cstheme="majorHAnsi"/>
          <w:sz w:val="26"/>
          <w:szCs w:val="26"/>
        </w:rPr>
        <w:sectPr w:rsidR="00662A4B" w:rsidRPr="00FF2774">
          <w:pgSz w:w="11920" w:h="16860"/>
          <w:pgMar w:top="1300" w:right="1020" w:bottom="280" w:left="1300" w:header="1029" w:footer="796" w:gutter="0"/>
          <w:cols w:space="720"/>
        </w:sectPr>
      </w:pPr>
      <w:r>
        <w:pict w14:anchorId="4751BB9D">
          <v:group id="_x0000_s1042" alt="" style="position:absolute;left:0;text-align:left;margin-left:75.05pt;margin-top:782pt;width:459.9pt;height:0;z-index:-4853;mso-position-horizontal-relative:page;mso-position-vertical-relative:page" coordorigin="1501,15640" coordsize="9198,0">
            <v:shape id="_x0000_s1043" alt="" style="position:absolute;left:1501;top:15640;width:9198;height:0" coordorigin="1501,15640" coordsize="9198,0" path="m1501,15640r9198,e" filled="f" strokecolor="#4471c4" strokeweight=".5pt">
              <v:path arrowok="t"/>
            </v:shape>
            <w10:wrap anchorx="page" anchory="page"/>
          </v:group>
        </w:pict>
      </w:r>
      <w:r w:rsidR="00854DEE"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="00854DEE"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spacing w:val="1"/>
          <w:sz w:val="26"/>
          <w:szCs w:val="26"/>
        </w:rPr>
        <w:t>Q</w:t>
      </w:r>
      <w:r w:rsidR="00854DEE"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="00854DEE" w:rsidRPr="00FF2774">
        <w:rPr>
          <w:rFonts w:asciiTheme="majorHAnsi" w:hAnsiTheme="majorHAnsi" w:cstheme="majorHAnsi"/>
          <w:sz w:val="26"/>
          <w:szCs w:val="26"/>
        </w:rPr>
        <w:t>ay</w:t>
      </w:r>
      <w:r w:rsidR="00854DEE"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="00854DEE"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="00854DEE" w:rsidRPr="00FF2774">
        <w:rPr>
          <w:rFonts w:asciiTheme="majorHAnsi" w:hAnsiTheme="majorHAnsi" w:cstheme="majorHAnsi"/>
          <w:sz w:val="26"/>
          <w:szCs w:val="26"/>
        </w:rPr>
        <w:t>n</w:t>
      </w:r>
      <w:r w:rsidR="00854DEE"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spacing w:val="-2"/>
          <w:sz w:val="26"/>
          <w:szCs w:val="26"/>
        </w:rPr>
        <w:t>p</w:t>
      </w:r>
      <w:r w:rsidR="00854DEE"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="00854DEE"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="00854DEE"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="00854DEE" w:rsidRPr="00FF2774">
        <w:rPr>
          <w:rFonts w:asciiTheme="majorHAnsi" w:hAnsiTheme="majorHAnsi" w:cstheme="majorHAnsi"/>
          <w:sz w:val="26"/>
          <w:szCs w:val="26"/>
        </w:rPr>
        <w:t>;</w:t>
      </w:r>
      <w:r w:rsidR="00854DEE"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="00854DEE"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="00854DEE" w:rsidRPr="00FF2774">
        <w:rPr>
          <w:rFonts w:asciiTheme="majorHAnsi" w:hAnsiTheme="majorHAnsi" w:cstheme="majorHAnsi"/>
          <w:sz w:val="26"/>
          <w:szCs w:val="26"/>
        </w:rPr>
        <w:t>n</w:t>
      </w:r>
      <w:r w:rsidR="00854DEE"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sz w:val="26"/>
          <w:szCs w:val="26"/>
        </w:rPr>
        <w:t>t</w:t>
      </w:r>
      <w:r w:rsidR="00854DEE"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="00854DEE" w:rsidRPr="00FF2774">
        <w:rPr>
          <w:rFonts w:asciiTheme="majorHAnsi" w:hAnsiTheme="majorHAnsi" w:cstheme="majorHAnsi"/>
          <w:sz w:val="26"/>
          <w:szCs w:val="26"/>
        </w:rPr>
        <w:t>ái</w:t>
      </w:r>
      <w:r w:rsidR="00854DEE"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spacing w:val="-2"/>
          <w:sz w:val="26"/>
          <w:szCs w:val="26"/>
        </w:rPr>
        <w:t>q</w:t>
      </w:r>
      <w:r w:rsidR="00854DEE"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="00854DEE"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="00854DEE"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="00854DEE" w:rsidRPr="00FF2774">
        <w:rPr>
          <w:rFonts w:asciiTheme="majorHAnsi" w:hAnsiTheme="majorHAnsi" w:cstheme="majorHAnsi"/>
          <w:sz w:val="26"/>
          <w:szCs w:val="26"/>
        </w:rPr>
        <w:t>;</w:t>
      </w:r>
      <w:r w:rsidR="00854DEE"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spacing w:val="-1"/>
          <w:sz w:val="26"/>
          <w:szCs w:val="26"/>
        </w:rPr>
        <w:t>q</w:t>
      </w:r>
      <w:r w:rsidR="00854DEE"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="00854DEE" w:rsidRPr="00FF2774">
        <w:rPr>
          <w:rFonts w:asciiTheme="majorHAnsi" w:hAnsiTheme="majorHAnsi" w:cstheme="majorHAnsi"/>
          <w:sz w:val="26"/>
          <w:szCs w:val="26"/>
        </w:rPr>
        <w:t>ay</w:t>
      </w:r>
      <w:r w:rsidR="00854DEE"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="00854DEE" w:rsidRPr="00FF2774">
        <w:rPr>
          <w:rFonts w:asciiTheme="majorHAnsi" w:hAnsiTheme="majorHAnsi" w:cstheme="majorHAnsi"/>
          <w:spacing w:val="-2"/>
          <w:sz w:val="26"/>
          <w:szCs w:val="26"/>
        </w:rPr>
        <w:t>ằ</w:t>
      </w:r>
      <w:r w:rsidR="00854DEE"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="00854DEE" w:rsidRPr="00FF2774">
        <w:rPr>
          <w:rFonts w:asciiTheme="majorHAnsi" w:hAnsiTheme="majorHAnsi" w:cstheme="majorHAnsi"/>
          <w:sz w:val="26"/>
          <w:szCs w:val="26"/>
        </w:rPr>
        <w:t>g</w:t>
      </w:r>
      <w:r w:rsidR="00854DEE"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="00854DEE"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="00854DEE"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="00854DEE" w:rsidRPr="00FF2774">
        <w:rPr>
          <w:rFonts w:asciiTheme="majorHAnsi" w:hAnsiTheme="majorHAnsi" w:cstheme="majorHAnsi"/>
          <w:sz w:val="26"/>
          <w:szCs w:val="26"/>
        </w:rPr>
        <w:t>;</w:t>
      </w:r>
      <w:r w:rsidR="00854DEE"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spacing w:val="1"/>
          <w:sz w:val="26"/>
          <w:szCs w:val="26"/>
        </w:rPr>
        <w:t>q</w:t>
      </w:r>
      <w:r w:rsidR="00854DEE"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="00854DEE" w:rsidRPr="00FF2774">
        <w:rPr>
          <w:rFonts w:asciiTheme="majorHAnsi" w:hAnsiTheme="majorHAnsi" w:cstheme="majorHAnsi"/>
          <w:sz w:val="26"/>
          <w:szCs w:val="26"/>
        </w:rPr>
        <w:t>ay</w:t>
      </w:r>
      <w:r w:rsidR="00854DEE"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="00854DEE" w:rsidRPr="00FF2774">
        <w:rPr>
          <w:rFonts w:asciiTheme="majorHAnsi" w:hAnsiTheme="majorHAnsi" w:cstheme="majorHAnsi"/>
          <w:spacing w:val="-1"/>
          <w:sz w:val="26"/>
          <w:szCs w:val="26"/>
        </w:rPr>
        <w:t>ử</w:t>
      </w:r>
      <w:r w:rsidR="00854DEE" w:rsidRPr="00FF2774">
        <w:rPr>
          <w:rFonts w:asciiTheme="majorHAnsi" w:hAnsiTheme="majorHAnsi" w:cstheme="majorHAnsi"/>
          <w:sz w:val="26"/>
          <w:szCs w:val="26"/>
        </w:rPr>
        <w:t>a b</w:t>
      </w:r>
      <w:r w:rsidR="00854DEE"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="00854DEE" w:rsidRPr="00FF2774">
        <w:rPr>
          <w:rFonts w:asciiTheme="majorHAnsi" w:hAnsiTheme="majorHAnsi" w:cstheme="majorHAnsi"/>
          <w:sz w:val="26"/>
          <w:szCs w:val="26"/>
        </w:rPr>
        <w:t>n</w:t>
      </w:r>
      <w:r w:rsidR="00854DEE"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spacing w:val="1"/>
          <w:sz w:val="26"/>
          <w:szCs w:val="26"/>
        </w:rPr>
        <w:t>ph</w:t>
      </w:r>
      <w:r w:rsidR="00854DEE"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="00854DEE" w:rsidRPr="00FF2774">
        <w:rPr>
          <w:rFonts w:asciiTheme="majorHAnsi" w:hAnsiTheme="majorHAnsi" w:cstheme="majorHAnsi"/>
          <w:sz w:val="26"/>
          <w:szCs w:val="26"/>
        </w:rPr>
        <w:t>i</w:t>
      </w:r>
    </w:p>
    <w:p w14:paraId="357D3958" w14:textId="77777777" w:rsidR="00662A4B" w:rsidRPr="00FF2774" w:rsidRDefault="00662A4B">
      <w:pPr>
        <w:spacing w:before="13" w:line="220" w:lineRule="exact"/>
        <w:rPr>
          <w:rFonts w:asciiTheme="majorHAnsi" w:hAnsiTheme="majorHAnsi" w:cstheme="majorHAnsi"/>
          <w:sz w:val="26"/>
          <w:szCs w:val="26"/>
        </w:rPr>
      </w:pPr>
    </w:p>
    <w:p w14:paraId="200DA33D" w14:textId="77777777" w:rsidR="00662A4B" w:rsidRPr="00FF2774" w:rsidRDefault="00854DEE">
      <w:pPr>
        <w:spacing w:before="24"/>
        <w:ind w:left="894" w:right="1226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Bên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y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ằ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ay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ử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ên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</w:p>
    <w:p w14:paraId="463C0C77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8B6F8A4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11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>Tr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ũ t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ừ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ờ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hô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ó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ú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qu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ỗ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ó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độ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c?</w:t>
      </w:r>
    </w:p>
    <w:p w14:paraId="6E6D6306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57CC6E7" w14:textId="77777777" w:rsidR="00662A4B" w:rsidRPr="00FF2774" w:rsidRDefault="00854DEE">
      <w:pPr>
        <w:spacing w:line="360" w:lineRule="auto"/>
        <w:ind w:left="894" w:right="8003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05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b.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02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03 </w:t>
      </w: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04</w:t>
      </w:r>
    </w:p>
    <w:p w14:paraId="4EE77125" w14:textId="77777777" w:rsidR="00662A4B" w:rsidRPr="00FF2774" w:rsidRDefault="00854DEE">
      <w:pPr>
        <w:spacing w:before="5"/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12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>Khi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q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đằ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u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ầ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ả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q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ế nào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1FEC8191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F336B72" w14:textId="77777777" w:rsidR="00662A4B" w:rsidRPr="00FF2774" w:rsidRDefault="00854DEE">
      <w:pPr>
        <w:ind w:left="894" w:right="82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ó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ái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ũ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àm</w:t>
      </w:r>
      <w:r w:rsidRPr="00FF2774">
        <w:rPr>
          <w:rFonts w:asciiTheme="majorHAnsi" w:hAnsiTheme="majorHAnsi" w:cstheme="majorHAnsi"/>
          <w:spacing w:val="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ụ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ừ</w:t>
      </w:r>
      <w:r w:rsidRPr="00FF2774">
        <w:rPr>
          <w:rFonts w:asciiTheme="majorHAnsi" w:hAnsiTheme="majorHAnsi" w:cstheme="majorHAnsi"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ải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ề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au</w:t>
      </w:r>
    </w:p>
    <w:p w14:paraId="02ADD11B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613BA05E" w14:textId="77777777" w:rsidR="00662A4B" w:rsidRPr="00FF2774" w:rsidRDefault="00854DEE">
      <w:pPr>
        <w:ind w:left="688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80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ộ</w:t>
      </w:r>
    </w:p>
    <w:p w14:paraId="478432C2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359C0994" w14:textId="77777777" w:rsidR="00662A4B" w:rsidRPr="00FF2774" w:rsidRDefault="00854DEE">
      <w:pPr>
        <w:spacing w:line="359" w:lineRule="auto"/>
        <w:ind w:left="688" w:right="77" w:firstLine="20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ái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ề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qu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ừ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ề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18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0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e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 xml:space="preserve">m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ồn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ồ</w:t>
      </w:r>
    </w:p>
    <w:p w14:paraId="3E284915" w14:textId="77777777" w:rsidR="00662A4B" w:rsidRPr="00FF2774" w:rsidRDefault="00854DEE">
      <w:pPr>
        <w:spacing w:before="6"/>
        <w:ind w:left="894" w:right="814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ũ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làm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ụ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từ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ải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ề s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80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ộ</w:t>
      </w:r>
    </w:p>
    <w:p w14:paraId="2A888E0F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3BEB0B6" w14:textId="77777777" w:rsidR="00662A4B" w:rsidRPr="00FF2774" w:rsidRDefault="00854DEE">
      <w:pPr>
        <w:ind w:left="894" w:right="78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ó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ũ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rái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àm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ụ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ừ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ải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ề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</w:p>
    <w:p w14:paraId="558E1919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4765ABE6" w14:textId="77777777" w:rsidR="00662A4B" w:rsidRPr="00FF2774" w:rsidRDefault="00854DEE">
      <w:pPr>
        <w:ind w:left="688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8</w:t>
      </w:r>
      <w:r w:rsidRPr="00FF2774">
        <w:rPr>
          <w:rFonts w:asciiTheme="majorHAnsi" w:hAnsiTheme="majorHAnsi" w:cstheme="majorHAnsi"/>
          <w:sz w:val="26"/>
          <w:szCs w:val="26"/>
        </w:rPr>
        <w:t>0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ộ</w:t>
      </w:r>
    </w:p>
    <w:p w14:paraId="22806BE6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3B82C20" w14:textId="77777777" w:rsidR="00662A4B" w:rsidRPr="00FF2774" w:rsidRDefault="00854DEE">
      <w:pPr>
        <w:spacing w:line="360" w:lineRule="auto"/>
        <w:ind w:left="119" w:right="70" w:firstLine="20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13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>Tr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ũ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từng</w:t>
      </w:r>
      <w:r w:rsidRPr="00FF2774">
        <w:rPr>
          <w:rFonts w:asciiTheme="majorHAnsi" w:hAnsiTheme="majorHAnsi" w:cstheme="majorHAnsi"/>
          <w:b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ờ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ó</w:t>
      </w:r>
      <w:r w:rsidRPr="00FF2774">
        <w:rPr>
          <w:rFonts w:asciiTheme="majorHAnsi" w:hAnsiTheme="majorHAnsi" w:cstheme="majorHAnsi"/>
          <w:b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z w:val="26"/>
          <w:szCs w:val="26"/>
        </w:rPr>
        <w:t>ú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ẩ</w:t>
      </w:r>
      <w:r w:rsidRPr="00FF2774">
        <w:rPr>
          <w:rFonts w:asciiTheme="majorHAnsi" w:hAnsiTheme="majorHAnsi" w:cstheme="majorHAnsi"/>
          <w:b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z w:val="26"/>
          <w:szCs w:val="26"/>
        </w:rPr>
        <w:t>ệnh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dù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ch qu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ỗ</w:t>
      </w:r>
    </w:p>
    <w:p w14:paraId="3B818BBC" w14:textId="77777777" w:rsidR="00662A4B" w:rsidRPr="00FF2774" w:rsidRDefault="00854DEE">
      <w:pPr>
        <w:spacing w:before="5"/>
        <w:ind w:left="894" w:right="4961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ồ</w:t>
      </w:r>
      <w:r w:rsidRPr="00FF2774">
        <w:rPr>
          <w:rFonts w:asciiTheme="majorHAnsi" w:hAnsiTheme="majorHAnsi" w:cstheme="majorHAnsi"/>
          <w:sz w:val="26"/>
          <w:szCs w:val="26"/>
        </w:rPr>
        <w:t>m có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và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dự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</w:p>
    <w:p w14:paraId="73DA8967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1D63A04" w14:textId="77777777" w:rsidR="00662A4B" w:rsidRPr="00FF2774" w:rsidRDefault="00854DEE">
      <w:pPr>
        <w:ind w:left="894" w:right="5427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ỉ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“</w:t>
      </w:r>
      <w:r w:rsidRPr="00FF2774">
        <w:rPr>
          <w:rFonts w:asciiTheme="majorHAnsi" w:hAnsiTheme="majorHAnsi" w:cstheme="majorHAnsi"/>
          <w:sz w:val="26"/>
          <w:szCs w:val="26"/>
        </w:rPr>
        <w:t>….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z w:val="26"/>
          <w:szCs w:val="26"/>
        </w:rPr>
        <w:t>”</w:t>
      </w:r>
    </w:p>
    <w:p w14:paraId="327C8033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6D4EE8B6" w14:textId="77777777" w:rsidR="00662A4B" w:rsidRPr="00FF2774" w:rsidRDefault="00854DEE">
      <w:pPr>
        <w:ind w:left="894" w:right="5228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ỉ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“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…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z w:val="26"/>
          <w:szCs w:val="26"/>
        </w:rPr>
        <w:t>”</w:t>
      </w:r>
    </w:p>
    <w:p w14:paraId="07427333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B4A205B" w14:textId="77777777" w:rsidR="00662A4B" w:rsidRPr="00FF2774" w:rsidRDefault="00854DEE">
      <w:pPr>
        <w:ind w:left="894" w:right="4421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Có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 dự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au</w:t>
      </w:r>
    </w:p>
    <w:p w14:paraId="05C7F8B6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39D13B0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14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>Tr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ũ t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ừ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ờ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hô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ó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ú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có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độ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tác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ơ b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ả</w:t>
      </w:r>
      <w:r w:rsidRPr="00FF2774">
        <w:rPr>
          <w:rFonts w:asciiTheme="majorHAnsi" w:hAnsiTheme="majorHAnsi" w:cstheme="majorHAnsi"/>
          <w:b/>
          <w:sz w:val="26"/>
          <w:szCs w:val="26"/>
        </w:rPr>
        <w:t>n?</w:t>
      </w:r>
    </w:p>
    <w:p w14:paraId="1C094246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A402A28" w14:textId="77777777" w:rsidR="00662A4B" w:rsidRPr="00FF2774" w:rsidRDefault="00854DEE">
      <w:pPr>
        <w:spacing w:line="360" w:lineRule="auto"/>
        <w:ind w:left="894" w:right="8003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01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b.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04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03 </w:t>
      </w: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02</w:t>
      </w:r>
    </w:p>
    <w:p w14:paraId="7A9E193E" w14:textId="77777777" w:rsidR="00662A4B" w:rsidRPr="00FF2774" w:rsidRDefault="00854DEE">
      <w:pPr>
        <w:spacing w:before="5"/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15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>Tr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ũ t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ừ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ờ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hô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ó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ú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c 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ơ b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ả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ó</w:t>
      </w:r>
      <w:r w:rsidRPr="00FF2774">
        <w:rPr>
          <w:rFonts w:asciiTheme="majorHAnsi" w:hAnsiTheme="majorHAnsi" w:cstheme="majorHAnsi"/>
          <w:b/>
          <w:sz w:val="26"/>
          <w:szCs w:val="26"/>
        </w:rPr>
        <w:t>:</w:t>
      </w:r>
    </w:p>
    <w:p w14:paraId="1E3B6220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6730302D" w14:textId="77777777" w:rsidR="00662A4B" w:rsidRPr="00FF2774" w:rsidRDefault="00854DEE">
      <w:pPr>
        <w:ind w:left="894" w:right="4737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z w:val="26"/>
          <w:szCs w:val="26"/>
        </w:rPr>
        <w:t>ũ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mũ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</w:p>
    <w:p w14:paraId="3EB52449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63DDA9D" w14:textId="77777777" w:rsidR="00662A4B" w:rsidRPr="00FF2774" w:rsidRDefault="00854DEE">
      <w:pPr>
        <w:ind w:left="894" w:right="5806"/>
        <w:jc w:val="both"/>
        <w:rPr>
          <w:rFonts w:asciiTheme="majorHAnsi" w:hAnsiTheme="majorHAnsi" w:cstheme="majorHAnsi"/>
          <w:sz w:val="26"/>
          <w:szCs w:val="26"/>
        </w:rPr>
        <w:sectPr w:rsidR="00662A4B" w:rsidRPr="00FF2774">
          <w:pgSz w:w="11920" w:h="16860"/>
          <w:pgMar w:top="1300" w:right="1020" w:bottom="280" w:left="1300" w:header="1029" w:footer="796" w:gutter="0"/>
          <w:cols w:space="720"/>
        </w:sect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z w:val="26"/>
          <w:szCs w:val="26"/>
        </w:rPr>
        <w:t>ũ</w:t>
      </w:r>
    </w:p>
    <w:p w14:paraId="4DF8878F" w14:textId="77777777" w:rsidR="00662A4B" w:rsidRPr="00FF2774" w:rsidRDefault="00662A4B">
      <w:pPr>
        <w:spacing w:before="13" w:line="220" w:lineRule="exact"/>
        <w:rPr>
          <w:rFonts w:asciiTheme="majorHAnsi" w:hAnsiTheme="majorHAnsi" w:cstheme="majorHAnsi"/>
          <w:sz w:val="26"/>
          <w:szCs w:val="26"/>
        </w:rPr>
      </w:pPr>
    </w:p>
    <w:p w14:paraId="52756093" w14:textId="77777777" w:rsidR="00662A4B" w:rsidRPr="00FF2774" w:rsidRDefault="00854DEE">
      <w:pPr>
        <w:spacing w:before="24"/>
        <w:ind w:left="894" w:right="4658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z w:val="26"/>
          <w:szCs w:val="26"/>
        </w:rPr>
        <w:t>ũ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mũ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z w:val="26"/>
          <w:szCs w:val="26"/>
        </w:rPr>
        <w:t>ềm</w:t>
      </w:r>
    </w:p>
    <w:p w14:paraId="7C06C941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B63CB5C" w14:textId="77777777" w:rsidR="00662A4B" w:rsidRPr="00FF2774" w:rsidRDefault="00854DEE">
      <w:pPr>
        <w:ind w:left="894" w:right="4704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z w:val="26"/>
          <w:szCs w:val="26"/>
        </w:rPr>
        <w:t>ũ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z w:val="26"/>
          <w:szCs w:val="26"/>
        </w:rPr>
        <w:t>ee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mũ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mềm</w:t>
      </w:r>
    </w:p>
    <w:p w14:paraId="2E7D4EEE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849D761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16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>Tr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ũ t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ừ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ờ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hô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ó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ú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có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độ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tác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63D872B0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1B4AA99" w14:textId="77777777" w:rsidR="00662A4B" w:rsidRPr="00FF2774" w:rsidRDefault="00854DEE">
      <w:pPr>
        <w:spacing w:line="360" w:lineRule="auto"/>
        <w:ind w:left="894" w:right="8003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03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b.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02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04 </w:t>
      </w: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05</w:t>
      </w:r>
    </w:p>
    <w:p w14:paraId="0B016F33" w14:textId="77777777" w:rsidR="00662A4B" w:rsidRPr="00FF2774" w:rsidRDefault="00854DEE">
      <w:pPr>
        <w:spacing w:before="5" w:line="360" w:lineRule="auto"/>
        <w:ind w:left="119" w:right="68" w:firstLine="20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17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>Tr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ũ</w:t>
      </w:r>
      <w:r w:rsidRPr="00FF2774">
        <w:rPr>
          <w:rFonts w:asciiTheme="majorHAnsi" w:hAnsiTheme="majorHAnsi" w:cstheme="majorHAnsi"/>
          <w:b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từ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ờ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ó</w:t>
      </w:r>
      <w:r w:rsidRPr="00FF2774">
        <w:rPr>
          <w:rFonts w:asciiTheme="majorHAnsi" w:hAnsiTheme="majorHAnsi" w:cstheme="majorHAnsi"/>
          <w:b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z w:val="26"/>
          <w:szCs w:val="26"/>
        </w:rPr>
        <w:t>ún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khi</w:t>
      </w:r>
      <w:r w:rsidRPr="00FF2774">
        <w:rPr>
          <w:rFonts w:asciiTheme="majorHAnsi" w:hAnsiTheme="majorHAnsi" w:cstheme="majorHAnsi"/>
          <w:b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ũ,</w:t>
      </w:r>
      <w:r w:rsidRPr="00FF2774">
        <w:rPr>
          <w:rFonts w:asciiTheme="majorHAnsi" w:hAnsiTheme="majorHAnsi" w:cstheme="majorHAnsi"/>
          <w:b/>
          <w:spacing w:val="-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o như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thế n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5113B32C" w14:textId="77777777" w:rsidR="00662A4B" w:rsidRPr="00FF2774" w:rsidRDefault="00854DEE">
      <w:pPr>
        <w:spacing w:before="7" w:line="359" w:lineRule="auto"/>
        <w:ind w:left="688" w:right="75" w:firstLine="20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ũ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ỉ</w:t>
      </w:r>
      <w:r w:rsidRPr="00FF2774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ác</w:t>
      </w:r>
      <w:r w:rsidRPr="00FF2774">
        <w:rPr>
          <w:rFonts w:asciiTheme="majorHAnsi" w:hAnsiTheme="majorHAnsi" w:cstheme="majorHAnsi"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ầu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gó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ay</w:t>
      </w:r>
      <w:r w:rsidRPr="00FF2774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ữ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 xml:space="preserve">y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ải</w:t>
      </w:r>
    </w:p>
    <w:p w14:paraId="7BCD7FEE" w14:textId="77777777" w:rsidR="00662A4B" w:rsidRPr="00FF2774" w:rsidRDefault="00854DEE">
      <w:pPr>
        <w:spacing w:before="6"/>
        <w:ind w:left="894" w:right="899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ú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nh</w:t>
      </w:r>
      <w:r w:rsidRPr="00FF2774">
        <w:rPr>
          <w:rFonts w:asciiTheme="majorHAnsi" w:hAnsiTheme="majorHAnsi" w:cstheme="majorHAnsi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ũ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nh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ẳ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</w:p>
    <w:p w14:paraId="15B1C007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F209C0A" w14:textId="77777777" w:rsidR="00662A4B" w:rsidRPr="00FF2774" w:rsidRDefault="00854DEE">
      <w:pPr>
        <w:spacing w:line="361" w:lineRule="auto"/>
        <w:ind w:left="688" w:right="73" w:firstLine="20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ũ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ó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rỏ</w:t>
      </w:r>
      <w:r w:rsidRPr="00FF2774">
        <w:rPr>
          <w:rFonts w:asciiTheme="majorHAnsi" w:hAnsiTheme="majorHAnsi" w:cstheme="majorHAnsi"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mày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ải</w:t>
      </w:r>
    </w:p>
    <w:p w14:paraId="010F2120" w14:textId="77777777" w:rsidR="00662A4B" w:rsidRPr="00FF2774" w:rsidRDefault="00854DEE">
      <w:pPr>
        <w:spacing w:before="3"/>
        <w:ind w:left="894" w:right="77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ện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ác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ỉ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ẳ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ời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ào</w:t>
      </w:r>
    </w:p>
    <w:p w14:paraId="3C7674E8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276FCF89" w14:textId="77777777" w:rsidR="00662A4B" w:rsidRPr="00FF2774" w:rsidRDefault="00854DEE">
      <w:pPr>
        <w:spacing w:line="359" w:lineRule="auto"/>
        <w:ind w:left="119" w:right="61" w:firstLine="20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18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>Tr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ũ</w:t>
      </w:r>
      <w:r w:rsidRPr="00FF2774">
        <w:rPr>
          <w:rFonts w:asciiTheme="majorHAnsi" w:hAnsiTheme="majorHAnsi" w:cstheme="majorHAnsi"/>
          <w:b/>
          <w:spacing w:val="-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từ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ờ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-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có</w:t>
      </w:r>
      <w:r w:rsidRPr="00FF2774">
        <w:rPr>
          <w:rFonts w:asciiTheme="majorHAnsi" w:hAnsiTheme="majorHAnsi" w:cstheme="majorHAnsi"/>
          <w:b/>
          <w:spacing w:val="-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z w:val="26"/>
          <w:szCs w:val="26"/>
        </w:rPr>
        <w:t>ú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spacing w:val="-1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-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gồ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-2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nhữ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tr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z w:val="26"/>
          <w:szCs w:val="26"/>
        </w:rPr>
        <w:t>ờng hợp n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07798541" w14:textId="77777777" w:rsidR="00662A4B" w:rsidRPr="00FF2774" w:rsidRDefault="00854DEE">
      <w:pPr>
        <w:spacing w:before="6" w:line="361" w:lineRule="auto"/>
        <w:ind w:left="688" w:right="74" w:firstLine="20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mũ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ứ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mũ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ào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ử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ên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(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)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ào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 có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z w:val="26"/>
          <w:szCs w:val="26"/>
        </w:rPr>
        <w:t>ũ</w:t>
      </w:r>
    </w:p>
    <w:p w14:paraId="5BF9B0DB" w14:textId="77777777" w:rsidR="00662A4B" w:rsidRPr="00FF2774" w:rsidRDefault="00854DEE">
      <w:pPr>
        <w:spacing w:before="3"/>
        <w:ind w:left="894" w:right="998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ũ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nửa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z w:val="26"/>
          <w:szCs w:val="26"/>
        </w:rPr>
        <w:t>ũ</w:t>
      </w:r>
    </w:p>
    <w:p w14:paraId="15029BC6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01EC915" w14:textId="77777777" w:rsidR="00662A4B" w:rsidRPr="00FF2774" w:rsidRDefault="00854DEE">
      <w:pPr>
        <w:spacing w:line="359" w:lineRule="auto"/>
        <w:ind w:left="688" w:right="73" w:firstLine="20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mũ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mũ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mề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ào</w:t>
      </w:r>
      <w:r w:rsidRPr="00FF2774">
        <w:rPr>
          <w:rFonts w:asciiTheme="majorHAnsi" w:hAnsiTheme="majorHAnsi" w:cstheme="majorHAnsi"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ử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ào</w:t>
      </w:r>
      <w:r w:rsidRPr="00FF2774">
        <w:rPr>
          <w:rFonts w:asciiTheme="majorHAnsi" w:hAnsiTheme="majorHAnsi" w:cstheme="majorHAnsi"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 mũ</w:t>
      </w:r>
    </w:p>
    <w:p w14:paraId="5814EF69" w14:textId="77777777" w:rsidR="00662A4B" w:rsidRPr="00FF2774" w:rsidRDefault="00854DEE">
      <w:pPr>
        <w:spacing w:before="9"/>
        <w:ind w:left="894" w:right="3677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z w:val="26"/>
          <w:szCs w:val="26"/>
        </w:rPr>
        <w:t>ũ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z w:val="26"/>
          <w:szCs w:val="26"/>
        </w:rPr>
        <w:t>ê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pi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ào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ử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</w:p>
    <w:p w14:paraId="3631859B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4DF6BD1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19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>Tr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ũ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từ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ờ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có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z w:val="26"/>
          <w:szCs w:val="26"/>
        </w:rPr>
        <w:t>ú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trườ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ợp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ph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ả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</w:p>
    <w:p w14:paraId="2A3808F8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2BCD5FB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ch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6169C763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2130C90" w14:textId="77777777" w:rsidR="00662A4B" w:rsidRPr="00FF2774" w:rsidRDefault="00854DEE">
      <w:pPr>
        <w:ind w:left="894" w:right="4345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ai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àm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ụ</w:t>
      </w:r>
    </w:p>
    <w:p w14:paraId="1FD5C3DC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66C796B3" w14:textId="77777777" w:rsidR="00662A4B" w:rsidRPr="00FF2774" w:rsidRDefault="00854DEE">
      <w:pPr>
        <w:ind w:left="894" w:right="6148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ă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</w:p>
    <w:p w14:paraId="11ED51AF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8635554" w14:textId="77777777" w:rsidR="00662A4B" w:rsidRPr="00FF2774" w:rsidRDefault="00854DEE">
      <w:pPr>
        <w:ind w:left="894" w:right="6230"/>
        <w:jc w:val="both"/>
        <w:rPr>
          <w:rFonts w:asciiTheme="majorHAnsi" w:hAnsiTheme="majorHAnsi" w:cstheme="majorHAnsi"/>
          <w:sz w:val="26"/>
          <w:szCs w:val="26"/>
        </w:rPr>
        <w:sectPr w:rsidR="00662A4B" w:rsidRPr="00FF2774">
          <w:pgSz w:w="11920" w:h="16860"/>
          <w:pgMar w:top="1300" w:right="1020" w:bottom="280" w:left="1300" w:header="1029" w:footer="796" w:gutter="0"/>
          <w:cols w:space="720"/>
        </w:sect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 xml:space="preserve">àm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ệc</w:t>
      </w:r>
    </w:p>
    <w:p w14:paraId="75CD5E8A" w14:textId="77777777" w:rsidR="00662A4B" w:rsidRPr="00FF2774" w:rsidRDefault="00662A4B">
      <w:pPr>
        <w:spacing w:before="13" w:line="220" w:lineRule="exact"/>
        <w:rPr>
          <w:rFonts w:asciiTheme="majorHAnsi" w:hAnsiTheme="majorHAnsi" w:cstheme="majorHAnsi"/>
          <w:sz w:val="26"/>
          <w:szCs w:val="26"/>
        </w:rPr>
      </w:pPr>
    </w:p>
    <w:p w14:paraId="62B0CAF8" w14:textId="77777777" w:rsidR="00662A4B" w:rsidRPr="00FF2774" w:rsidRDefault="00854DEE">
      <w:pPr>
        <w:spacing w:before="24"/>
        <w:ind w:left="894" w:right="4596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ận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ó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</w:p>
    <w:p w14:paraId="3367693B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13CCDCF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20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>Kh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ẩ</w:t>
      </w:r>
      <w:r w:rsidRPr="00FF2774">
        <w:rPr>
          <w:rFonts w:asciiTheme="majorHAnsi" w:hAnsiTheme="majorHAnsi" w:cstheme="majorHAnsi"/>
          <w:b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ệnh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ồ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có:</w:t>
      </w:r>
    </w:p>
    <w:p w14:paraId="34B03BB7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7EFBA30" w14:textId="77777777" w:rsidR="00662A4B" w:rsidRPr="00FF2774" w:rsidRDefault="00854DEE">
      <w:pPr>
        <w:ind w:left="894" w:right="65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 xml:space="preserve">ự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và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 “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(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i)</w:t>
      </w:r>
      <w:r w:rsidRPr="00FF2774">
        <w:rPr>
          <w:rFonts w:asciiTheme="majorHAnsi" w:hAnsiTheme="majorHAnsi" w:cstheme="majorHAnsi"/>
          <w:sz w:val="26"/>
          <w:szCs w:val="26"/>
        </w:rPr>
        <w:t>-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”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ặc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ỉ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có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</w:p>
    <w:p w14:paraId="72C6B40D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BF65726" w14:textId="77777777" w:rsidR="00662A4B" w:rsidRPr="00FF2774" w:rsidRDefault="00854DEE">
      <w:pPr>
        <w:ind w:left="688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>“c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”</w:t>
      </w:r>
    </w:p>
    <w:p w14:paraId="447A3388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F17C35F" w14:textId="77777777" w:rsidR="00662A4B" w:rsidRPr="00FF2774" w:rsidRDefault="00854DEE">
      <w:pPr>
        <w:ind w:left="894" w:right="4069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ỉ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“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”</w:t>
      </w:r>
    </w:p>
    <w:p w14:paraId="6DAEDA9E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6805C7B2" w14:textId="77777777" w:rsidR="00662A4B" w:rsidRPr="00FF2774" w:rsidRDefault="00854DEE">
      <w:pPr>
        <w:ind w:left="894" w:right="3793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ỉ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“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ên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ải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”</w:t>
      </w:r>
    </w:p>
    <w:p w14:paraId="40CAF1DF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4ADDBAB" w14:textId="77777777" w:rsidR="00662A4B" w:rsidRPr="00FF2774" w:rsidRDefault="00854DEE">
      <w:pPr>
        <w:ind w:left="894" w:right="5024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“c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”</w:t>
      </w:r>
    </w:p>
    <w:p w14:paraId="5CD0F8ED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7EA72B7" w14:textId="77777777" w:rsidR="00662A4B" w:rsidRPr="00FF2774" w:rsidRDefault="00854DEE">
      <w:pPr>
        <w:spacing w:line="360" w:lineRule="auto"/>
        <w:ind w:left="119" w:right="72" w:firstLine="20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21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z w:val="26"/>
          <w:szCs w:val="26"/>
        </w:rPr>
        <w:t>ể</w:t>
      </w:r>
      <w:r w:rsidRPr="00FF2774">
        <w:rPr>
          <w:rFonts w:asciiTheme="majorHAnsi" w:hAnsiTheme="majorHAnsi" w:cstheme="majorHAnsi"/>
          <w:b/>
          <w:spacing w:val="2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ổ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2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hướ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2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2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ó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spacing w:val="2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í</w:t>
      </w:r>
      <w:r w:rsidRPr="00FF2774">
        <w:rPr>
          <w:rFonts w:asciiTheme="majorHAnsi" w:hAnsiTheme="majorHAnsi" w:cstheme="majorHAnsi"/>
          <w:b/>
          <w:sz w:val="26"/>
          <w:szCs w:val="26"/>
        </w:rPr>
        <w:t>nh</w:t>
      </w:r>
      <w:r w:rsidRPr="00FF2774">
        <w:rPr>
          <w:rFonts w:asciiTheme="majorHAnsi" w:hAnsiTheme="majorHAnsi" w:cstheme="majorHAnsi"/>
          <w:b/>
          <w:spacing w:val="2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xá</w:t>
      </w:r>
      <w:r w:rsidRPr="00FF2774">
        <w:rPr>
          <w:rFonts w:asciiTheme="majorHAnsi" w:hAnsiTheme="majorHAnsi" w:cstheme="majorHAnsi"/>
          <w:b/>
          <w:sz w:val="26"/>
          <w:szCs w:val="26"/>
        </w:rPr>
        <w:t>c,</w:t>
      </w:r>
      <w:r w:rsidRPr="00FF2774">
        <w:rPr>
          <w:rFonts w:asciiTheme="majorHAnsi" w:hAnsiTheme="majorHAnsi" w:cstheme="majorHAnsi"/>
          <w:b/>
          <w:spacing w:val="2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như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2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ẫ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2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ữ</w:t>
      </w:r>
      <w:r w:rsidRPr="00FF2774">
        <w:rPr>
          <w:rFonts w:asciiTheme="majorHAnsi" w:hAnsiTheme="majorHAnsi" w:cstheme="majorHAnsi"/>
          <w:b/>
          <w:spacing w:val="2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được</w:t>
      </w:r>
      <w:r w:rsidRPr="00FF2774">
        <w:rPr>
          <w:rFonts w:asciiTheme="majorHAnsi" w:hAnsiTheme="majorHAnsi" w:cstheme="majorHAnsi"/>
          <w:b/>
          <w:spacing w:val="2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z w:val="26"/>
          <w:szCs w:val="26"/>
        </w:rPr>
        <w:t>ị</w:t>
      </w:r>
      <w:r w:rsidRPr="00FF2774">
        <w:rPr>
          <w:rFonts w:asciiTheme="majorHAnsi" w:hAnsiTheme="majorHAnsi" w:cstheme="majorHAnsi"/>
          <w:b/>
          <w:spacing w:val="2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trí</w:t>
      </w:r>
      <w:r w:rsidRPr="00FF2774">
        <w:rPr>
          <w:rFonts w:asciiTheme="majorHAnsi" w:hAnsiTheme="majorHAnsi" w:cstheme="majorHAnsi"/>
          <w:b/>
          <w:spacing w:val="2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đứ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 ph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ả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có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tác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583FAF6B" w14:textId="77777777" w:rsidR="00662A4B" w:rsidRPr="00FF2774" w:rsidRDefault="00854DEE">
      <w:pPr>
        <w:spacing w:before="7"/>
        <w:ind w:left="894" w:right="5837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Các cá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ỗ</w:t>
      </w:r>
    </w:p>
    <w:p w14:paraId="1E398D04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B224719" w14:textId="77777777" w:rsidR="00DA51EF" w:rsidRDefault="00854DEE">
      <w:pPr>
        <w:spacing w:line="359" w:lineRule="auto"/>
        <w:ind w:left="894" w:right="4951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ậm 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ỗ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ổ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 xml:space="preserve">g </w:t>
      </w:r>
    </w:p>
    <w:p w14:paraId="79842447" w14:textId="77777777" w:rsidR="00DA51EF" w:rsidRDefault="00854DEE">
      <w:pPr>
        <w:spacing w:line="359" w:lineRule="auto"/>
        <w:ind w:left="894" w:right="4951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ậm ch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 xml:space="preserve">n </w:t>
      </w:r>
    </w:p>
    <w:p w14:paraId="20E39092" w14:textId="0D0E529E" w:rsidR="00662A4B" w:rsidRPr="00FF2774" w:rsidRDefault="00854DEE">
      <w:pPr>
        <w:spacing w:line="359" w:lineRule="auto"/>
        <w:ind w:left="894" w:right="4951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ổ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552DFAC4" w14:textId="77777777" w:rsidR="00662A4B" w:rsidRPr="00FF2774" w:rsidRDefault="00854DEE">
      <w:pPr>
        <w:spacing w:before="8"/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22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ến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z w:val="26"/>
          <w:szCs w:val="26"/>
        </w:rPr>
        <w:t>ù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q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hả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q</w:t>
      </w:r>
      <w:r w:rsidRPr="00FF2774">
        <w:rPr>
          <w:rFonts w:asciiTheme="majorHAnsi" w:hAnsiTheme="majorHAnsi" w:cstheme="majorHAnsi"/>
          <w:b/>
          <w:sz w:val="26"/>
          <w:szCs w:val="26"/>
        </w:rPr>
        <w:t>ua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vậ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z w:val="26"/>
          <w:szCs w:val="26"/>
        </w:rPr>
        <w:t>ụng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tr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z w:val="26"/>
          <w:szCs w:val="26"/>
        </w:rPr>
        <w:t>ờ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ợ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p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nà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5FFA2737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ABF460B" w14:textId="77777777" w:rsidR="00662A4B" w:rsidRPr="00FF2774" w:rsidRDefault="00854DEE">
      <w:pPr>
        <w:spacing w:line="359" w:lineRule="auto"/>
        <w:ind w:left="894" w:right="3723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 xml:space="preserve">ể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ể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cự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ắn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từ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5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bước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rở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 xml:space="preserve">ại </w:t>
      </w: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 xml:space="preserve">ể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ể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cự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ắn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từ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6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bước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rở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 xml:space="preserve">ại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 xml:space="preserve">ể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ể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cự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ng</w:t>
      </w:r>
      <w:r w:rsidRPr="00FF2774">
        <w:rPr>
          <w:rFonts w:asciiTheme="majorHAnsi" w:hAnsiTheme="majorHAnsi" w:cstheme="majorHAnsi"/>
          <w:sz w:val="26"/>
          <w:szCs w:val="26"/>
        </w:rPr>
        <w:t>ắn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từ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4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bước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rở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 xml:space="preserve">ại </w:t>
      </w: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 xml:space="preserve">ể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ể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cự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ắn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từ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3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bước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rở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ại</w:t>
      </w:r>
    </w:p>
    <w:p w14:paraId="36EEDE67" w14:textId="77777777" w:rsidR="00662A4B" w:rsidRPr="00FF2774" w:rsidRDefault="00854DEE">
      <w:pPr>
        <w:spacing w:before="8"/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23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>Khi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ến,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ù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m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ỗ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z w:val="26"/>
          <w:szCs w:val="26"/>
        </w:rPr>
        <w:t>ớc ch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b/>
          <w:sz w:val="26"/>
          <w:szCs w:val="26"/>
        </w:rPr>
        <w:t>u cm</w:t>
      </w:r>
    </w:p>
    <w:p w14:paraId="04D6D70F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469F8A1" w14:textId="77777777" w:rsidR="00DA51EF" w:rsidRDefault="00854DEE">
      <w:pPr>
        <w:spacing w:line="360" w:lineRule="auto"/>
        <w:ind w:left="894" w:right="2570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 xml:space="preserve">ớc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(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ù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) cá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ki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6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0</w:t>
      </w:r>
      <w:r w:rsidRPr="00FF2774">
        <w:rPr>
          <w:rFonts w:asciiTheme="majorHAnsi" w:hAnsiTheme="majorHAnsi" w:cstheme="majorHAnsi"/>
          <w:sz w:val="26"/>
          <w:szCs w:val="26"/>
        </w:rPr>
        <w:t xml:space="preserve">cm </w:t>
      </w:r>
    </w:p>
    <w:p w14:paraId="217CA06B" w14:textId="77777777" w:rsidR="00DA51EF" w:rsidRDefault="00854DEE">
      <w:pPr>
        <w:spacing w:line="360" w:lineRule="auto"/>
        <w:ind w:left="894" w:right="2570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 xml:space="preserve">ớc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(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ù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) cá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ki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7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0</w:t>
      </w:r>
      <w:r w:rsidRPr="00FF2774">
        <w:rPr>
          <w:rFonts w:asciiTheme="majorHAnsi" w:hAnsiTheme="majorHAnsi" w:cstheme="majorHAnsi"/>
          <w:sz w:val="26"/>
          <w:szCs w:val="26"/>
        </w:rPr>
        <w:t xml:space="preserve">cm </w:t>
      </w:r>
    </w:p>
    <w:p w14:paraId="6768DD1C" w14:textId="77777777" w:rsidR="00DA51EF" w:rsidRDefault="00854DEE">
      <w:pPr>
        <w:spacing w:line="360" w:lineRule="auto"/>
        <w:ind w:left="894" w:right="2570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 xml:space="preserve">ớc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(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ù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) cá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ki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6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5</w:t>
      </w:r>
      <w:r w:rsidRPr="00FF2774">
        <w:rPr>
          <w:rFonts w:asciiTheme="majorHAnsi" w:hAnsiTheme="majorHAnsi" w:cstheme="majorHAnsi"/>
          <w:sz w:val="26"/>
          <w:szCs w:val="26"/>
        </w:rPr>
        <w:t xml:space="preserve">cm </w:t>
      </w:r>
    </w:p>
    <w:p w14:paraId="4105126C" w14:textId="4522E99C" w:rsidR="00662A4B" w:rsidRPr="00FF2774" w:rsidRDefault="00854DEE">
      <w:pPr>
        <w:spacing w:line="360" w:lineRule="auto"/>
        <w:ind w:left="894" w:right="2570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 xml:space="preserve">ớc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(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ù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) cá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ki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5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5</w:t>
      </w:r>
      <w:r w:rsidRPr="00FF2774">
        <w:rPr>
          <w:rFonts w:asciiTheme="majorHAnsi" w:hAnsiTheme="majorHAnsi" w:cstheme="majorHAnsi"/>
          <w:sz w:val="26"/>
          <w:szCs w:val="26"/>
        </w:rPr>
        <w:t>cm</w:t>
      </w:r>
    </w:p>
    <w:p w14:paraId="7AA08702" w14:textId="77777777" w:rsidR="00662A4B" w:rsidRPr="00FF2774" w:rsidRDefault="00854DEE">
      <w:pPr>
        <w:spacing w:before="5" w:line="359" w:lineRule="auto"/>
        <w:ind w:left="119" w:right="73" w:firstLine="20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24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>Khi</w:t>
      </w:r>
      <w:r w:rsidRPr="00FF2774">
        <w:rPr>
          <w:rFonts w:asciiTheme="majorHAnsi" w:hAnsiTheme="majorHAnsi" w:cstheme="majorHAnsi"/>
          <w:b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he</w:t>
      </w:r>
      <w:r w:rsidRPr="00FF2774">
        <w:rPr>
          <w:rFonts w:asciiTheme="majorHAnsi" w:hAnsiTheme="majorHAnsi" w:cstheme="majorHAnsi"/>
          <w:b/>
          <w:spacing w:val="2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dứt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z w:val="26"/>
          <w:szCs w:val="26"/>
        </w:rPr>
        <w:t>ệnh</w:t>
      </w:r>
      <w:r w:rsidRPr="00FF2774">
        <w:rPr>
          <w:rFonts w:asciiTheme="majorHAnsi" w:hAnsiTheme="majorHAnsi" w:cstheme="majorHAnsi"/>
          <w:b/>
          <w:spacing w:val="2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“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ế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”</w:t>
      </w:r>
      <w:r w:rsidRPr="00FF2774">
        <w:rPr>
          <w:rFonts w:asciiTheme="majorHAnsi" w:hAnsiTheme="majorHAnsi" w:cstheme="majorHAnsi"/>
          <w:b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ến</w:t>
      </w:r>
      <w:r w:rsidRPr="00FF2774">
        <w:rPr>
          <w:rFonts w:asciiTheme="majorHAnsi" w:hAnsiTheme="majorHAnsi" w:cstheme="majorHAnsi"/>
          <w:b/>
          <w:spacing w:val="2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z w:val="26"/>
          <w:szCs w:val="26"/>
        </w:rPr>
        <w:t>ĩ</w:t>
      </w:r>
      <w:r w:rsidRPr="00FF2774">
        <w:rPr>
          <w:rFonts w:asciiTheme="majorHAnsi" w:hAnsiTheme="majorHAnsi" w:cstheme="majorHAnsi"/>
          <w:b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thực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ện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2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o bước lên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z w:val="26"/>
          <w:szCs w:val="26"/>
        </w:rPr>
        <w:t>rướ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7B684664" w14:textId="77777777" w:rsidR="00662A4B" w:rsidRPr="00FF2774" w:rsidRDefault="00854DEE">
      <w:pPr>
        <w:spacing w:before="6"/>
        <w:ind w:left="894" w:right="3141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 xml:space="preserve">ớc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ớc, sau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là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ải</w:t>
      </w:r>
    </w:p>
    <w:p w14:paraId="6A617578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37E46246" w14:textId="77777777" w:rsidR="00662A4B" w:rsidRPr="00FF2774" w:rsidRDefault="00854DEE">
      <w:pPr>
        <w:ind w:left="894" w:right="1569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bước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/</w:t>
      </w:r>
      <w:r w:rsidRPr="00FF2774">
        <w:rPr>
          <w:rFonts w:asciiTheme="majorHAnsi" w:hAnsiTheme="majorHAnsi" w:cstheme="majorHAnsi"/>
          <w:sz w:val="26"/>
          <w:szCs w:val="26"/>
        </w:rPr>
        <w:t>2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 xml:space="preserve">ớc,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 xml:space="preserve">à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âm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rái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</w:p>
    <w:p w14:paraId="4F9ADD90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332B7C1" w14:textId="77777777" w:rsidR="00662A4B" w:rsidRPr="00FF2774" w:rsidRDefault="00854DEE">
      <w:pPr>
        <w:ind w:left="894" w:right="1570"/>
        <w:jc w:val="both"/>
        <w:rPr>
          <w:rFonts w:asciiTheme="majorHAnsi" w:hAnsiTheme="majorHAnsi" w:cstheme="majorHAnsi"/>
          <w:sz w:val="26"/>
          <w:szCs w:val="26"/>
        </w:rPr>
        <w:sectPr w:rsidR="00662A4B" w:rsidRPr="00FF2774">
          <w:pgSz w:w="11920" w:h="16860"/>
          <w:pgMar w:top="1300" w:right="1020" w:bottom="280" w:left="1300" w:header="1029" w:footer="796" w:gutter="0"/>
          <w:cols w:space="720"/>
        </w:sect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c 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/</w:t>
      </w:r>
      <w:r w:rsidRPr="00FF2774">
        <w:rPr>
          <w:rFonts w:asciiTheme="majorHAnsi" w:hAnsiTheme="majorHAnsi" w:cstheme="majorHAnsi"/>
          <w:sz w:val="26"/>
          <w:szCs w:val="26"/>
        </w:rPr>
        <w:t>2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bước,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là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âm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ải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ên</w:t>
      </w:r>
    </w:p>
    <w:p w14:paraId="4BC023CE" w14:textId="77777777" w:rsidR="00662A4B" w:rsidRPr="00FF2774" w:rsidRDefault="00662A4B">
      <w:pPr>
        <w:spacing w:before="13" w:line="220" w:lineRule="exact"/>
        <w:rPr>
          <w:rFonts w:asciiTheme="majorHAnsi" w:hAnsiTheme="majorHAnsi" w:cstheme="majorHAnsi"/>
          <w:sz w:val="26"/>
          <w:szCs w:val="26"/>
        </w:rPr>
      </w:pPr>
    </w:p>
    <w:p w14:paraId="252A74A0" w14:textId="77777777" w:rsidR="00662A4B" w:rsidRPr="00FF2774" w:rsidRDefault="00854DEE">
      <w:pPr>
        <w:spacing w:before="24"/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bước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ớc, sau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</w:p>
    <w:p w14:paraId="68C8DFFC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D45B9C8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25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>Khi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he d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t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z w:val="26"/>
          <w:szCs w:val="26"/>
        </w:rPr>
        <w:t>ệnh “ Bư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ớ</w:t>
      </w:r>
      <w:r w:rsidRPr="00FF2774">
        <w:rPr>
          <w:rFonts w:asciiTheme="majorHAnsi" w:hAnsiTheme="majorHAnsi" w:cstheme="majorHAnsi"/>
          <w:b/>
          <w:sz w:val="26"/>
          <w:szCs w:val="26"/>
        </w:rPr>
        <w:t>c”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ện độ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c ti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ế</w:t>
      </w:r>
      <w:r w:rsidRPr="00FF2774">
        <w:rPr>
          <w:rFonts w:asciiTheme="majorHAnsi" w:hAnsiTheme="majorHAnsi" w:cstheme="majorHAnsi"/>
          <w:b/>
          <w:sz w:val="26"/>
          <w:szCs w:val="26"/>
        </w:rPr>
        <w:t>n,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z w:val="26"/>
          <w:szCs w:val="26"/>
        </w:rPr>
        <w:t>ùi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như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thế n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76F53BCB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903CA9D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ch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-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ải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6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0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m,</w:t>
      </w:r>
      <w:r w:rsidRPr="00FF2774">
        <w:rPr>
          <w:rFonts w:asciiTheme="majorHAnsi" w:hAnsiTheme="majorHAnsi" w:cstheme="majorHAnsi"/>
          <w:spacing w:val="-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-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ải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</w:t>
      </w:r>
      <w:r w:rsidRPr="00FF2774">
        <w:rPr>
          <w:rFonts w:asciiTheme="majorHAnsi" w:hAnsiTheme="majorHAnsi" w:cstheme="majorHAnsi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cá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</w:p>
    <w:p w14:paraId="6180CA37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4DA9060" w14:textId="77777777" w:rsidR="00662A4B" w:rsidRPr="00FF2774" w:rsidRDefault="00854DEE">
      <w:pPr>
        <w:ind w:left="688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ái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60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</w:p>
    <w:p w14:paraId="6FE17808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7C6BDD9" w14:textId="77777777" w:rsidR="00662A4B" w:rsidRPr="00FF2774" w:rsidRDefault="00854DEE">
      <w:pPr>
        <w:spacing w:line="361" w:lineRule="auto"/>
        <w:ind w:left="688" w:right="73" w:firstLine="20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2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</w:t>
      </w:r>
      <w:r w:rsidRPr="00FF2774">
        <w:rPr>
          <w:rFonts w:asciiTheme="majorHAnsi" w:hAnsiTheme="majorHAnsi" w:cstheme="majorHAnsi"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ên</w:t>
      </w:r>
      <w:r w:rsidRPr="00FF2774">
        <w:rPr>
          <w:rFonts w:asciiTheme="majorHAnsi" w:hAnsiTheme="majorHAnsi" w:cstheme="majorHAnsi"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ách</w:t>
      </w:r>
      <w:r w:rsidRPr="00FF2774">
        <w:rPr>
          <w:rFonts w:asciiTheme="majorHAnsi" w:hAnsiTheme="majorHAnsi" w:cstheme="majorHAnsi"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6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0</w:t>
      </w:r>
      <w:r w:rsidRPr="00FF2774">
        <w:rPr>
          <w:rFonts w:asciiTheme="majorHAnsi" w:hAnsiTheme="majorHAnsi" w:cstheme="majorHAnsi"/>
          <w:sz w:val="26"/>
          <w:szCs w:val="26"/>
        </w:rPr>
        <w:t>cm,</w:t>
      </w:r>
      <w:r w:rsidRPr="00FF2774">
        <w:rPr>
          <w:rFonts w:asciiTheme="majorHAnsi" w:hAnsiTheme="majorHAnsi" w:cstheme="majorHAnsi"/>
          <w:spacing w:val="2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au</w:t>
      </w:r>
      <w:r w:rsidRPr="00FF2774">
        <w:rPr>
          <w:rFonts w:asciiTheme="majorHAnsi" w:hAnsiTheme="majorHAnsi" w:cstheme="majorHAnsi"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ứ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êm</w:t>
      </w:r>
      <w:r w:rsidRPr="00FF2774">
        <w:rPr>
          <w:rFonts w:asciiTheme="majorHAnsi" w:hAnsiTheme="majorHAnsi" w:cstheme="majorHAnsi"/>
          <w:spacing w:val="2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ồ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ân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ải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 xml:space="preserve">ớc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</w:p>
    <w:p w14:paraId="5E6DF9E2" w14:textId="77777777" w:rsidR="00662A4B" w:rsidRPr="00FF2774" w:rsidRDefault="00854DEE">
      <w:pPr>
        <w:spacing w:before="3"/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</w:t>
      </w:r>
      <w:r w:rsidRPr="00FF2774">
        <w:rPr>
          <w:rFonts w:asciiTheme="majorHAnsi" w:hAnsiTheme="majorHAnsi" w:cstheme="majorHAnsi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ên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ách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ải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6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0</w:t>
      </w:r>
      <w:r w:rsidRPr="00FF2774">
        <w:rPr>
          <w:rFonts w:asciiTheme="majorHAnsi" w:hAnsiTheme="majorHAnsi" w:cstheme="majorHAnsi"/>
          <w:sz w:val="26"/>
          <w:szCs w:val="26"/>
        </w:rPr>
        <w:t>cm,</w:t>
      </w:r>
      <w:r w:rsidRPr="00FF2774">
        <w:rPr>
          <w:rFonts w:asciiTheme="majorHAnsi" w:hAnsiTheme="majorHAnsi" w:cstheme="majorHAnsi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au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cá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</w:p>
    <w:p w14:paraId="3C183AF4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89A730B" w14:textId="77777777" w:rsidR="00662A4B" w:rsidRPr="00FF2774" w:rsidRDefault="00854DEE">
      <w:pPr>
        <w:ind w:left="688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ái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60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</w:p>
    <w:p w14:paraId="283C1CA7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2523FA3A" w14:textId="77777777" w:rsidR="00662A4B" w:rsidRPr="00FF2774" w:rsidRDefault="00854DEE">
      <w:pPr>
        <w:spacing w:line="361" w:lineRule="auto"/>
        <w:ind w:left="688" w:right="75" w:firstLine="20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</w:t>
      </w:r>
      <w:r w:rsidRPr="00FF2774">
        <w:rPr>
          <w:rFonts w:asciiTheme="majorHAnsi" w:hAnsiTheme="majorHAnsi" w:cstheme="majorHAnsi"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ên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ách</w:t>
      </w:r>
      <w:r w:rsidRPr="00FF2774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6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0</w:t>
      </w:r>
      <w:r w:rsidRPr="00FF2774">
        <w:rPr>
          <w:rFonts w:asciiTheme="majorHAnsi" w:hAnsiTheme="majorHAnsi" w:cstheme="majorHAnsi"/>
          <w:sz w:val="26"/>
          <w:szCs w:val="26"/>
        </w:rPr>
        <w:t>cm,</w:t>
      </w:r>
      <w:r w:rsidRPr="00FF2774">
        <w:rPr>
          <w:rFonts w:asciiTheme="majorHAnsi" w:hAnsiTheme="majorHAnsi" w:cstheme="majorHAnsi"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au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ồ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ân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bước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ếp</w:t>
      </w:r>
    </w:p>
    <w:p w14:paraId="70434874" w14:textId="77777777" w:rsidR="00662A4B" w:rsidRPr="00FF2774" w:rsidRDefault="00854DEE">
      <w:pPr>
        <w:spacing w:before="3"/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26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>Khi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ến,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ù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qua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ải</w:t>
      </w:r>
      <w:r w:rsidRPr="00FF2774">
        <w:rPr>
          <w:rFonts w:asciiTheme="majorHAnsi" w:hAnsiTheme="majorHAnsi" w:cstheme="majorHAnsi"/>
          <w:b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q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ầ</w:t>
      </w:r>
      <w:r w:rsidRPr="00FF2774">
        <w:rPr>
          <w:rFonts w:asciiTheme="majorHAnsi" w:hAnsiTheme="majorHAnsi" w:cstheme="majorHAnsi"/>
          <w:b/>
          <w:sz w:val="26"/>
          <w:szCs w:val="26"/>
        </w:rPr>
        <w:t>n chú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ý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điểm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603F6B9F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C1098BC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ể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bước</w:t>
      </w:r>
    </w:p>
    <w:p w14:paraId="23C06CAB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815A614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 xml:space="preserve">ớc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ên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</w:p>
    <w:p w14:paraId="61910B74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14715834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để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ẩ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x</w:t>
      </w:r>
      <w:r w:rsidRPr="00FF2774">
        <w:rPr>
          <w:rFonts w:asciiTheme="majorHAnsi" w:hAnsiTheme="majorHAnsi" w:cstheme="majorHAnsi"/>
          <w:sz w:val="26"/>
          <w:szCs w:val="26"/>
        </w:rPr>
        <w:t>ác</w:t>
      </w:r>
    </w:p>
    <w:p w14:paraId="5B518E6B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2D17C4E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 xml:space="preserve">ớc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ay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ải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đưa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trư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c,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ề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hí</w:t>
      </w:r>
      <w:r w:rsidRPr="00FF2774">
        <w:rPr>
          <w:rFonts w:asciiTheme="majorHAnsi" w:hAnsiTheme="majorHAnsi" w:cstheme="majorHAnsi"/>
          <w:sz w:val="26"/>
          <w:szCs w:val="26"/>
        </w:rPr>
        <w:t>a s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ú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ó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ộ</w:t>
      </w:r>
    </w:p>
    <w:p w14:paraId="199AA996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5D688C86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27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ồ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x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đú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dậy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dù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hẩ</w:t>
      </w:r>
      <w:r w:rsidRPr="00FF2774">
        <w:rPr>
          <w:rFonts w:asciiTheme="majorHAnsi" w:hAnsiTheme="majorHAnsi" w:cstheme="majorHAnsi"/>
          <w:b/>
          <w:sz w:val="26"/>
          <w:szCs w:val="26"/>
        </w:rPr>
        <w:t>u lệnh như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thế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0EE3D0E4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4D176FF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ỉ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“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ồ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”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 xml:space="preserve">ặc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“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z w:val="26"/>
          <w:szCs w:val="26"/>
        </w:rPr>
        <w:t>”</w:t>
      </w:r>
    </w:p>
    <w:p w14:paraId="02CEE903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D1F853A" w14:textId="77777777" w:rsidR="00DA51EF" w:rsidRDefault="00854DEE">
      <w:pPr>
        <w:spacing w:line="360" w:lineRule="auto"/>
        <w:ind w:left="894" w:right="2330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Có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Dự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“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ồ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”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 xml:space="preserve">à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“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ậ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z w:val="26"/>
          <w:szCs w:val="26"/>
        </w:rPr>
        <w:t xml:space="preserve">” </w:t>
      </w:r>
    </w:p>
    <w:p w14:paraId="64A591D6" w14:textId="77777777" w:rsidR="00DA51EF" w:rsidRDefault="00854DEE">
      <w:pPr>
        <w:spacing w:line="360" w:lineRule="auto"/>
        <w:ind w:left="894" w:right="2330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Có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Dự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 xml:space="preserve">à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“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ẩ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ị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-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ồ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 xml:space="preserve">” </w:t>
      </w:r>
    </w:p>
    <w:p w14:paraId="56CDB96F" w14:textId="3D46EAAC" w:rsidR="00662A4B" w:rsidRPr="00FF2774" w:rsidRDefault="00854DEE">
      <w:pPr>
        <w:spacing w:line="360" w:lineRule="auto"/>
        <w:ind w:left="894" w:right="2330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d. </w:t>
      </w:r>
      <w:r w:rsidRPr="00FF2774">
        <w:rPr>
          <w:rFonts w:asciiTheme="majorHAnsi" w:hAnsiTheme="majorHAnsi" w:cstheme="majorHAnsi"/>
          <w:b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Có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lệnh “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ẩ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ị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-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ồ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”</w:t>
      </w:r>
    </w:p>
    <w:p w14:paraId="2D4FAAA6" w14:textId="77777777" w:rsidR="00662A4B" w:rsidRPr="00FF2774" w:rsidRDefault="00854DEE">
      <w:pPr>
        <w:spacing w:before="4" w:line="359" w:lineRule="auto"/>
        <w:ind w:left="119" w:right="68" w:firstLine="20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28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>Tr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ũ</w:t>
      </w:r>
      <w:r w:rsidRPr="00FF2774">
        <w:rPr>
          <w:rFonts w:asciiTheme="majorHAnsi" w:hAnsiTheme="majorHAnsi" w:cstheme="majorHAnsi"/>
          <w:b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từ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ờ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spacing w:val="4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ó</w:t>
      </w:r>
      <w:r w:rsidRPr="00FF2774">
        <w:rPr>
          <w:rFonts w:asciiTheme="majorHAnsi" w:hAnsiTheme="majorHAnsi" w:cstheme="majorHAnsi"/>
          <w:b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ú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độ</w:t>
      </w:r>
      <w:r w:rsidRPr="00FF2774">
        <w:rPr>
          <w:rFonts w:asciiTheme="majorHAnsi" w:hAnsiTheme="majorHAnsi" w:cstheme="majorHAnsi"/>
          <w:b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đều</w:t>
      </w:r>
      <w:r w:rsidRPr="00FF2774">
        <w:rPr>
          <w:rFonts w:asciiTheme="majorHAnsi" w:hAnsiTheme="majorHAnsi" w:cstheme="majorHAnsi"/>
          <w:b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êu bước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/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z w:val="26"/>
          <w:szCs w:val="26"/>
        </w:rPr>
        <w:t>hút</w:t>
      </w:r>
    </w:p>
    <w:p w14:paraId="64526C2F" w14:textId="77777777" w:rsidR="00662A4B" w:rsidRPr="00FF2774" w:rsidRDefault="00854DEE">
      <w:pPr>
        <w:spacing w:before="9" w:line="359" w:lineRule="auto"/>
        <w:ind w:left="894" w:right="6587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7</w:t>
      </w:r>
      <w:r w:rsidRPr="00FF2774">
        <w:rPr>
          <w:rFonts w:asciiTheme="majorHAnsi" w:hAnsiTheme="majorHAnsi" w:cstheme="majorHAnsi"/>
          <w:sz w:val="26"/>
          <w:szCs w:val="26"/>
        </w:rPr>
        <w:t>0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ớc/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hú</w:t>
      </w:r>
      <w:r w:rsidRPr="00FF2774">
        <w:rPr>
          <w:rFonts w:asciiTheme="majorHAnsi" w:hAnsiTheme="majorHAnsi" w:cstheme="majorHAnsi"/>
          <w:sz w:val="26"/>
          <w:szCs w:val="26"/>
        </w:rPr>
        <w:t xml:space="preserve">t </w:t>
      </w: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4</w:t>
      </w:r>
      <w:r w:rsidRPr="00FF2774">
        <w:rPr>
          <w:rFonts w:asciiTheme="majorHAnsi" w:hAnsiTheme="majorHAnsi" w:cstheme="majorHAnsi"/>
          <w:sz w:val="26"/>
          <w:szCs w:val="26"/>
        </w:rPr>
        <w:t>0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ớc/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hú</w:t>
      </w:r>
      <w:r w:rsidRPr="00FF2774">
        <w:rPr>
          <w:rFonts w:asciiTheme="majorHAnsi" w:hAnsiTheme="majorHAnsi" w:cstheme="majorHAnsi"/>
          <w:sz w:val="26"/>
          <w:szCs w:val="26"/>
        </w:rPr>
        <w:t xml:space="preserve">t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5</w:t>
      </w:r>
      <w:r w:rsidRPr="00FF2774">
        <w:rPr>
          <w:rFonts w:asciiTheme="majorHAnsi" w:hAnsiTheme="majorHAnsi" w:cstheme="majorHAnsi"/>
          <w:sz w:val="26"/>
          <w:szCs w:val="26"/>
        </w:rPr>
        <w:t>0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ớc/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hú</w:t>
      </w:r>
      <w:r w:rsidRPr="00FF2774">
        <w:rPr>
          <w:rFonts w:asciiTheme="majorHAnsi" w:hAnsiTheme="majorHAnsi" w:cstheme="majorHAnsi"/>
          <w:sz w:val="26"/>
          <w:szCs w:val="26"/>
        </w:rPr>
        <w:t xml:space="preserve">t </w:t>
      </w: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6</w:t>
      </w:r>
      <w:r w:rsidRPr="00FF2774">
        <w:rPr>
          <w:rFonts w:asciiTheme="majorHAnsi" w:hAnsiTheme="majorHAnsi" w:cstheme="majorHAnsi"/>
          <w:sz w:val="26"/>
          <w:szCs w:val="26"/>
        </w:rPr>
        <w:t>0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ớc/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hú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</w:p>
    <w:p w14:paraId="490D24A9" w14:textId="77777777" w:rsidR="00662A4B" w:rsidRPr="00FF2774" w:rsidRDefault="00854DEE">
      <w:pPr>
        <w:spacing w:before="8" w:line="359" w:lineRule="auto"/>
        <w:ind w:left="119" w:right="75" w:firstLine="206"/>
        <w:rPr>
          <w:rFonts w:asciiTheme="majorHAnsi" w:hAnsiTheme="majorHAnsi" w:cstheme="majorHAnsi"/>
          <w:sz w:val="26"/>
          <w:szCs w:val="26"/>
        </w:rPr>
        <w:sectPr w:rsidR="00662A4B" w:rsidRPr="00FF2774">
          <w:pgSz w:w="11920" w:h="16860"/>
          <w:pgMar w:top="1300" w:right="1020" w:bottom="280" w:left="1300" w:header="1029" w:footer="796" w:gutter="0"/>
          <w:cols w:space="720"/>
        </w:sect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29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>Tr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ũ</w:t>
      </w:r>
      <w:r w:rsidRPr="00FF2774">
        <w:rPr>
          <w:rFonts w:asciiTheme="majorHAnsi" w:hAnsiTheme="majorHAnsi" w:cstheme="majorHAnsi"/>
          <w:b/>
          <w:spacing w:val="2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từ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ờ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ó</w:t>
      </w:r>
      <w:r w:rsidRPr="00FF2774">
        <w:rPr>
          <w:rFonts w:asciiTheme="majorHAnsi" w:hAnsiTheme="majorHAnsi" w:cstheme="majorHAnsi"/>
          <w:b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ú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ậ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2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z w:val="26"/>
          <w:szCs w:val="26"/>
        </w:rPr>
        <w:t>ới</w:t>
      </w:r>
      <w:r w:rsidRPr="00FF2774">
        <w:rPr>
          <w:rFonts w:asciiTheme="majorHAnsi" w:hAnsiTheme="majorHAnsi" w:cstheme="majorHAnsi"/>
          <w:b/>
          <w:spacing w:val="2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2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độ</w:t>
      </w:r>
      <w:r w:rsidRPr="00FF2774">
        <w:rPr>
          <w:rFonts w:asciiTheme="majorHAnsi" w:hAnsiTheme="majorHAnsi" w:cstheme="majorHAnsi"/>
          <w:b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o nh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êu b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/</w:t>
      </w:r>
      <w:r w:rsidRPr="00FF2774">
        <w:rPr>
          <w:rFonts w:asciiTheme="majorHAnsi" w:hAnsiTheme="majorHAnsi" w:cstheme="majorHAnsi"/>
          <w:b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út</w:t>
      </w:r>
    </w:p>
    <w:p w14:paraId="18443C37" w14:textId="77777777" w:rsidR="00662A4B" w:rsidRPr="00FF2774" w:rsidRDefault="00662A4B">
      <w:pPr>
        <w:spacing w:before="13" w:line="220" w:lineRule="exact"/>
        <w:rPr>
          <w:rFonts w:asciiTheme="majorHAnsi" w:hAnsiTheme="majorHAnsi" w:cstheme="majorHAnsi"/>
          <w:sz w:val="26"/>
          <w:szCs w:val="26"/>
        </w:rPr>
      </w:pPr>
    </w:p>
    <w:p w14:paraId="0CC6D523" w14:textId="77777777" w:rsidR="00662A4B" w:rsidRPr="00FF2774" w:rsidRDefault="00854DEE">
      <w:pPr>
        <w:spacing w:before="24" w:line="359" w:lineRule="auto"/>
        <w:ind w:left="894" w:right="6587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1</w:t>
      </w:r>
      <w:r w:rsidRPr="00FF2774">
        <w:rPr>
          <w:rFonts w:asciiTheme="majorHAnsi" w:hAnsiTheme="majorHAnsi" w:cstheme="majorHAnsi"/>
          <w:sz w:val="26"/>
          <w:szCs w:val="26"/>
        </w:rPr>
        <w:t>0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ớc/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hú</w:t>
      </w:r>
      <w:r w:rsidRPr="00FF2774">
        <w:rPr>
          <w:rFonts w:asciiTheme="majorHAnsi" w:hAnsiTheme="majorHAnsi" w:cstheme="majorHAnsi"/>
          <w:sz w:val="26"/>
          <w:szCs w:val="26"/>
        </w:rPr>
        <w:t xml:space="preserve">t </w:t>
      </w: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2</w:t>
      </w:r>
      <w:r w:rsidRPr="00FF2774">
        <w:rPr>
          <w:rFonts w:asciiTheme="majorHAnsi" w:hAnsiTheme="majorHAnsi" w:cstheme="majorHAnsi"/>
          <w:sz w:val="26"/>
          <w:szCs w:val="26"/>
        </w:rPr>
        <w:t>0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ớc/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hú</w:t>
      </w:r>
      <w:r w:rsidRPr="00FF2774">
        <w:rPr>
          <w:rFonts w:asciiTheme="majorHAnsi" w:hAnsiTheme="majorHAnsi" w:cstheme="majorHAnsi"/>
          <w:sz w:val="26"/>
          <w:szCs w:val="26"/>
        </w:rPr>
        <w:t xml:space="preserve">t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3</w:t>
      </w:r>
      <w:r w:rsidRPr="00FF2774">
        <w:rPr>
          <w:rFonts w:asciiTheme="majorHAnsi" w:hAnsiTheme="majorHAnsi" w:cstheme="majorHAnsi"/>
          <w:sz w:val="26"/>
          <w:szCs w:val="26"/>
        </w:rPr>
        <w:t>0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ớc/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hú</w:t>
      </w:r>
      <w:r w:rsidRPr="00FF2774">
        <w:rPr>
          <w:rFonts w:asciiTheme="majorHAnsi" w:hAnsiTheme="majorHAnsi" w:cstheme="majorHAnsi"/>
          <w:sz w:val="26"/>
          <w:szCs w:val="26"/>
        </w:rPr>
        <w:t xml:space="preserve">t </w:t>
      </w: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4</w:t>
      </w:r>
      <w:r w:rsidRPr="00FF2774">
        <w:rPr>
          <w:rFonts w:asciiTheme="majorHAnsi" w:hAnsiTheme="majorHAnsi" w:cstheme="majorHAnsi"/>
          <w:sz w:val="26"/>
          <w:szCs w:val="26"/>
        </w:rPr>
        <w:t>0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ớc/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hú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</w:p>
    <w:p w14:paraId="42EB5A4F" w14:textId="77777777" w:rsidR="00662A4B" w:rsidRPr="00FF2774" w:rsidRDefault="00854DEE">
      <w:pPr>
        <w:spacing w:before="6"/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30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ầ</w:t>
      </w:r>
      <w:r w:rsidRPr="00FF2774">
        <w:rPr>
          <w:rFonts w:asciiTheme="majorHAnsi" w:hAnsiTheme="majorHAnsi" w:cstheme="majorHAnsi"/>
          <w:b/>
          <w:sz w:val="26"/>
          <w:szCs w:val="26"/>
        </w:rPr>
        <w:t>n chú ý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đi đ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ề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u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ồ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sa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u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59F4642F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2C73DED0" w14:textId="77777777" w:rsidR="00DA51EF" w:rsidRDefault="00854DEE">
      <w:pPr>
        <w:spacing w:line="359" w:lineRule="auto"/>
        <w:ind w:left="894" w:right="1516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ay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ra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ải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ú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ý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ai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ên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z w:val="26"/>
          <w:szCs w:val="26"/>
        </w:rPr>
        <w:t xml:space="preserve">i </w:t>
      </w:r>
    </w:p>
    <w:p w14:paraId="1680C28D" w14:textId="77777777" w:rsidR="00DA51EF" w:rsidRDefault="00854DEE">
      <w:pPr>
        <w:spacing w:line="359" w:lineRule="auto"/>
        <w:ind w:left="894" w:right="1516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ay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ra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hí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 xml:space="preserve">ớc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ải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uỷ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tay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ún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 xml:space="preserve">o </w:t>
      </w:r>
    </w:p>
    <w:p w14:paraId="0FB456F6" w14:textId="7437A9FA" w:rsidR="00662A4B" w:rsidRPr="00FF2774" w:rsidRDefault="00854DEE">
      <w:pPr>
        <w:spacing w:line="359" w:lineRule="auto"/>
        <w:ind w:left="894" w:right="1516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ùi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đún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ài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ỗ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tố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ộ</w:t>
      </w:r>
    </w:p>
    <w:p w14:paraId="1478E6D3" w14:textId="77777777" w:rsidR="00662A4B" w:rsidRPr="00FF2774" w:rsidRDefault="00854DEE">
      <w:pPr>
        <w:spacing w:before="6"/>
        <w:ind w:left="894" w:right="873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ắ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ê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ả,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ật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gù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ó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.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7D3BDCC1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7C90C97A" w14:textId="77777777" w:rsidR="00662A4B" w:rsidRPr="00FF2774" w:rsidRDefault="00854DEE">
      <w:pPr>
        <w:ind w:left="281" w:right="193"/>
        <w:jc w:val="center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31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>Khi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đi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z w:val="26"/>
          <w:szCs w:val="26"/>
        </w:rPr>
        <w:t>ều,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p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z w:val="26"/>
          <w:szCs w:val="26"/>
        </w:rPr>
        <w:t>heo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ế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hô 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ủ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ười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ỉ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thế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ú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598E46C7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23E2B11" w14:textId="77777777" w:rsidR="00662A4B" w:rsidRPr="00FF2774" w:rsidRDefault="00854DEE">
      <w:pPr>
        <w:ind w:left="894" w:right="443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“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”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ái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bư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“ 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ai</w:t>
      </w:r>
      <w:r w:rsidRPr="00FF2774">
        <w:rPr>
          <w:rFonts w:asciiTheme="majorHAnsi" w:hAnsiTheme="majorHAnsi" w:cstheme="majorHAnsi"/>
          <w:sz w:val="26"/>
          <w:szCs w:val="26"/>
        </w:rPr>
        <w:t xml:space="preserve">” khi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ải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6606FECB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569A6DC" w14:textId="77777777" w:rsidR="00662A4B" w:rsidRPr="00FF2774" w:rsidRDefault="00854DEE">
      <w:pPr>
        <w:ind w:left="894" w:right="2508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“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”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 xml:space="preserve">ặc “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” 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ũ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ú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31331C17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0C973DA" w14:textId="77777777" w:rsidR="00662A4B" w:rsidRPr="00FF2774" w:rsidRDefault="00854DEE">
      <w:pPr>
        <w:ind w:left="894" w:right="434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“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”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ải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“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 xml:space="preserve">”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rái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1B6E2F57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6D1AD879" w14:textId="77777777" w:rsidR="00662A4B" w:rsidRPr="00FF2774" w:rsidRDefault="00854DEE">
      <w:pPr>
        <w:ind w:left="894" w:right="1160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“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”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ái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bư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c 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“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”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bư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c 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</w:p>
    <w:p w14:paraId="39EF78D1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2FAC244" w14:textId="77777777" w:rsidR="00662A4B" w:rsidRPr="00FF2774" w:rsidRDefault="00854DEE">
      <w:pPr>
        <w:spacing w:line="360" w:lineRule="auto"/>
        <w:ind w:left="119" w:right="60" w:firstLine="20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-6"/>
          <w:sz w:val="26"/>
          <w:szCs w:val="26"/>
        </w:rPr>
        <w:t>32</w:t>
      </w:r>
      <w:r w:rsidRPr="00FF2774">
        <w:rPr>
          <w:rFonts w:asciiTheme="majorHAnsi" w:hAnsiTheme="majorHAnsi" w:cstheme="majorHAnsi"/>
          <w:b/>
          <w:spacing w:val="21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Tr</w:t>
      </w:r>
      <w:r w:rsidRPr="00FF2774">
        <w:rPr>
          <w:rFonts w:asciiTheme="majorHAnsi" w:hAnsiTheme="majorHAnsi" w:cstheme="majorHAnsi"/>
          <w:b/>
          <w:spacing w:val="-6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6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6"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ề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spacing w:val="-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nh</w:t>
      </w:r>
      <w:r w:rsidRPr="00FF2774">
        <w:rPr>
          <w:rFonts w:asciiTheme="majorHAnsi" w:hAnsiTheme="majorHAnsi" w:cstheme="majorHAnsi"/>
          <w:b/>
          <w:spacing w:val="-6"/>
          <w:sz w:val="26"/>
          <w:szCs w:val="26"/>
        </w:rPr>
        <w:t>ị</w:t>
      </w:r>
      <w:r w:rsidRPr="00FF2774">
        <w:rPr>
          <w:rFonts w:asciiTheme="majorHAnsi" w:hAnsiTheme="majorHAnsi" w:cstheme="majorHAnsi"/>
          <w:b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pacing w:val="-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the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6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ến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spacing w:val="-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củ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6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8"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ờ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ch</w:t>
      </w:r>
      <w:r w:rsidRPr="00FF2774">
        <w:rPr>
          <w:rFonts w:asciiTheme="majorHAnsi" w:hAnsiTheme="majorHAnsi" w:cstheme="majorHAnsi"/>
          <w:b/>
          <w:sz w:val="26"/>
          <w:szCs w:val="26"/>
        </w:rPr>
        <w:t>ỉ</w:t>
      </w:r>
      <w:r w:rsidRPr="00FF2774">
        <w:rPr>
          <w:rFonts w:asciiTheme="majorHAnsi" w:hAnsiTheme="majorHAnsi" w:cstheme="majorHAnsi"/>
          <w:b/>
          <w:spacing w:val="-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hu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-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nh</w:t>
      </w:r>
      <w:r w:rsidRPr="00FF2774">
        <w:rPr>
          <w:rFonts w:asciiTheme="majorHAnsi" w:hAnsiTheme="majorHAnsi" w:cstheme="majorHAnsi"/>
          <w:b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pacing w:val="-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ế</w:t>
      </w:r>
      <w:r w:rsidRPr="00FF2774">
        <w:rPr>
          <w:rFonts w:asciiTheme="majorHAnsi" w:hAnsiTheme="majorHAnsi" w:cstheme="majorHAnsi"/>
          <w:b/>
          <w:spacing w:val="-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6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ì 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6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8"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ờ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ph</w:t>
      </w:r>
      <w:r w:rsidRPr="00FF2774">
        <w:rPr>
          <w:rFonts w:asciiTheme="majorHAnsi" w:hAnsiTheme="majorHAnsi" w:cstheme="majorHAnsi"/>
          <w:b/>
          <w:spacing w:val="-6"/>
          <w:sz w:val="26"/>
          <w:szCs w:val="26"/>
        </w:rPr>
        <w:t>ả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6"/>
          <w:sz w:val="26"/>
          <w:szCs w:val="26"/>
        </w:rPr>
        <w:t>ổ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ch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58FB8A76" w14:textId="77777777" w:rsidR="00662A4B" w:rsidRPr="00FF2774" w:rsidRDefault="00854DEE">
      <w:pPr>
        <w:spacing w:before="5"/>
        <w:ind w:left="894" w:right="851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“M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 xml:space="preserve">”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ải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 xml:space="preserve">ớc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xu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“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”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ái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 xml:space="preserve">ớc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xuố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44FBAFF4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699EA60" w14:textId="77777777" w:rsidR="00662A4B" w:rsidRPr="00FF2774" w:rsidRDefault="00854DEE">
      <w:pPr>
        <w:ind w:left="894" w:right="4628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b. 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“M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 xml:space="preserve">”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rái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 xml:space="preserve">ớc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xu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59C12A55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6281E754" w14:textId="77777777" w:rsidR="00662A4B" w:rsidRPr="00FF2774" w:rsidRDefault="00854DEE">
      <w:pPr>
        <w:ind w:left="894" w:right="4589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“ 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 xml:space="preserve">”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 xml:space="preserve">ớc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xu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2C94634C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3B23605" w14:textId="77777777" w:rsidR="00662A4B" w:rsidRPr="00FF2774" w:rsidRDefault="00854DEE">
      <w:pPr>
        <w:ind w:left="894" w:right="4359"/>
        <w:jc w:val="both"/>
        <w:rPr>
          <w:rFonts w:asciiTheme="majorHAnsi" w:hAnsiTheme="majorHAnsi" w:cstheme="majorHAnsi"/>
          <w:sz w:val="26"/>
          <w:szCs w:val="26"/>
        </w:rPr>
        <w:sectPr w:rsidR="00662A4B" w:rsidRPr="00FF2774">
          <w:pgSz w:w="11920" w:h="16860"/>
          <w:pgMar w:top="1300" w:right="1020" w:bottom="280" w:left="1300" w:header="1029" w:footer="796" w:gutter="0"/>
          <w:cols w:space="720"/>
        </w:sect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ún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ị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</w:p>
    <w:p w14:paraId="76CF4EBB" w14:textId="77777777" w:rsidR="00662A4B" w:rsidRPr="00FF2774" w:rsidRDefault="00662A4B">
      <w:pPr>
        <w:spacing w:before="18" w:line="220" w:lineRule="exact"/>
        <w:rPr>
          <w:rFonts w:asciiTheme="majorHAnsi" w:hAnsiTheme="majorHAnsi" w:cstheme="majorHAnsi"/>
          <w:sz w:val="26"/>
          <w:szCs w:val="26"/>
        </w:rPr>
      </w:pPr>
    </w:p>
    <w:p w14:paraId="0A0C51E0" w14:textId="77777777" w:rsidR="00662A4B" w:rsidRPr="00FF2774" w:rsidRDefault="00854DEE">
      <w:pPr>
        <w:spacing w:before="18"/>
        <w:ind w:left="2987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BÀI</w:t>
      </w:r>
      <w:r w:rsidRPr="00FF2774">
        <w:rPr>
          <w:rFonts w:asciiTheme="majorHAnsi" w:hAnsiTheme="majorHAnsi" w:cstheme="majorHAnsi"/>
          <w:b/>
          <w:color w:val="FF0000"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4: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Ũ</w:t>
      </w:r>
      <w:r w:rsidRPr="00FF2774">
        <w:rPr>
          <w:rFonts w:asciiTheme="majorHAnsi" w:hAnsiTheme="majorHAnsi" w:cstheme="majorHAnsi"/>
          <w:b/>
          <w:color w:val="FF0000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ĐƠN</w:t>
      </w:r>
      <w:r w:rsidRPr="00FF2774">
        <w:rPr>
          <w:rFonts w:asciiTheme="majorHAnsi" w:hAnsiTheme="majorHAnsi" w:cstheme="majorHAnsi"/>
          <w:b/>
          <w:color w:val="FF0000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VỊ</w:t>
      </w:r>
    </w:p>
    <w:p w14:paraId="15ADAE42" w14:textId="77777777" w:rsidR="00662A4B" w:rsidRPr="00FF2774" w:rsidRDefault="00662A4B">
      <w:pPr>
        <w:spacing w:before="2" w:line="180" w:lineRule="exact"/>
        <w:rPr>
          <w:rFonts w:asciiTheme="majorHAnsi" w:hAnsiTheme="majorHAnsi" w:cstheme="majorHAnsi"/>
          <w:sz w:val="26"/>
          <w:szCs w:val="26"/>
        </w:rPr>
      </w:pPr>
    </w:p>
    <w:p w14:paraId="4302D013" w14:textId="77777777" w:rsidR="00662A4B" w:rsidRPr="00FF2774" w:rsidRDefault="00854DEE">
      <w:pPr>
        <w:ind w:left="119"/>
        <w:rPr>
          <w:rFonts w:asciiTheme="majorHAnsi" w:eastAsia="Calibri Light" w:hAnsiTheme="majorHAnsi" w:cstheme="majorHAnsi"/>
          <w:sz w:val="26"/>
          <w:szCs w:val="26"/>
        </w:rPr>
      </w:pPr>
      <w:r w:rsidRPr="00FF2774">
        <w:rPr>
          <w:rFonts w:asciiTheme="majorHAnsi" w:eastAsia="Calibri Light" w:hAnsiTheme="majorHAnsi" w:cstheme="majorHAnsi"/>
          <w:i/>
          <w:color w:val="2E5395"/>
          <w:w w:val="99"/>
          <w:sz w:val="26"/>
          <w:szCs w:val="26"/>
          <w:u w:val="single" w:color="2E5395"/>
        </w:rPr>
        <w:t xml:space="preserve"> A</w:t>
      </w:r>
      <w:r w:rsidRPr="00FF2774">
        <w:rPr>
          <w:rFonts w:asciiTheme="majorHAnsi" w:eastAsia="Calibri Light" w:hAnsiTheme="majorHAnsi" w:cstheme="majorHAnsi"/>
          <w:i/>
          <w:color w:val="2E5395"/>
          <w:spacing w:val="3"/>
          <w:w w:val="99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.</w:t>
      </w:r>
      <w:r w:rsidRPr="00FF2774">
        <w:rPr>
          <w:rFonts w:asciiTheme="majorHAnsi" w:eastAsia="Calibri Light" w:hAnsiTheme="majorHAnsi" w:cstheme="majorHAnsi"/>
          <w:i/>
          <w:color w:val="2E5395"/>
          <w:w w:val="99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w w:val="99"/>
          <w:sz w:val="26"/>
          <w:szCs w:val="26"/>
          <w:u w:val="single" w:color="2E5395"/>
        </w:rPr>
        <w:t xml:space="preserve">LÝ </w:t>
      </w:r>
      <w:r w:rsidRPr="00FF2774">
        <w:rPr>
          <w:rFonts w:asciiTheme="majorHAnsi" w:eastAsia="Calibri Light" w:hAnsiTheme="majorHAnsi" w:cstheme="majorHAnsi"/>
          <w:i/>
          <w:color w:val="2E5395"/>
          <w:spacing w:val="1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w w:val="99"/>
          <w:sz w:val="26"/>
          <w:szCs w:val="26"/>
          <w:u w:val="single" w:color="2E5395"/>
        </w:rPr>
        <w:t>THUY</w:t>
      </w:r>
      <w:r w:rsidRPr="00FF2774">
        <w:rPr>
          <w:rFonts w:asciiTheme="majorHAnsi" w:eastAsia="Calibri Light" w:hAnsiTheme="majorHAnsi" w:cstheme="majorHAnsi"/>
          <w:i/>
          <w:color w:val="2E5395"/>
          <w:spacing w:val="1"/>
          <w:w w:val="99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w w:val="99"/>
          <w:sz w:val="26"/>
          <w:szCs w:val="26"/>
          <w:u w:val="single" w:color="2E5395"/>
        </w:rPr>
        <w:t xml:space="preserve">ẾT: 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w w:val="99"/>
          <w:sz w:val="26"/>
          <w:szCs w:val="26"/>
          <w:u w:val="single" w:color="2E5395"/>
        </w:rPr>
        <w:t xml:space="preserve">(CÁC </w:t>
      </w:r>
      <w:r w:rsidRPr="00FF2774">
        <w:rPr>
          <w:rFonts w:asciiTheme="majorHAnsi" w:eastAsia="Calibri Light" w:hAnsiTheme="majorHAnsi" w:cstheme="majorHAnsi"/>
          <w:i/>
          <w:color w:val="2E5395"/>
          <w:spacing w:val="2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w w:val="99"/>
          <w:sz w:val="26"/>
          <w:szCs w:val="26"/>
          <w:u w:val="single" w:color="2E5395"/>
        </w:rPr>
        <w:t>K</w:t>
      </w:r>
      <w:r w:rsidRPr="00FF2774">
        <w:rPr>
          <w:rFonts w:asciiTheme="majorHAnsi" w:eastAsia="Calibri Light" w:hAnsiTheme="majorHAnsi" w:cstheme="majorHAnsi"/>
          <w:i/>
          <w:color w:val="2E5395"/>
          <w:spacing w:val="1"/>
          <w:w w:val="99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spacing w:val="-1"/>
          <w:w w:val="99"/>
          <w:sz w:val="26"/>
          <w:szCs w:val="26"/>
          <w:u w:val="single" w:color="2E5395"/>
        </w:rPr>
        <w:t>I</w:t>
      </w:r>
      <w:r w:rsidRPr="00FF2774">
        <w:rPr>
          <w:rFonts w:asciiTheme="majorHAnsi" w:eastAsia="Calibri Light" w:hAnsiTheme="majorHAnsi" w:cstheme="majorHAnsi"/>
          <w:i/>
          <w:color w:val="2E5395"/>
          <w:w w:val="99"/>
          <w:sz w:val="26"/>
          <w:szCs w:val="26"/>
          <w:u w:val="single" w:color="2E5395"/>
        </w:rPr>
        <w:t xml:space="preserve">ẾN </w:t>
      </w:r>
      <w:r w:rsidRPr="00FF2774">
        <w:rPr>
          <w:rFonts w:asciiTheme="majorHAnsi" w:eastAsia="Calibri Light" w:hAnsiTheme="majorHAnsi" w:cstheme="majorHAnsi"/>
          <w:i/>
          <w:color w:val="2E5395"/>
          <w:spacing w:val="2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w w:val="99"/>
          <w:sz w:val="26"/>
          <w:szCs w:val="26"/>
          <w:u w:val="single" w:color="2E5395"/>
        </w:rPr>
        <w:t xml:space="preserve">THỨC </w:t>
      </w:r>
      <w:r w:rsidRPr="00FF2774">
        <w:rPr>
          <w:rFonts w:asciiTheme="majorHAnsi" w:eastAsia="Calibri Light" w:hAnsiTheme="majorHAnsi" w:cstheme="majorHAnsi"/>
          <w:i/>
          <w:color w:val="2E5395"/>
          <w:spacing w:val="2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w w:val="99"/>
          <w:sz w:val="26"/>
          <w:szCs w:val="26"/>
          <w:u w:val="single" w:color="2E5395"/>
        </w:rPr>
        <w:t xml:space="preserve">CƠ </w:t>
      </w:r>
      <w:r w:rsidRPr="00FF2774">
        <w:rPr>
          <w:rFonts w:asciiTheme="majorHAnsi" w:eastAsia="Calibri Light" w:hAnsiTheme="majorHAnsi" w:cstheme="majorHAnsi"/>
          <w:i/>
          <w:color w:val="2E5395"/>
          <w:spacing w:val="1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w w:val="99"/>
          <w:sz w:val="26"/>
          <w:szCs w:val="26"/>
          <w:u w:val="single" w:color="2E5395"/>
        </w:rPr>
        <w:t>BẢ</w:t>
      </w:r>
      <w:r w:rsidRPr="00FF2774">
        <w:rPr>
          <w:rFonts w:asciiTheme="majorHAnsi" w:eastAsia="Calibri Light" w:hAnsiTheme="majorHAnsi" w:cstheme="majorHAnsi"/>
          <w:i/>
          <w:color w:val="2E5395"/>
          <w:spacing w:val="1"/>
          <w:w w:val="99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w w:val="99"/>
          <w:sz w:val="26"/>
          <w:szCs w:val="26"/>
          <w:u w:val="single" w:color="2E5395"/>
        </w:rPr>
        <w:t xml:space="preserve">N </w:t>
      </w:r>
      <w:r w:rsidRPr="00FF2774">
        <w:rPr>
          <w:rFonts w:asciiTheme="majorHAnsi" w:eastAsia="Calibri Light" w:hAnsiTheme="majorHAnsi" w:cstheme="majorHAnsi"/>
          <w:i/>
          <w:color w:val="2E5395"/>
          <w:spacing w:val="1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w w:val="99"/>
          <w:sz w:val="26"/>
          <w:szCs w:val="26"/>
          <w:u w:val="single" w:color="2E5395"/>
        </w:rPr>
        <w:t>CẦ</w:t>
      </w:r>
      <w:r w:rsidRPr="00FF2774">
        <w:rPr>
          <w:rFonts w:asciiTheme="majorHAnsi" w:eastAsia="Calibri Light" w:hAnsiTheme="majorHAnsi" w:cstheme="majorHAnsi"/>
          <w:i/>
          <w:color w:val="2E5395"/>
          <w:spacing w:val="1"/>
          <w:w w:val="99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w w:val="99"/>
          <w:sz w:val="26"/>
          <w:szCs w:val="26"/>
          <w:u w:val="single" w:color="2E5395"/>
        </w:rPr>
        <w:t xml:space="preserve">N </w:t>
      </w:r>
      <w:r w:rsidRPr="00FF2774">
        <w:rPr>
          <w:rFonts w:asciiTheme="majorHAnsi" w:eastAsia="Calibri Light" w:hAnsiTheme="majorHAnsi" w:cstheme="majorHAnsi"/>
          <w:i/>
          <w:color w:val="2E5395"/>
          <w:spacing w:val="1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w w:val="99"/>
          <w:sz w:val="26"/>
          <w:szCs w:val="26"/>
          <w:u w:val="single" w:color="2E5395"/>
        </w:rPr>
        <w:t>NẮ</w:t>
      </w:r>
      <w:r w:rsidRPr="00FF2774">
        <w:rPr>
          <w:rFonts w:asciiTheme="majorHAnsi" w:eastAsia="Calibri Light" w:hAnsiTheme="majorHAnsi" w:cstheme="majorHAnsi"/>
          <w:i/>
          <w:color w:val="2E5395"/>
          <w:spacing w:val="3"/>
          <w:w w:val="99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w w:val="99"/>
          <w:sz w:val="26"/>
          <w:szCs w:val="26"/>
          <w:u w:val="single" w:color="2E5395"/>
        </w:rPr>
        <w:t>M)</w:t>
      </w:r>
      <w:r w:rsidRPr="00FF2774">
        <w:rPr>
          <w:rFonts w:asciiTheme="majorHAnsi" w:eastAsia="Calibri Light" w:hAnsiTheme="majorHAnsi" w:cstheme="majorHAnsi"/>
          <w:i/>
          <w:color w:val="2E5395"/>
          <w:spacing w:val="4"/>
          <w:w w:val="99"/>
          <w:sz w:val="26"/>
          <w:szCs w:val="26"/>
          <w:u w:val="single" w:color="2E5395"/>
        </w:rPr>
        <w:t xml:space="preserve"> </w:t>
      </w:r>
    </w:p>
    <w:p w14:paraId="5DF54849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25E2FB21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 xml:space="preserve"> Đ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ũ 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ểu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độ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i</w:t>
      </w:r>
    </w:p>
    <w:p w14:paraId="0FC8D5F7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6C52851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b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nh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ểu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</w:p>
    <w:p w14:paraId="74A87F1E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F219DFA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Verdana" w:hAnsiTheme="majorHAnsi" w:cstheme="majorHAnsi"/>
          <w:sz w:val="26"/>
          <w:szCs w:val="26"/>
        </w:rPr>
        <w:t xml:space="preserve">•  </w:t>
      </w:r>
      <w:r w:rsidRPr="00FF2774">
        <w:rPr>
          <w:rFonts w:asciiTheme="majorHAnsi" w:eastAsia="Verdana" w:hAnsiTheme="majorHAnsi" w:cstheme="majorHAnsi"/>
          <w:spacing w:val="4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a.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hì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ể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47B6783B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3E2F4560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Verdana" w:hAnsiTheme="majorHAnsi" w:cstheme="majorHAnsi"/>
          <w:sz w:val="26"/>
          <w:szCs w:val="26"/>
        </w:rPr>
        <w:t xml:space="preserve">•  </w:t>
      </w:r>
      <w:r w:rsidRPr="00FF2774">
        <w:rPr>
          <w:rFonts w:asciiTheme="majorHAnsi" w:eastAsia="Verdana" w:hAnsiTheme="majorHAnsi" w:cstheme="majorHAnsi"/>
          <w:spacing w:val="4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ể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2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hàng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36855AD4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4FA4085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2</w:t>
      </w:r>
      <w:r w:rsidRPr="00FF2774">
        <w:rPr>
          <w:rFonts w:asciiTheme="majorHAnsi" w:hAnsiTheme="majorHAnsi" w:cstheme="majorHAnsi"/>
          <w:b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nh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ểu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dọc</w:t>
      </w:r>
    </w:p>
    <w:p w14:paraId="7F8A0F6B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6E7E8BA8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Verdana" w:hAnsiTheme="majorHAnsi" w:cstheme="majorHAnsi"/>
          <w:sz w:val="26"/>
          <w:szCs w:val="26"/>
        </w:rPr>
        <w:t xml:space="preserve">•  </w:t>
      </w:r>
      <w:r w:rsidRPr="00FF2774">
        <w:rPr>
          <w:rFonts w:asciiTheme="majorHAnsi" w:eastAsia="Verdana" w:hAnsiTheme="majorHAnsi" w:cstheme="majorHAnsi"/>
          <w:spacing w:val="4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a.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ể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</w:p>
    <w:p w14:paraId="07C09BC1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323E800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Verdana" w:hAnsiTheme="majorHAnsi" w:cstheme="majorHAnsi"/>
          <w:sz w:val="26"/>
          <w:szCs w:val="26"/>
        </w:rPr>
        <w:t xml:space="preserve">•  </w:t>
      </w:r>
      <w:r w:rsidRPr="00FF2774">
        <w:rPr>
          <w:rFonts w:asciiTheme="majorHAnsi" w:eastAsia="Verdana" w:hAnsiTheme="majorHAnsi" w:cstheme="majorHAnsi"/>
          <w:spacing w:val="4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ể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2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hàng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dọ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</w:p>
    <w:p w14:paraId="1387F3E9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1A4F60E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3</w:t>
      </w:r>
      <w:r w:rsidRPr="00FF2774">
        <w:rPr>
          <w:rFonts w:asciiTheme="majorHAnsi" w:hAnsiTheme="majorHAnsi" w:cstheme="majorHAnsi"/>
          <w:b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ến,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l</w:t>
      </w:r>
      <w:r w:rsidRPr="00FF2774">
        <w:rPr>
          <w:rFonts w:asciiTheme="majorHAnsi" w:hAnsiTheme="majorHAnsi" w:cstheme="majorHAnsi"/>
          <w:b/>
          <w:sz w:val="26"/>
          <w:szCs w:val="26"/>
        </w:rPr>
        <w:t>ù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q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hả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q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tr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</w:p>
    <w:p w14:paraId="108061B6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283148CD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Verdana" w:hAnsiTheme="majorHAnsi" w:cstheme="majorHAnsi"/>
          <w:sz w:val="26"/>
          <w:szCs w:val="26"/>
        </w:rPr>
        <w:t xml:space="preserve">•  </w:t>
      </w:r>
      <w:r w:rsidRPr="00FF2774">
        <w:rPr>
          <w:rFonts w:asciiTheme="majorHAnsi" w:eastAsia="Verdana" w:hAnsiTheme="majorHAnsi" w:cstheme="majorHAnsi"/>
          <w:spacing w:val="4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a.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tác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ến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ù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</w:p>
    <w:p w14:paraId="05C2B778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A0525A7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Verdana" w:hAnsiTheme="majorHAnsi" w:cstheme="majorHAnsi"/>
          <w:sz w:val="26"/>
          <w:szCs w:val="26"/>
        </w:rPr>
        <w:t xml:space="preserve">•  </w:t>
      </w:r>
      <w:r w:rsidRPr="00FF2774">
        <w:rPr>
          <w:rFonts w:asciiTheme="majorHAnsi" w:eastAsia="Verdana" w:hAnsiTheme="majorHAnsi" w:cstheme="majorHAnsi"/>
          <w:spacing w:val="4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 xml:space="preserve">ác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ải</w:t>
      </w:r>
    </w:p>
    <w:p w14:paraId="52822DD7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7257775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4</w:t>
      </w:r>
      <w:r w:rsidRPr="00FF2774">
        <w:rPr>
          <w:rFonts w:asciiTheme="majorHAnsi" w:hAnsiTheme="majorHAnsi" w:cstheme="majorHAnsi"/>
          <w:b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ã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sz w:val="26"/>
          <w:szCs w:val="26"/>
        </w:rPr>
        <w:t>nh, t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u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sz w:val="26"/>
          <w:szCs w:val="26"/>
        </w:rPr>
        <w:t>nh</w:t>
      </w:r>
    </w:p>
    <w:p w14:paraId="2364A1FE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6A7429F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Verdana" w:hAnsiTheme="majorHAnsi" w:cstheme="majorHAnsi"/>
          <w:sz w:val="26"/>
          <w:szCs w:val="26"/>
        </w:rPr>
        <w:t xml:space="preserve">•  </w:t>
      </w:r>
      <w:r w:rsidRPr="00FF2774">
        <w:rPr>
          <w:rFonts w:asciiTheme="majorHAnsi" w:eastAsia="Verdana" w:hAnsiTheme="majorHAnsi" w:cstheme="majorHAnsi"/>
          <w:spacing w:val="4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a.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ã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39B3B430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3E147AE4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Verdana" w:hAnsiTheme="majorHAnsi" w:cstheme="majorHAnsi"/>
          <w:sz w:val="26"/>
          <w:szCs w:val="26"/>
        </w:rPr>
        <w:t xml:space="preserve">•  </w:t>
      </w:r>
      <w:r w:rsidRPr="00FF2774">
        <w:rPr>
          <w:rFonts w:asciiTheme="majorHAnsi" w:eastAsia="Verdana" w:hAnsiTheme="majorHAnsi" w:cstheme="majorHAnsi"/>
          <w:spacing w:val="4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nga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32BB546C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57A273AC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Verdana" w:hAnsiTheme="majorHAnsi" w:cstheme="majorHAnsi"/>
          <w:sz w:val="26"/>
          <w:szCs w:val="26"/>
        </w:rPr>
        <w:t xml:space="preserve">•  </w:t>
      </w:r>
      <w:r w:rsidRPr="00FF2774">
        <w:rPr>
          <w:rFonts w:asciiTheme="majorHAnsi" w:eastAsia="Verdana" w:hAnsiTheme="majorHAnsi" w:cstheme="majorHAnsi"/>
          <w:spacing w:val="4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c.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ã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</w:p>
    <w:p w14:paraId="0E3C6F6B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F8B1EDB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Verdana" w:hAnsiTheme="majorHAnsi" w:cstheme="majorHAnsi"/>
          <w:sz w:val="26"/>
          <w:szCs w:val="26"/>
        </w:rPr>
        <w:t xml:space="preserve">•  </w:t>
      </w:r>
      <w:r w:rsidRPr="00FF2774">
        <w:rPr>
          <w:rFonts w:asciiTheme="majorHAnsi" w:eastAsia="Verdana" w:hAnsiTheme="majorHAnsi" w:cstheme="majorHAnsi"/>
          <w:spacing w:val="4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</w:p>
    <w:p w14:paraId="572BA03B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FAEEE1F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II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ũ tru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i</w:t>
      </w:r>
    </w:p>
    <w:p w14:paraId="34F1EA50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3FB6CABE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b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sz w:val="26"/>
          <w:szCs w:val="26"/>
        </w:rPr>
        <w:t>nh tru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hà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ga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</w:p>
    <w:p w14:paraId="628CA008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7E437E9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Verdana" w:hAnsiTheme="majorHAnsi" w:cstheme="majorHAnsi"/>
          <w:sz w:val="26"/>
          <w:szCs w:val="26"/>
        </w:rPr>
        <w:t xml:space="preserve">•  </w:t>
      </w:r>
      <w:r w:rsidRPr="00FF2774">
        <w:rPr>
          <w:rFonts w:asciiTheme="majorHAnsi" w:eastAsia="Verdana" w:hAnsiTheme="majorHAnsi" w:cstheme="majorHAnsi"/>
          <w:spacing w:val="4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a.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1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1941B9CB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981538D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Verdana" w:hAnsiTheme="majorHAnsi" w:cstheme="majorHAnsi"/>
          <w:sz w:val="26"/>
          <w:szCs w:val="26"/>
        </w:rPr>
        <w:t xml:space="preserve">•  </w:t>
      </w:r>
      <w:r w:rsidRPr="00FF2774">
        <w:rPr>
          <w:rFonts w:asciiTheme="majorHAnsi" w:eastAsia="Verdana" w:hAnsiTheme="majorHAnsi" w:cstheme="majorHAnsi"/>
          <w:spacing w:val="4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2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416F018B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A9B099C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Verdana" w:hAnsiTheme="majorHAnsi" w:cstheme="majorHAnsi"/>
          <w:sz w:val="26"/>
          <w:szCs w:val="26"/>
        </w:rPr>
        <w:t xml:space="preserve">•  </w:t>
      </w:r>
      <w:r w:rsidRPr="00FF2774">
        <w:rPr>
          <w:rFonts w:asciiTheme="majorHAnsi" w:eastAsia="Verdana" w:hAnsiTheme="majorHAnsi" w:cstheme="majorHAnsi"/>
          <w:spacing w:val="4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c.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3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08CC96E4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2BC56DEA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2</w:t>
      </w:r>
      <w:r w:rsidRPr="00FF2774">
        <w:rPr>
          <w:rFonts w:asciiTheme="majorHAnsi" w:hAnsiTheme="majorHAnsi" w:cstheme="majorHAnsi"/>
          <w:b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sz w:val="26"/>
          <w:szCs w:val="26"/>
        </w:rPr>
        <w:t>nh tru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hà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</w:p>
    <w:p w14:paraId="50166F9E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7C4D06D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Verdana" w:hAnsiTheme="majorHAnsi" w:cstheme="majorHAnsi"/>
          <w:sz w:val="26"/>
          <w:szCs w:val="26"/>
        </w:rPr>
        <w:t xml:space="preserve">•  </w:t>
      </w:r>
      <w:r w:rsidRPr="00FF2774">
        <w:rPr>
          <w:rFonts w:asciiTheme="majorHAnsi" w:eastAsia="Verdana" w:hAnsiTheme="majorHAnsi" w:cstheme="majorHAnsi"/>
          <w:spacing w:val="4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a.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1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</w:p>
    <w:p w14:paraId="247C98C7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AFDC017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Verdana" w:hAnsiTheme="majorHAnsi" w:cstheme="majorHAnsi"/>
          <w:sz w:val="26"/>
          <w:szCs w:val="26"/>
        </w:rPr>
        <w:t xml:space="preserve">•  </w:t>
      </w:r>
      <w:r w:rsidRPr="00FF2774">
        <w:rPr>
          <w:rFonts w:asciiTheme="majorHAnsi" w:eastAsia="Verdana" w:hAnsiTheme="majorHAnsi" w:cstheme="majorHAnsi"/>
          <w:spacing w:val="4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2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</w:p>
    <w:p w14:paraId="53BF1C3A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5AAD028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  <w:sectPr w:rsidR="00662A4B" w:rsidRPr="00FF2774">
          <w:pgSz w:w="11920" w:h="16860"/>
          <w:pgMar w:top="1300" w:right="1100" w:bottom="280" w:left="1300" w:header="1029" w:footer="796" w:gutter="0"/>
          <w:cols w:space="720"/>
        </w:sectPr>
      </w:pPr>
      <w:r w:rsidRPr="00FF2774">
        <w:rPr>
          <w:rFonts w:asciiTheme="majorHAnsi" w:eastAsia="Verdana" w:hAnsiTheme="majorHAnsi" w:cstheme="majorHAnsi"/>
          <w:sz w:val="26"/>
          <w:szCs w:val="26"/>
        </w:rPr>
        <w:t xml:space="preserve">•  </w:t>
      </w:r>
      <w:r w:rsidRPr="00FF2774">
        <w:rPr>
          <w:rFonts w:asciiTheme="majorHAnsi" w:eastAsia="Verdana" w:hAnsiTheme="majorHAnsi" w:cstheme="majorHAnsi"/>
          <w:spacing w:val="4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c.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3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</w:p>
    <w:p w14:paraId="65008EBB" w14:textId="77777777" w:rsidR="00662A4B" w:rsidRPr="00FF2774" w:rsidRDefault="00662A4B">
      <w:pPr>
        <w:spacing w:before="10" w:line="240" w:lineRule="exact"/>
        <w:rPr>
          <w:rFonts w:asciiTheme="majorHAnsi" w:hAnsiTheme="majorHAnsi" w:cstheme="majorHAnsi"/>
          <w:sz w:val="26"/>
          <w:szCs w:val="26"/>
        </w:rPr>
      </w:pPr>
    </w:p>
    <w:p w14:paraId="617093F8" w14:textId="77777777" w:rsidR="00662A4B" w:rsidRPr="00FF2774" w:rsidRDefault="00854DEE">
      <w:pPr>
        <w:spacing w:before="2"/>
        <w:ind w:left="119"/>
        <w:rPr>
          <w:rFonts w:asciiTheme="majorHAnsi" w:eastAsia="Calibri Light" w:hAnsiTheme="majorHAnsi" w:cstheme="majorHAnsi"/>
          <w:sz w:val="26"/>
          <w:szCs w:val="26"/>
        </w:rPr>
      </w:pPr>
      <w:r w:rsidRPr="00FF2774">
        <w:rPr>
          <w:rFonts w:asciiTheme="majorHAnsi" w:eastAsia="Calibri Light" w:hAnsiTheme="majorHAnsi" w:cstheme="majorHAnsi"/>
          <w:i/>
          <w:color w:val="2E5395"/>
          <w:spacing w:val="3"/>
          <w:sz w:val="26"/>
          <w:szCs w:val="26"/>
          <w:u w:val="single" w:color="2E5395"/>
        </w:rPr>
        <w:t>B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.</w:t>
      </w:r>
      <w:r w:rsidRPr="00FF2774">
        <w:rPr>
          <w:rFonts w:asciiTheme="majorHAnsi" w:eastAsia="Calibri Light" w:hAnsiTheme="majorHAnsi" w:cstheme="majorHAnsi"/>
          <w:i/>
          <w:color w:val="2E5395"/>
          <w:spacing w:val="-5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spacing w:val="1"/>
          <w:sz w:val="26"/>
          <w:szCs w:val="26"/>
          <w:u w:val="single" w:color="2E5395"/>
        </w:rPr>
        <w:t>C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Ủ</w:t>
      </w:r>
      <w:r w:rsidRPr="00FF2774">
        <w:rPr>
          <w:rFonts w:asciiTheme="majorHAnsi" w:eastAsia="Calibri Light" w:hAnsiTheme="majorHAnsi" w:cstheme="majorHAnsi"/>
          <w:i/>
          <w:color w:val="2E5395"/>
          <w:spacing w:val="-3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NG</w:t>
      </w:r>
      <w:r w:rsidRPr="00FF2774">
        <w:rPr>
          <w:rFonts w:asciiTheme="majorHAnsi" w:eastAsia="Calibri Light" w:hAnsiTheme="majorHAnsi" w:cstheme="majorHAnsi"/>
          <w:i/>
          <w:color w:val="2E5395"/>
          <w:spacing w:val="-2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spacing w:val="1"/>
          <w:sz w:val="26"/>
          <w:szCs w:val="26"/>
          <w:u w:val="single" w:color="2E5395"/>
        </w:rPr>
        <w:t>C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Ố</w:t>
      </w:r>
      <w:r w:rsidRPr="00FF2774">
        <w:rPr>
          <w:rFonts w:asciiTheme="majorHAnsi" w:eastAsia="Calibri Light" w:hAnsiTheme="majorHAnsi" w:cstheme="majorHAnsi"/>
          <w:i/>
          <w:color w:val="2E5395"/>
          <w:spacing w:val="57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THEO</w:t>
      </w:r>
      <w:r w:rsidRPr="00FF2774">
        <w:rPr>
          <w:rFonts w:asciiTheme="majorHAnsi" w:eastAsia="Calibri Light" w:hAnsiTheme="majorHAnsi" w:cstheme="majorHAnsi"/>
          <w:i/>
          <w:color w:val="2E5395"/>
          <w:spacing w:val="-4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SG</w:t>
      </w:r>
      <w:r w:rsidRPr="00FF2774">
        <w:rPr>
          <w:rFonts w:asciiTheme="majorHAnsi" w:eastAsia="Calibri Light" w:hAnsiTheme="majorHAnsi" w:cstheme="majorHAnsi"/>
          <w:i/>
          <w:color w:val="2E5395"/>
          <w:spacing w:val="3"/>
          <w:sz w:val="26"/>
          <w:szCs w:val="26"/>
          <w:u w:val="single" w:color="2E5395"/>
        </w:rPr>
        <w:t>K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:</w:t>
      </w:r>
    </w:p>
    <w:p w14:paraId="36E96A7C" w14:textId="77777777" w:rsidR="00662A4B" w:rsidRPr="00FF2774" w:rsidRDefault="00662A4B">
      <w:pPr>
        <w:spacing w:before="8" w:line="140" w:lineRule="exact"/>
        <w:rPr>
          <w:rFonts w:asciiTheme="majorHAnsi" w:hAnsiTheme="majorHAnsi" w:cstheme="majorHAnsi"/>
          <w:sz w:val="26"/>
          <w:szCs w:val="26"/>
        </w:rPr>
      </w:pPr>
    </w:p>
    <w:p w14:paraId="33A6E546" w14:textId="77777777" w:rsidR="00662A4B" w:rsidRPr="00FF2774" w:rsidRDefault="00854DEE">
      <w:pPr>
        <w:spacing w:line="359" w:lineRule="auto"/>
        <w:ind w:left="119" w:right="61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color w:val="FF0000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1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:</w:t>
      </w:r>
      <w:r w:rsidRPr="00FF2774">
        <w:rPr>
          <w:rFonts w:asciiTheme="majorHAnsi" w:hAnsiTheme="majorHAnsi" w:cstheme="majorHAnsi"/>
          <w:b/>
          <w:color w:val="FF0000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6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4</w:t>
      </w:r>
      <w:r w:rsidRPr="00FF2774">
        <w:rPr>
          <w:rFonts w:asciiTheme="majorHAnsi" w:hAnsiTheme="majorHAnsi" w:cstheme="majorHAnsi"/>
          <w:b/>
          <w:color w:val="FF0000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sg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color w:val="FF0000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QP</w:t>
      </w:r>
      <w:r w:rsidRPr="00FF2774">
        <w:rPr>
          <w:rFonts w:asciiTheme="majorHAnsi" w:hAnsiTheme="majorHAnsi" w:cstheme="majorHAnsi"/>
          <w:b/>
          <w:color w:val="FF0000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-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ớp</w:t>
      </w:r>
      <w:r w:rsidRPr="00FF2774">
        <w:rPr>
          <w:rFonts w:asciiTheme="majorHAnsi" w:hAnsiTheme="majorHAnsi" w:cstheme="majorHAnsi"/>
          <w:b/>
          <w:color w:val="FF0000"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0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:</w:t>
      </w:r>
      <w:r w:rsidRPr="00FF2774">
        <w:rPr>
          <w:rFonts w:asciiTheme="majorHAnsi" w:hAnsiTheme="majorHAnsi" w:cstheme="majorHAnsi"/>
          <w:b/>
          <w:color w:val="FF0000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ực</w:t>
      </w:r>
      <w:r w:rsidRPr="00FF2774">
        <w:rPr>
          <w:rFonts w:asciiTheme="majorHAnsi" w:hAnsiTheme="majorHAnsi" w:cstheme="majorHAnsi"/>
          <w:b/>
          <w:color w:val="FF0000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ện</w:t>
      </w:r>
      <w:r w:rsidRPr="00FF2774">
        <w:rPr>
          <w:rFonts w:asciiTheme="majorHAnsi" w:hAnsiTheme="majorHAnsi" w:cstheme="majorHAnsi"/>
          <w:b/>
          <w:color w:val="FF0000"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bư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ỉ</w:t>
      </w:r>
      <w:r w:rsidRPr="00FF2774">
        <w:rPr>
          <w:rFonts w:asciiTheme="majorHAnsi" w:hAnsiTheme="majorHAnsi" w:cstheme="majorHAnsi"/>
          <w:b/>
          <w:color w:val="FF0000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huy</w:t>
      </w:r>
      <w:r w:rsidRPr="00FF2774">
        <w:rPr>
          <w:rFonts w:asciiTheme="majorHAnsi" w:hAnsiTheme="majorHAnsi" w:cstheme="majorHAnsi"/>
          <w:b/>
          <w:color w:val="FF0000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h t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ểu 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</w:p>
    <w:p w14:paraId="24B67A2F" w14:textId="77777777" w:rsidR="00662A4B" w:rsidRPr="00FF2774" w:rsidRDefault="00854DEE">
      <w:pPr>
        <w:spacing w:before="7"/>
        <w:ind w:left="119"/>
        <w:rPr>
          <w:rFonts w:asciiTheme="majorHAnsi" w:eastAsia="Palatino Linotype" w:hAnsiTheme="majorHAnsi" w:cstheme="majorHAnsi"/>
          <w:sz w:val="26"/>
          <w:szCs w:val="26"/>
        </w:rPr>
      </w:pPr>
      <w:r w:rsidRPr="00FF2774">
        <w:rPr>
          <w:rFonts w:asciiTheme="majorHAnsi" w:eastAsia="Palatino Linotype" w:hAnsiTheme="majorHAnsi" w:cstheme="majorHAnsi"/>
          <w:b/>
          <w:sz w:val="26"/>
          <w:szCs w:val="26"/>
          <w:u w:val="single" w:color="000000"/>
        </w:rPr>
        <w:t xml:space="preserve"> </w:t>
      </w:r>
      <w:r w:rsidRPr="00FF2774">
        <w:rPr>
          <w:rFonts w:asciiTheme="majorHAnsi" w:eastAsia="Palatino Linotype" w:hAnsiTheme="majorHAnsi" w:cstheme="majorHAnsi"/>
          <w:b/>
          <w:w w:val="89"/>
          <w:sz w:val="26"/>
          <w:szCs w:val="26"/>
          <w:u w:val="single" w:color="000000"/>
        </w:rPr>
        <w:t>TRẢ</w:t>
      </w:r>
      <w:r w:rsidRPr="00FF2774">
        <w:rPr>
          <w:rFonts w:asciiTheme="majorHAnsi" w:eastAsia="Palatino Linotype" w:hAnsiTheme="majorHAnsi" w:cstheme="majorHAnsi"/>
          <w:b/>
          <w:sz w:val="26"/>
          <w:szCs w:val="26"/>
          <w:u w:val="single" w:color="000000"/>
        </w:rPr>
        <w:t xml:space="preserve"> </w:t>
      </w:r>
      <w:r w:rsidRPr="00FF2774">
        <w:rPr>
          <w:rFonts w:asciiTheme="majorHAnsi" w:eastAsia="Palatino Linotype" w:hAnsiTheme="majorHAnsi" w:cstheme="majorHAnsi"/>
          <w:b/>
          <w:spacing w:val="2"/>
          <w:sz w:val="26"/>
          <w:szCs w:val="26"/>
          <w:u w:val="single" w:color="000000"/>
        </w:rPr>
        <w:t xml:space="preserve"> </w:t>
      </w:r>
      <w:r w:rsidRPr="00FF2774">
        <w:rPr>
          <w:rFonts w:asciiTheme="majorHAnsi" w:eastAsia="Palatino Linotype" w:hAnsiTheme="majorHAnsi" w:cstheme="majorHAnsi"/>
          <w:b/>
          <w:w w:val="93"/>
          <w:sz w:val="26"/>
          <w:szCs w:val="26"/>
          <w:u w:val="single" w:color="000000"/>
        </w:rPr>
        <w:t>L</w:t>
      </w:r>
      <w:r w:rsidRPr="00FF2774">
        <w:rPr>
          <w:rFonts w:asciiTheme="majorHAnsi" w:eastAsia="Palatino Linotype" w:hAnsiTheme="majorHAnsi" w:cstheme="majorHAnsi"/>
          <w:b/>
          <w:spacing w:val="1"/>
          <w:sz w:val="26"/>
          <w:szCs w:val="26"/>
          <w:u w:val="single" w:color="000000"/>
        </w:rPr>
        <w:t xml:space="preserve"> </w:t>
      </w:r>
      <w:r w:rsidRPr="00FF2774">
        <w:rPr>
          <w:rFonts w:asciiTheme="majorHAnsi" w:eastAsia="Palatino Linotype" w:hAnsiTheme="majorHAnsi" w:cstheme="majorHAnsi"/>
          <w:b/>
          <w:w w:val="99"/>
          <w:sz w:val="26"/>
          <w:szCs w:val="26"/>
          <w:u w:val="single" w:color="000000"/>
        </w:rPr>
        <w:t>Ờ</w:t>
      </w:r>
      <w:r w:rsidRPr="00FF2774">
        <w:rPr>
          <w:rFonts w:asciiTheme="majorHAnsi" w:eastAsia="Palatino Linotype" w:hAnsiTheme="majorHAnsi" w:cstheme="majorHAnsi"/>
          <w:b/>
          <w:spacing w:val="1"/>
          <w:sz w:val="26"/>
          <w:szCs w:val="26"/>
          <w:u w:val="single" w:color="000000"/>
        </w:rPr>
        <w:t xml:space="preserve"> </w:t>
      </w:r>
      <w:r w:rsidRPr="00FF2774">
        <w:rPr>
          <w:rFonts w:asciiTheme="majorHAnsi" w:eastAsia="Palatino Linotype" w:hAnsiTheme="majorHAnsi" w:cstheme="majorHAnsi"/>
          <w:b/>
          <w:w w:val="96"/>
          <w:sz w:val="26"/>
          <w:szCs w:val="26"/>
          <w:u w:val="single" w:color="000000"/>
        </w:rPr>
        <w:t>I:</w:t>
      </w:r>
      <w:r w:rsidRPr="00FF2774">
        <w:rPr>
          <w:rFonts w:asciiTheme="majorHAnsi" w:eastAsia="Palatino Linotype" w:hAnsiTheme="majorHAnsi" w:cstheme="majorHAnsi"/>
          <w:b/>
          <w:spacing w:val="-1"/>
          <w:sz w:val="26"/>
          <w:szCs w:val="26"/>
          <w:u w:val="single" w:color="000000"/>
        </w:rPr>
        <w:t xml:space="preserve"> </w:t>
      </w:r>
    </w:p>
    <w:p w14:paraId="077A290E" w14:textId="77777777" w:rsidR="00662A4B" w:rsidRPr="00FF2774" w:rsidRDefault="00662A4B">
      <w:pPr>
        <w:spacing w:before="7" w:line="160" w:lineRule="exact"/>
        <w:rPr>
          <w:rFonts w:asciiTheme="majorHAnsi" w:hAnsiTheme="majorHAnsi" w:cstheme="majorHAnsi"/>
          <w:sz w:val="26"/>
          <w:szCs w:val="26"/>
        </w:rPr>
      </w:pPr>
    </w:p>
    <w:p w14:paraId="7485B89A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*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nh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ểu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1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hàng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:</w:t>
      </w:r>
    </w:p>
    <w:p w14:paraId="4907E6D4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F2F28A8" w14:textId="77777777" w:rsidR="00662A4B" w:rsidRPr="00FF2774" w:rsidRDefault="00854DEE">
      <w:pPr>
        <w:tabs>
          <w:tab w:val="left" w:pos="820"/>
        </w:tabs>
        <w:spacing w:line="359" w:lineRule="auto"/>
        <w:ind w:left="839" w:right="69" w:hanging="360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Verdana" w:hAnsiTheme="majorHAnsi" w:cstheme="majorHAnsi"/>
          <w:sz w:val="26"/>
          <w:szCs w:val="26"/>
        </w:rPr>
        <w:t>•</w:t>
      </w:r>
      <w:r w:rsidRPr="00FF2774">
        <w:rPr>
          <w:rFonts w:asciiTheme="majorHAnsi" w:eastAsia="Verdana" w:hAnsiTheme="majorHAnsi" w:cstheme="majorHAnsi"/>
          <w:sz w:val="26"/>
          <w:szCs w:val="26"/>
        </w:rPr>
        <w:tab/>
      </w:r>
      <w:r w:rsidRPr="00FF2774">
        <w:rPr>
          <w:rFonts w:asciiTheme="majorHAnsi" w:hAnsiTheme="majorHAnsi" w:cstheme="majorHAnsi"/>
          <w:sz w:val="26"/>
          <w:szCs w:val="26"/>
        </w:rPr>
        <w:t>Ý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ĩ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: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ể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hư</w:t>
      </w:r>
      <w:r w:rsidRPr="00FF2774">
        <w:rPr>
          <w:rFonts w:asciiTheme="majorHAnsi" w:hAnsiTheme="majorHAnsi" w:cstheme="majorHAnsi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ùn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ậ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z w:val="26"/>
          <w:szCs w:val="26"/>
        </w:rPr>
        <w:t xml:space="preserve">,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ể</w:t>
      </w:r>
      <w:r w:rsidRPr="00FF2774">
        <w:rPr>
          <w:rFonts w:asciiTheme="majorHAnsi" w:hAnsiTheme="majorHAnsi" w:cstheme="majorHAnsi"/>
          <w:sz w:val="26"/>
          <w:szCs w:val="26"/>
        </w:rPr>
        <w:t>m tra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m sú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 xml:space="preserve">á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ú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.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5F37A679" w14:textId="77777777" w:rsidR="00662A4B" w:rsidRPr="00FF2774" w:rsidRDefault="00854DEE">
      <w:pPr>
        <w:spacing w:before="6"/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Verdana" w:hAnsiTheme="majorHAnsi" w:cstheme="majorHAnsi"/>
          <w:sz w:val="26"/>
          <w:szCs w:val="26"/>
        </w:rPr>
        <w:t xml:space="preserve">•  </w:t>
      </w:r>
      <w:r w:rsidRPr="00FF2774">
        <w:rPr>
          <w:rFonts w:asciiTheme="majorHAnsi" w:eastAsia="Verdana" w:hAnsiTheme="majorHAnsi" w:cstheme="majorHAnsi"/>
          <w:spacing w:val="4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tự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ập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ợ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ồ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4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:</w:t>
      </w:r>
    </w:p>
    <w:p w14:paraId="74FA49F1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40F3A886" w14:textId="77777777" w:rsidR="00662A4B" w:rsidRPr="00FF2774" w:rsidRDefault="00854DEE">
      <w:pPr>
        <w:ind w:left="119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Courier New" w:hAnsiTheme="majorHAnsi" w:cstheme="majorHAnsi"/>
          <w:sz w:val="26"/>
          <w:szCs w:val="26"/>
        </w:rPr>
        <w:t>o</w:t>
      </w:r>
      <w:r w:rsidRPr="00FF2774">
        <w:rPr>
          <w:rFonts w:asciiTheme="majorHAnsi" w:eastAsia="Courier New" w:hAnsiTheme="majorHAnsi" w:cstheme="majorHAnsi"/>
          <w:spacing w:val="1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 xml:space="preserve">ớc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1</w:t>
      </w:r>
      <w:r w:rsidRPr="00FF2774">
        <w:rPr>
          <w:rFonts w:asciiTheme="majorHAnsi" w:hAnsiTheme="majorHAnsi" w:cstheme="majorHAnsi"/>
          <w:sz w:val="26"/>
          <w:szCs w:val="26"/>
        </w:rPr>
        <w:t>: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ợp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5E94EDD3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274ACFE" w14:textId="77777777" w:rsidR="00662A4B" w:rsidRPr="00FF2774" w:rsidRDefault="00854DEE">
      <w:pPr>
        <w:ind w:left="119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Courier New" w:hAnsiTheme="majorHAnsi" w:cstheme="majorHAnsi"/>
          <w:sz w:val="26"/>
          <w:szCs w:val="26"/>
        </w:rPr>
        <w:t>o</w:t>
      </w:r>
      <w:r w:rsidRPr="00FF2774">
        <w:rPr>
          <w:rFonts w:asciiTheme="majorHAnsi" w:eastAsia="Courier New" w:hAnsiTheme="majorHAnsi" w:cstheme="majorHAnsi"/>
          <w:spacing w:val="1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 xml:space="preserve">ớc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2</w:t>
      </w:r>
      <w:r w:rsidRPr="00FF2774">
        <w:rPr>
          <w:rFonts w:asciiTheme="majorHAnsi" w:hAnsiTheme="majorHAnsi" w:cstheme="majorHAnsi"/>
          <w:sz w:val="26"/>
          <w:szCs w:val="26"/>
        </w:rPr>
        <w:t>: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ểm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số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211D50FC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CB89CAC" w14:textId="77777777" w:rsidR="00662A4B" w:rsidRPr="00FF2774" w:rsidRDefault="00854DEE">
      <w:pPr>
        <w:ind w:left="119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Courier New" w:hAnsiTheme="majorHAnsi" w:cstheme="majorHAnsi"/>
          <w:sz w:val="26"/>
          <w:szCs w:val="26"/>
        </w:rPr>
        <w:t>o</w:t>
      </w:r>
      <w:r w:rsidRPr="00FF2774">
        <w:rPr>
          <w:rFonts w:asciiTheme="majorHAnsi" w:eastAsia="Courier New" w:hAnsiTheme="majorHAnsi" w:cstheme="majorHAnsi"/>
          <w:spacing w:val="1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 xml:space="preserve">ớc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3</w:t>
      </w:r>
      <w:r w:rsidRPr="00FF2774">
        <w:rPr>
          <w:rFonts w:asciiTheme="majorHAnsi" w:hAnsiTheme="majorHAnsi" w:cstheme="majorHAnsi"/>
          <w:sz w:val="26"/>
          <w:szCs w:val="26"/>
        </w:rPr>
        <w:t>: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ỉ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gũ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515F7D7A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75D890F" w14:textId="77777777" w:rsidR="00662A4B" w:rsidRPr="00FF2774" w:rsidRDefault="00854DEE">
      <w:pPr>
        <w:ind w:left="119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Courier New" w:hAnsiTheme="majorHAnsi" w:cstheme="majorHAnsi"/>
          <w:sz w:val="26"/>
          <w:szCs w:val="26"/>
        </w:rPr>
        <w:t>o</w:t>
      </w:r>
      <w:r w:rsidRPr="00FF2774">
        <w:rPr>
          <w:rFonts w:asciiTheme="majorHAnsi" w:eastAsia="Courier New" w:hAnsiTheme="majorHAnsi" w:cstheme="majorHAnsi"/>
          <w:spacing w:val="1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 xml:space="preserve">ớc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4</w:t>
      </w:r>
      <w:r w:rsidRPr="00FF2774">
        <w:rPr>
          <w:rFonts w:asciiTheme="majorHAnsi" w:hAnsiTheme="majorHAnsi" w:cstheme="majorHAnsi"/>
          <w:sz w:val="26"/>
          <w:szCs w:val="26"/>
        </w:rPr>
        <w:t>: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ải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3A5FF930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EE78021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*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nh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ểu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2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hàng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:</w:t>
      </w:r>
    </w:p>
    <w:p w14:paraId="622B35B9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2EB8DBD7" w14:textId="77777777" w:rsidR="00662A4B" w:rsidRPr="00FF2774" w:rsidRDefault="00854DEE">
      <w:pPr>
        <w:tabs>
          <w:tab w:val="left" w:pos="820"/>
        </w:tabs>
        <w:spacing w:line="359" w:lineRule="auto"/>
        <w:ind w:left="839" w:right="69" w:hanging="360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Verdana" w:hAnsiTheme="majorHAnsi" w:cstheme="majorHAnsi"/>
          <w:sz w:val="26"/>
          <w:szCs w:val="26"/>
        </w:rPr>
        <w:t>•</w:t>
      </w:r>
      <w:r w:rsidRPr="00FF2774">
        <w:rPr>
          <w:rFonts w:asciiTheme="majorHAnsi" w:eastAsia="Verdana" w:hAnsiTheme="majorHAnsi" w:cstheme="majorHAnsi"/>
          <w:sz w:val="26"/>
          <w:szCs w:val="26"/>
        </w:rPr>
        <w:tab/>
      </w:r>
      <w:r w:rsidRPr="00FF2774">
        <w:rPr>
          <w:rFonts w:asciiTheme="majorHAnsi" w:hAnsiTheme="majorHAnsi" w:cstheme="majorHAnsi"/>
          <w:sz w:val="26"/>
          <w:szCs w:val="26"/>
        </w:rPr>
        <w:t>Ý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ĩ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: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ể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hư</w:t>
      </w:r>
      <w:r w:rsidRPr="00FF2774">
        <w:rPr>
          <w:rFonts w:asciiTheme="majorHAnsi" w:hAnsiTheme="majorHAnsi" w:cstheme="majorHAnsi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ùn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ậ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z w:val="26"/>
          <w:szCs w:val="26"/>
        </w:rPr>
        <w:t xml:space="preserve">,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ể</w:t>
      </w:r>
      <w:r w:rsidRPr="00FF2774">
        <w:rPr>
          <w:rFonts w:asciiTheme="majorHAnsi" w:hAnsiTheme="majorHAnsi" w:cstheme="majorHAnsi"/>
          <w:sz w:val="26"/>
          <w:szCs w:val="26"/>
        </w:rPr>
        <w:t>m tra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m sú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 xml:space="preserve">á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ú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.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04D69496" w14:textId="77777777" w:rsidR="00662A4B" w:rsidRPr="00FF2774" w:rsidRDefault="00854DEE">
      <w:pPr>
        <w:spacing w:before="6"/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Verdana" w:hAnsiTheme="majorHAnsi" w:cstheme="majorHAnsi"/>
          <w:sz w:val="26"/>
          <w:szCs w:val="26"/>
        </w:rPr>
        <w:t xml:space="preserve">•  </w:t>
      </w:r>
      <w:r w:rsidRPr="00FF2774">
        <w:rPr>
          <w:rFonts w:asciiTheme="majorHAnsi" w:eastAsia="Verdana" w:hAnsiTheme="majorHAnsi" w:cstheme="majorHAnsi"/>
          <w:spacing w:val="4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ợp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ồ</w:t>
      </w:r>
      <w:r w:rsidRPr="00FF2774">
        <w:rPr>
          <w:rFonts w:asciiTheme="majorHAnsi" w:hAnsiTheme="majorHAnsi" w:cstheme="majorHAnsi"/>
          <w:sz w:val="26"/>
          <w:szCs w:val="26"/>
        </w:rPr>
        <w:t>m 3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:</w:t>
      </w:r>
    </w:p>
    <w:p w14:paraId="370EEAED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25754EC" w14:textId="77777777" w:rsidR="00662A4B" w:rsidRPr="00FF2774" w:rsidRDefault="00854DEE">
      <w:pPr>
        <w:ind w:left="119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Courier New" w:hAnsiTheme="majorHAnsi" w:cstheme="majorHAnsi"/>
          <w:sz w:val="26"/>
          <w:szCs w:val="26"/>
        </w:rPr>
        <w:t>o</w:t>
      </w:r>
      <w:r w:rsidRPr="00FF2774">
        <w:rPr>
          <w:rFonts w:asciiTheme="majorHAnsi" w:eastAsia="Courier New" w:hAnsiTheme="majorHAnsi" w:cstheme="majorHAnsi"/>
          <w:spacing w:val="1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 xml:space="preserve">ớc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1</w:t>
      </w:r>
      <w:r w:rsidRPr="00FF2774">
        <w:rPr>
          <w:rFonts w:asciiTheme="majorHAnsi" w:hAnsiTheme="majorHAnsi" w:cstheme="majorHAnsi"/>
          <w:sz w:val="26"/>
          <w:szCs w:val="26"/>
        </w:rPr>
        <w:t>: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ợp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7B61BEDE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6FE44262" w14:textId="77777777" w:rsidR="00662A4B" w:rsidRPr="00FF2774" w:rsidRDefault="00854DEE">
      <w:pPr>
        <w:ind w:left="119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Courier New" w:hAnsiTheme="majorHAnsi" w:cstheme="majorHAnsi"/>
          <w:sz w:val="26"/>
          <w:szCs w:val="26"/>
        </w:rPr>
        <w:t>o</w:t>
      </w:r>
      <w:r w:rsidRPr="00FF2774">
        <w:rPr>
          <w:rFonts w:asciiTheme="majorHAnsi" w:eastAsia="Courier New" w:hAnsiTheme="majorHAnsi" w:cstheme="majorHAnsi"/>
          <w:spacing w:val="1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 xml:space="preserve">ớc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2</w:t>
      </w:r>
      <w:r w:rsidRPr="00FF2774">
        <w:rPr>
          <w:rFonts w:asciiTheme="majorHAnsi" w:hAnsiTheme="majorHAnsi" w:cstheme="majorHAnsi"/>
          <w:sz w:val="26"/>
          <w:szCs w:val="26"/>
        </w:rPr>
        <w:t>: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ỉ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gũ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22D38DA2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8ED4636" w14:textId="77777777" w:rsidR="00662A4B" w:rsidRPr="00FF2774" w:rsidRDefault="00854DEE">
      <w:pPr>
        <w:ind w:left="119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Courier New" w:hAnsiTheme="majorHAnsi" w:cstheme="majorHAnsi"/>
          <w:sz w:val="26"/>
          <w:szCs w:val="26"/>
        </w:rPr>
        <w:t>o</w:t>
      </w:r>
      <w:r w:rsidRPr="00FF2774">
        <w:rPr>
          <w:rFonts w:asciiTheme="majorHAnsi" w:eastAsia="Courier New" w:hAnsiTheme="majorHAnsi" w:cstheme="majorHAnsi"/>
          <w:spacing w:val="1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 xml:space="preserve">ớc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3</w:t>
      </w:r>
      <w:r w:rsidRPr="00FF2774">
        <w:rPr>
          <w:rFonts w:asciiTheme="majorHAnsi" w:hAnsiTheme="majorHAnsi" w:cstheme="majorHAnsi"/>
          <w:sz w:val="26"/>
          <w:szCs w:val="26"/>
        </w:rPr>
        <w:t>: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ải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31AB4E99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3F31A47" w14:textId="77777777" w:rsidR="00662A4B" w:rsidRPr="00FF2774" w:rsidRDefault="00854DEE">
      <w:pPr>
        <w:spacing w:line="359" w:lineRule="auto"/>
        <w:ind w:left="119" w:right="61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color w:val="FF0000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2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:</w:t>
      </w:r>
      <w:r w:rsidRPr="00FF2774">
        <w:rPr>
          <w:rFonts w:asciiTheme="majorHAnsi" w:hAnsiTheme="majorHAnsi" w:cstheme="majorHAnsi"/>
          <w:b/>
          <w:color w:val="FF0000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6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4</w:t>
      </w:r>
      <w:r w:rsidRPr="00FF2774">
        <w:rPr>
          <w:rFonts w:asciiTheme="majorHAnsi" w:hAnsiTheme="majorHAnsi" w:cstheme="majorHAnsi"/>
          <w:b/>
          <w:color w:val="FF0000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sg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color w:val="FF0000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QP</w:t>
      </w:r>
      <w:r w:rsidRPr="00FF2774">
        <w:rPr>
          <w:rFonts w:asciiTheme="majorHAnsi" w:hAnsiTheme="majorHAnsi" w:cstheme="majorHAnsi"/>
          <w:b/>
          <w:color w:val="FF0000"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-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ớp</w:t>
      </w:r>
      <w:r w:rsidRPr="00FF2774">
        <w:rPr>
          <w:rFonts w:asciiTheme="majorHAnsi" w:hAnsiTheme="majorHAnsi" w:cstheme="majorHAnsi"/>
          <w:b/>
          <w:color w:val="FF0000"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0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:</w:t>
      </w:r>
      <w:r w:rsidRPr="00FF2774">
        <w:rPr>
          <w:rFonts w:asciiTheme="majorHAnsi" w:hAnsiTheme="majorHAnsi" w:cstheme="majorHAnsi"/>
          <w:b/>
          <w:color w:val="FF0000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ực</w:t>
      </w:r>
      <w:r w:rsidRPr="00FF2774">
        <w:rPr>
          <w:rFonts w:asciiTheme="majorHAnsi" w:hAnsiTheme="majorHAnsi" w:cstheme="majorHAnsi"/>
          <w:b/>
          <w:color w:val="FF0000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ện</w:t>
      </w:r>
      <w:r w:rsidRPr="00FF2774">
        <w:rPr>
          <w:rFonts w:asciiTheme="majorHAnsi" w:hAnsiTheme="majorHAnsi" w:cstheme="majorHAnsi"/>
          <w:b/>
          <w:color w:val="FF0000"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bư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ỉ</w:t>
      </w:r>
      <w:r w:rsidRPr="00FF2774">
        <w:rPr>
          <w:rFonts w:asciiTheme="majorHAnsi" w:hAnsiTheme="majorHAnsi" w:cstheme="majorHAnsi"/>
          <w:b/>
          <w:color w:val="FF0000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huy</w:t>
      </w:r>
      <w:r w:rsidRPr="00FF2774">
        <w:rPr>
          <w:rFonts w:asciiTheme="majorHAnsi" w:hAnsiTheme="majorHAnsi" w:cstheme="majorHAnsi"/>
          <w:b/>
          <w:color w:val="FF0000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h t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ểu 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</w:t>
      </w:r>
    </w:p>
    <w:p w14:paraId="7043CF56" w14:textId="77777777" w:rsidR="00662A4B" w:rsidRPr="00FF2774" w:rsidRDefault="00854DEE">
      <w:pPr>
        <w:spacing w:before="8"/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  <w:u w:val="thick" w:color="000000"/>
        </w:rPr>
        <w:t xml:space="preserve"> Trả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  <w:u w:val="thick" w:color="000000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  <w:u w:val="thick" w:color="000000"/>
        </w:rPr>
        <w:t>l</w:t>
      </w:r>
      <w:r w:rsidRPr="00FF2774">
        <w:rPr>
          <w:rFonts w:asciiTheme="majorHAnsi" w:hAnsiTheme="majorHAnsi" w:cstheme="majorHAnsi"/>
          <w:b/>
          <w:sz w:val="26"/>
          <w:szCs w:val="26"/>
          <w:u w:val="thick" w:color="000000"/>
        </w:rPr>
        <w:t>ời:</w:t>
      </w:r>
    </w:p>
    <w:p w14:paraId="74760343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6E680644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sz w:val="26"/>
          <w:szCs w:val="26"/>
        </w:rPr>
        <w:t>nh t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ểu đ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1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</w:p>
    <w:p w14:paraId="27C55252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7F3D1C1" w14:textId="77777777" w:rsidR="00662A4B" w:rsidRPr="00FF2774" w:rsidRDefault="00854DEE">
      <w:pPr>
        <w:tabs>
          <w:tab w:val="left" w:pos="820"/>
        </w:tabs>
        <w:spacing w:line="359" w:lineRule="auto"/>
        <w:ind w:left="839" w:right="68" w:hanging="360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Verdana" w:hAnsiTheme="majorHAnsi" w:cstheme="majorHAnsi"/>
          <w:sz w:val="26"/>
          <w:szCs w:val="26"/>
        </w:rPr>
        <w:t>•</w:t>
      </w:r>
      <w:r w:rsidRPr="00FF2774">
        <w:rPr>
          <w:rFonts w:asciiTheme="majorHAnsi" w:eastAsia="Verdana" w:hAnsiTheme="majorHAnsi" w:cstheme="majorHAnsi"/>
          <w:sz w:val="26"/>
          <w:szCs w:val="26"/>
        </w:rPr>
        <w:tab/>
      </w:r>
      <w:r w:rsidRPr="00FF2774">
        <w:rPr>
          <w:rFonts w:asciiTheme="majorHAnsi" w:hAnsiTheme="majorHAnsi" w:cstheme="majorHAnsi"/>
          <w:sz w:val="26"/>
          <w:szCs w:val="26"/>
        </w:rPr>
        <w:t>Ý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ĩ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:</w:t>
      </w:r>
      <w:r w:rsidRPr="00FF2774">
        <w:rPr>
          <w:rFonts w:asciiTheme="majorHAnsi" w:hAnsiTheme="majorHAnsi" w:cstheme="majorHAnsi"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ể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dù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â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độ</w:t>
      </w:r>
      <w:r w:rsidRPr="00FF2774">
        <w:rPr>
          <w:rFonts w:asciiTheme="majorHAnsi" w:hAnsiTheme="majorHAnsi" w:cstheme="majorHAnsi"/>
          <w:sz w:val="26"/>
          <w:szCs w:val="26"/>
        </w:rPr>
        <w:t xml:space="preserve">i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ợp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ập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ậ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3FC2BB45" w14:textId="77777777" w:rsidR="00662A4B" w:rsidRPr="00FF2774" w:rsidRDefault="00854DEE">
      <w:pPr>
        <w:spacing w:before="6"/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Verdana" w:hAnsiTheme="majorHAnsi" w:cstheme="majorHAnsi"/>
          <w:sz w:val="26"/>
          <w:szCs w:val="26"/>
        </w:rPr>
        <w:t xml:space="preserve">•  </w:t>
      </w:r>
      <w:r w:rsidRPr="00FF2774">
        <w:rPr>
          <w:rFonts w:asciiTheme="majorHAnsi" w:eastAsia="Verdana" w:hAnsiTheme="majorHAnsi" w:cstheme="majorHAnsi"/>
          <w:spacing w:val="4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ợ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ần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tự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4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bướ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:</w:t>
      </w:r>
    </w:p>
    <w:p w14:paraId="2C971DF5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3C651C51" w14:textId="77777777" w:rsidR="00662A4B" w:rsidRPr="00FF2774" w:rsidRDefault="00854DEE">
      <w:pPr>
        <w:tabs>
          <w:tab w:val="left" w:pos="1540"/>
        </w:tabs>
        <w:spacing w:line="359" w:lineRule="auto"/>
        <w:ind w:left="1559" w:right="68" w:hanging="360"/>
        <w:rPr>
          <w:rFonts w:asciiTheme="majorHAnsi" w:hAnsiTheme="majorHAnsi" w:cstheme="majorHAnsi"/>
          <w:sz w:val="26"/>
          <w:szCs w:val="26"/>
        </w:rPr>
        <w:sectPr w:rsidR="00662A4B" w:rsidRPr="00FF2774">
          <w:pgSz w:w="11920" w:h="16860"/>
          <w:pgMar w:top="1300" w:right="1020" w:bottom="280" w:left="1300" w:header="1029" w:footer="796" w:gutter="0"/>
          <w:cols w:space="720"/>
        </w:sectPr>
      </w:pPr>
      <w:r w:rsidRPr="00FF2774">
        <w:rPr>
          <w:rFonts w:asciiTheme="majorHAnsi" w:eastAsia="Courier New" w:hAnsiTheme="majorHAnsi" w:cstheme="majorHAnsi"/>
          <w:sz w:val="26"/>
          <w:szCs w:val="26"/>
        </w:rPr>
        <w:t>o</w:t>
      </w:r>
      <w:r w:rsidRPr="00FF2774">
        <w:rPr>
          <w:rFonts w:asciiTheme="majorHAnsi" w:eastAsia="Courier New" w:hAnsiTheme="majorHAnsi" w:cstheme="majorHAnsi"/>
          <w:sz w:val="26"/>
          <w:szCs w:val="26"/>
        </w:rPr>
        <w:tab/>
      </w:r>
      <w:r w:rsidRPr="00FF2774">
        <w:rPr>
          <w:rFonts w:asciiTheme="majorHAnsi" w:hAnsiTheme="majorHAnsi" w:cstheme="majorHAnsi"/>
          <w:b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b/>
          <w:sz w:val="26"/>
          <w:szCs w:val="26"/>
        </w:rPr>
        <w:t>: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ập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ợ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ẩ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: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“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ể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ợ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z w:val="26"/>
          <w:szCs w:val="26"/>
        </w:rPr>
        <w:t>”,</w:t>
      </w:r>
      <w:r w:rsidRPr="00FF2774">
        <w:rPr>
          <w:rFonts w:asciiTheme="majorHAnsi" w:hAnsiTheme="majorHAnsi" w:cstheme="majorHAnsi"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có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 xml:space="preserve">ự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độ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 xml:space="preserve">g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</w:p>
    <w:p w14:paraId="0DFC20E0" w14:textId="77777777" w:rsidR="00662A4B" w:rsidRPr="00FF2774" w:rsidRDefault="00662A4B">
      <w:pPr>
        <w:spacing w:before="13" w:line="220" w:lineRule="exact"/>
        <w:rPr>
          <w:rFonts w:asciiTheme="majorHAnsi" w:hAnsiTheme="majorHAnsi" w:cstheme="majorHAnsi"/>
          <w:sz w:val="26"/>
          <w:szCs w:val="26"/>
        </w:rPr>
      </w:pPr>
    </w:p>
    <w:p w14:paraId="1C85F5DD" w14:textId="77777777" w:rsidR="00662A4B" w:rsidRPr="00FF2774" w:rsidRDefault="00854DEE">
      <w:pPr>
        <w:spacing w:before="24"/>
        <w:ind w:left="119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Courier New" w:hAnsiTheme="majorHAnsi" w:cstheme="majorHAnsi"/>
          <w:sz w:val="26"/>
          <w:szCs w:val="26"/>
        </w:rPr>
        <w:t>o</w:t>
      </w:r>
      <w:r w:rsidRPr="00FF2774">
        <w:rPr>
          <w:rFonts w:asciiTheme="majorHAnsi" w:eastAsia="Courier New" w:hAnsiTheme="majorHAnsi" w:cstheme="majorHAnsi"/>
          <w:spacing w:val="1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2</w:t>
      </w:r>
      <w:r w:rsidRPr="00FF2774">
        <w:rPr>
          <w:rFonts w:asciiTheme="majorHAnsi" w:hAnsiTheme="majorHAnsi" w:cstheme="majorHAnsi"/>
          <w:b/>
          <w:sz w:val="26"/>
          <w:szCs w:val="26"/>
        </w:rPr>
        <w:t>: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ể</w:t>
      </w:r>
      <w:r w:rsidRPr="00FF2774">
        <w:rPr>
          <w:rFonts w:asciiTheme="majorHAnsi" w:hAnsiTheme="majorHAnsi" w:cstheme="majorHAnsi"/>
          <w:sz w:val="26"/>
          <w:szCs w:val="26"/>
        </w:rPr>
        <w:t xml:space="preserve">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: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ẩu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“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ểm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”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có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5A35D382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E001338" w14:textId="77777777" w:rsidR="00662A4B" w:rsidRPr="00FF2774" w:rsidRDefault="00854DEE">
      <w:pPr>
        <w:tabs>
          <w:tab w:val="left" w:pos="1540"/>
        </w:tabs>
        <w:spacing w:line="359" w:lineRule="auto"/>
        <w:ind w:left="1559" w:right="73" w:hanging="360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Courier New" w:hAnsiTheme="majorHAnsi" w:cstheme="majorHAnsi"/>
          <w:sz w:val="26"/>
          <w:szCs w:val="26"/>
        </w:rPr>
        <w:t>o</w:t>
      </w:r>
      <w:r w:rsidRPr="00FF2774">
        <w:rPr>
          <w:rFonts w:asciiTheme="majorHAnsi" w:eastAsia="Courier New" w:hAnsiTheme="majorHAnsi" w:cstheme="majorHAnsi"/>
          <w:sz w:val="26"/>
          <w:szCs w:val="26"/>
        </w:rPr>
        <w:tab/>
      </w:r>
      <w:r w:rsidRPr="00FF2774">
        <w:rPr>
          <w:rFonts w:asciiTheme="majorHAnsi" w:hAnsiTheme="majorHAnsi" w:cstheme="majorHAnsi"/>
          <w:b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3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: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ỉn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đố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ũ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: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ẩ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“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ẳ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…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ôi</w:t>
      </w:r>
      <w:r w:rsidRPr="00FF2774">
        <w:rPr>
          <w:rFonts w:asciiTheme="majorHAnsi" w:hAnsiTheme="majorHAnsi" w:cstheme="majorHAnsi"/>
          <w:sz w:val="26"/>
          <w:szCs w:val="26"/>
        </w:rPr>
        <w:t>”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có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</w:p>
    <w:p w14:paraId="43EE21E3" w14:textId="77777777" w:rsidR="00662A4B" w:rsidRPr="00FF2774" w:rsidRDefault="00854DEE">
      <w:pPr>
        <w:tabs>
          <w:tab w:val="left" w:pos="1540"/>
        </w:tabs>
        <w:spacing w:before="6" w:line="359" w:lineRule="auto"/>
        <w:ind w:left="1559" w:right="70" w:hanging="360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Courier New" w:hAnsiTheme="majorHAnsi" w:cstheme="majorHAnsi"/>
          <w:sz w:val="26"/>
          <w:szCs w:val="26"/>
        </w:rPr>
        <w:t>o</w:t>
      </w:r>
      <w:r w:rsidRPr="00FF2774">
        <w:rPr>
          <w:rFonts w:asciiTheme="majorHAnsi" w:eastAsia="Courier New" w:hAnsiTheme="majorHAnsi" w:cstheme="majorHAnsi"/>
          <w:sz w:val="26"/>
          <w:szCs w:val="26"/>
        </w:rPr>
        <w:tab/>
      </w:r>
      <w:r w:rsidRPr="00FF2774">
        <w:rPr>
          <w:rFonts w:asciiTheme="majorHAnsi" w:hAnsiTheme="majorHAnsi" w:cstheme="majorHAnsi"/>
          <w:b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4</w:t>
      </w:r>
      <w:r w:rsidRPr="00FF2774">
        <w:rPr>
          <w:rFonts w:asciiTheme="majorHAnsi" w:hAnsiTheme="majorHAnsi" w:cstheme="majorHAnsi"/>
          <w:b/>
          <w:sz w:val="26"/>
          <w:szCs w:val="26"/>
        </w:rPr>
        <w:t>: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:</w:t>
      </w:r>
      <w:r w:rsidRPr="00FF2774">
        <w:rPr>
          <w:rFonts w:asciiTheme="majorHAnsi" w:hAnsiTheme="majorHAnsi" w:cstheme="majorHAnsi"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ẩ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“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ải</w:t>
      </w:r>
      <w:r w:rsidRPr="00FF2774">
        <w:rPr>
          <w:rFonts w:asciiTheme="majorHAnsi" w:hAnsiTheme="majorHAnsi" w:cstheme="majorHAnsi"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”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có</w:t>
      </w:r>
      <w:r w:rsidRPr="00FF2774">
        <w:rPr>
          <w:rFonts w:asciiTheme="majorHAnsi" w:hAnsiTheme="majorHAnsi" w:cstheme="majorHAnsi"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2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nh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  <w:r w:rsidRPr="00FF2774">
        <w:rPr>
          <w:rFonts w:asciiTheme="majorHAnsi" w:hAnsiTheme="majorHAnsi" w:cstheme="majorHAnsi"/>
          <w:spacing w:val="2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e</w:t>
      </w:r>
      <w:r w:rsidRPr="00FF2774">
        <w:rPr>
          <w:rFonts w:asciiTheme="majorHAnsi" w:hAnsiTheme="majorHAnsi" w:cstheme="majorHAnsi"/>
          <w:spacing w:val="2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2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độ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 xml:space="preserve">g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“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ải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”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ời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ể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ra.</w:t>
      </w:r>
    </w:p>
    <w:p w14:paraId="2196D370" w14:textId="77777777" w:rsidR="00662A4B" w:rsidRPr="00FF2774" w:rsidRDefault="00854DEE">
      <w:pPr>
        <w:spacing w:before="8"/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sz w:val="26"/>
          <w:szCs w:val="26"/>
        </w:rPr>
        <w:t>nh t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ểu đ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2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</w:p>
    <w:p w14:paraId="323A3E97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F7FE498" w14:textId="77777777" w:rsidR="00662A4B" w:rsidRPr="00FF2774" w:rsidRDefault="00854DEE">
      <w:pPr>
        <w:tabs>
          <w:tab w:val="left" w:pos="820"/>
        </w:tabs>
        <w:spacing w:line="359" w:lineRule="auto"/>
        <w:ind w:left="839" w:right="73" w:hanging="360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Verdana" w:hAnsiTheme="majorHAnsi" w:cstheme="majorHAnsi"/>
          <w:sz w:val="26"/>
          <w:szCs w:val="26"/>
        </w:rPr>
        <w:t>•</w:t>
      </w:r>
      <w:r w:rsidRPr="00FF2774">
        <w:rPr>
          <w:rFonts w:asciiTheme="majorHAnsi" w:eastAsia="Verdana" w:hAnsiTheme="majorHAnsi" w:cstheme="majorHAnsi"/>
          <w:sz w:val="26"/>
          <w:szCs w:val="26"/>
        </w:rPr>
        <w:tab/>
      </w:r>
      <w:r w:rsidRPr="00FF2774">
        <w:rPr>
          <w:rFonts w:asciiTheme="majorHAnsi" w:hAnsiTheme="majorHAnsi" w:cstheme="majorHAnsi"/>
          <w:sz w:val="26"/>
          <w:szCs w:val="26"/>
        </w:rPr>
        <w:t>Ý</w:t>
      </w:r>
      <w:r w:rsidRPr="00FF2774">
        <w:rPr>
          <w:rFonts w:asciiTheme="majorHAnsi" w:hAnsiTheme="majorHAnsi" w:cstheme="majorHAnsi"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hĩ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:</w:t>
      </w:r>
      <w:r w:rsidRPr="00FF2774">
        <w:rPr>
          <w:rFonts w:asciiTheme="majorHAnsi" w:hAnsiTheme="majorHAnsi" w:cstheme="majorHAnsi"/>
          <w:spacing w:val="2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ti</w:t>
      </w:r>
      <w:r w:rsidRPr="00FF2774">
        <w:rPr>
          <w:rFonts w:asciiTheme="majorHAnsi" w:hAnsiTheme="majorHAnsi" w:cstheme="majorHAnsi"/>
          <w:sz w:val="26"/>
          <w:szCs w:val="26"/>
        </w:rPr>
        <w:t>ểu</w:t>
      </w:r>
      <w:r w:rsidRPr="00FF2774">
        <w:rPr>
          <w:rFonts w:asciiTheme="majorHAnsi" w:hAnsiTheme="majorHAnsi" w:cstheme="majorHAnsi"/>
          <w:spacing w:val="2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2</w:t>
      </w:r>
      <w:r w:rsidRPr="00FF2774">
        <w:rPr>
          <w:rFonts w:asciiTheme="majorHAnsi" w:hAnsiTheme="majorHAnsi" w:cstheme="majorHAnsi"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hư</w:t>
      </w:r>
      <w:r w:rsidRPr="00FF2774">
        <w:rPr>
          <w:rFonts w:asciiTheme="majorHAnsi" w:hAnsiTheme="majorHAnsi" w:cstheme="majorHAnsi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ùn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1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 xml:space="preserve">g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ợ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ập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c 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si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68718ED5" w14:textId="77777777" w:rsidR="00662A4B" w:rsidRPr="00FF2774" w:rsidRDefault="00854DEE">
      <w:pPr>
        <w:spacing w:before="6"/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Verdana" w:hAnsiTheme="majorHAnsi" w:cstheme="majorHAnsi"/>
          <w:sz w:val="26"/>
          <w:szCs w:val="26"/>
        </w:rPr>
        <w:t xml:space="preserve">•  </w:t>
      </w:r>
      <w:r w:rsidRPr="00FF2774">
        <w:rPr>
          <w:rFonts w:asciiTheme="majorHAnsi" w:eastAsia="Verdana" w:hAnsiTheme="majorHAnsi" w:cstheme="majorHAnsi"/>
          <w:spacing w:val="4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ợ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ần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tự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4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bướ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:</w:t>
      </w:r>
    </w:p>
    <w:p w14:paraId="678165B5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6A27B2E8" w14:textId="77777777" w:rsidR="00662A4B" w:rsidRPr="00FF2774" w:rsidRDefault="00854DEE">
      <w:pPr>
        <w:tabs>
          <w:tab w:val="left" w:pos="1540"/>
        </w:tabs>
        <w:spacing w:line="359" w:lineRule="auto"/>
        <w:ind w:left="1559" w:right="73" w:hanging="360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Courier New" w:hAnsiTheme="majorHAnsi" w:cstheme="majorHAnsi"/>
          <w:sz w:val="26"/>
          <w:szCs w:val="26"/>
        </w:rPr>
        <w:t>o</w:t>
      </w:r>
      <w:r w:rsidRPr="00FF2774">
        <w:rPr>
          <w:rFonts w:asciiTheme="majorHAnsi" w:eastAsia="Courier New" w:hAnsiTheme="majorHAnsi" w:cstheme="majorHAnsi"/>
          <w:sz w:val="26"/>
          <w:szCs w:val="26"/>
        </w:rPr>
        <w:tab/>
      </w:r>
      <w:r w:rsidRPr="00FF2774">
        <w:rPr>
          <w:rFonts w:asciiTheme="majorHAnsi" w:hAnsiTheme="majorHAnsi" w:cstheme="majorHAnsi"/>
          <w:b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: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ợ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Kh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ẩ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: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“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ể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 2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ập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ợ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z w:val="26"/>
          <w:szCs w:val="26"/>
        </w:rPr>
        <w:t>”,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có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 xml:space="preserve">ự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độ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 xml:space="preserve">g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</w:p>
    <w:p w14:paraId="10076C8A" w14:textId="77777777" w:rsidR="00662A4B" w:rsidRPr="00FF2774" w:rsidRDefault="00854DEE">
      <w:pPr>
        <w:spacing w:before="6"/>
        <w:ind w:left="119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Courier New" w:hAnsiTheme="majorHAnsi" w:cstheme="majorHAnsi"/>
          <w:sz w:val="26"/>
          <w:szCs w:val="26"/>
        </w:rPr>
        <w:t>o</w:t>
      </w:r>
      <w:r w:rsidRPr="00FF2774">
        <w:rPr>
          <w:rFonts w:asciiTheme="majorHAnsi" w:eastAsia="Courier New" w:hAnsiTheme="majorHAnsi" w:cstheme="majorHAnsi"/>
          <w:spacing w:val="1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2</w:t>
      </w:r>
      <w:r w:rsidRPr="00FF2774">
        <w:rPr>
          <w:rFonts w:asciiTheme="majorHAnsi" w:hAnsiTheme="majorHAnsi" w:cstheme="majorHAnsi"/>
          <w:b/>
          <w:sz w:val="26"/>
          <w:szCs w:val="26"/>
        </w:rPr>
        <w:t>: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ể</w:t>
      </w:r>
      <w:r w:rsidRPr="00FF2774">
        <w:rPr>
          <w:rFonts w:asciiTheme="majorHAnsi" w:hAnsiTheme="majorHAnsi" w:cstheme="majorHAnsi"/>
          <w:sz w:val="26"/>
          <w:szCs w:val="26"/>
        </w:rPr>
        <w:t xml:space="preserve">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: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ẩu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“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ểm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”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có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07DBA016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F991714" w14:textId="77777777" w:rsidR="00662A4B" w:rsidRPr="00FF2774" w:rsidRDefault="00854DEE">
      <w:pPr>
        <w:tabs>
          <w:tab w:val="left" w:pos="1540"/>
        </w:tabs>
        <w:spacing w:line="361" w:lineRule="auto"/>
        <w:ind w:left="1559" w:right="66" w:hanging="360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Courier New" w:hAnsiTheme="majorHAnsi" w:cstheme="majorHAnsi"/>
          <w:sz w:val="26"/>
          <w:szCs w:val="26"/>
        </w:rPr>
        <w:t>o</w:t>
      </w:r>
      <w:r w:rsidRPr="00FF2774">
        <w:rPr>
          <w:rFonts w:asciiTheme="majorHAnsi" w:eastAsia="Courier New" w:hAnsiTheme="majorHAnsi" w:cstheme="majorHAnsi"/>
          <w:sz w:val="26"/>
          <w:szCs w:val="26"/>
        </w:rPr>
        <w:tab/>
      </w:r>
      <w:r w:rsidRPr="00FF2774">
        <w:rPr>
          <w:rFonts w:asciiTheme="majorHAnsi" w:hAnsiTheme="majorHAnsi" w:cstheme="majorHAnsi"/>
          <w:b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3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: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ỉn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đố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ũ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: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ẩ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“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ẳ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…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ôi</w:t>
      </w:r>
      <w:r w:rsidRPr="00FF2774">
        <w:rPr>
          <w:rFonts w:asciiTheme="majorHAnsi" w:hAnsiTheme="majorHAnsi" w:cstheme="majorHAnsi"/>
          <w:sz w:val="26"/>
          <w:szCs w:val="26"/>
        </w:rPr>
        <w:t>”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có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</w:p>
    <w:p w14:paraId="7F171EBF" w14:textId="77777777" w:rsidR="00662A4B" w:rsidRPr="00FF2774" w:rsidRDefault="00854DEE">
      <w:pPr>
        <w:tabs>
          <w:tab w:val="left" w:pos="1540"/>
        </w:tabs>
        <w:spacing w:before="3" w:line="360" w:lineRule="auto"/>
        <w:ind w:left="1559" w:right="70" w:hanging="360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Courier New" w:hAnsiTheme="majorHAnsi" w:cstheme="majorHAnsi"/>
          <w:sz w:val="26"/>
          <w:szCs w:val="26"/>
        </w:rPr>
        <w:t>o</w:t>
      </w:r>
      <w:r w:rsidRPr="00FF2774">
        <w:rPr>
          <w:rFonts w:asciiTheme="majorHAnsi" w:eastAsia="Courier New" w:hAnsiTheme="majorHAnsi" w:cstheme="majorHAnsi"/>
          <w:sz w:val="26"/>
          <w:szCs w:val="26"/>
        </w:rPr>
        <w:tab/>
      </w:r>
      <w:r w:rsidRPr="00FF2774">
        <w:rPr>
          <w:rFonts w:asciiTheme="majorHAnsi" w:hAnsiTheme="majorHAnsi" w:cstheme="majorHAnsi"/>
          <w:b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4</w:t>
      </w:r>
      <w:r w:rsidRPr="00FF2774">
        <w:rPr>
          <w:rFonts w:asciiTheme="majorHAnsi" w:hAnsiTheme="majorHAnsi" w:cstheme="majorHAnsi"/>
          <w:b/>
          <w:sz w:val="26"/>
          <w:szCs w:val="26"/>
        </w:rPr>
        <w:t>: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:</w:t>
      </w:r>
      <w:r w:rsidRPr="00FF2774">
        <w:rPr>
          <w:rFonts w:asciiTheme="majorHAnsi" w:hAnsiTheme="majorHAnsi" w:cstheme="majorHAnsi"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ẩ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“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ải</w:t>
      </w:r>
      <w:r w:rsidRPr="00FF2774">
        <w:rPr>
          <w:rFonts w:asciiTheme="majorHAnsi" w:hAnsiTheme="majorHAnsi" w:cstheme="majorHAnsi"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”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có</w:t>
      </w:r>
      <w:r w:rsidRPr="00FF2774">
        <w:rPr>
          <w:rFonts w:asciiTheme="majorHAnsi" w:hAnsiTheme="majorHAnsi" w:cstheme="majorHAnsi"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2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nh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  <w:r w:rsidRPr="00FF2774">
        <w:rPr>
          <w:rFonts w:asciiTheme="majorHAnsi" w:hAnsiTheme="majorHAnsi" w:cstheme="majorHAnsi"/>
          <w:spacing w:val="2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e</w:t>
      </w:r>
      <w:r w:rsidRPr="00FF2774">
        <w:rPr>
          <w:rFonts w:asciiTheme="majorHAnsi" w:hAnsiTheme="majorHAnsi" w:cstheme="majorHAnsi"/>
          <w:spacing w:val="2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2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độ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 xml:space="preserve">g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“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ải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”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ời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ể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ra.</w:t>
      </w:r>
    </w:p>
    <w:p w14:paraId="35038657" w14:textId="77777777" w:rsidR="00662A4B" w:rsidRPr="00FF2774" w:rsidRDefault="00854DEE">
      <w:pPr>
        <w:spacing w:before="5"/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color w:val="FF0000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3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:</w:t>
      </w:r>
      <w:r w:rsidRPr="00FF2774">
        <w:rPr>
          <w:rFonts w:asciiTheme="majorHAnsi" w:hAnsiTheme="majorHAnsi" w:cstheme="majorHAnsi"/>
          <w:b/>
          <w:color w:val="FF0000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6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4</w:t>
      </w:r>
      <w:r w:rsidRPr="00FF2774">
        <w:rPr>
          <w:rFonts w:asciiTheme="majorHAnsi" w:hAnsiTheme="majorHAnsi" w:cstheme="majorHAnsi"/>
          <w:b/>
          <w:color w:val="FF0000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sg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color w:val="FF0000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QP</w:t>
      </w:r>
      <w:r w:rsidRPr="00FF2774">
        <w:rPr>
          <w:rFonts w:asciiTheme="majorHAnsi" w:hAnsiTheme="majorHAnsi" w:cstheme="majorHAnsi"/>
          <w:b/>
          <w:color w:val="FF0000"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-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ớp</w:t>
      </w:r>
      <w:r w:rsidRPr="00FF2774">
        <w:rPr>
          <w:rFonts w:asciiTheme="majorHAnsi" w:hAnsiTheme="majorHAnsi" w:cstheme="majorHAnsi"/>
          <w:b/>
          <w:color w:val="FF0000"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0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:</w:t>
      </w:r>
      <w:r w:rsidRPr="00FF2774">
        <w:rPr>
          <w:rFonts w:asciiTheme="majorHAnsi" w:hAnsiTheme="majorHAnsi" w:cstheme="majorHAnsi"/>
          <w:b/>
          <w:color w:val="FF0000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ực</w:t>
      </w:r>
      <w:r w:rsidRPr="00FF2774">
        <w:rPr>
          <w:rFonts w:asciiTheme="majorHAnsi" w:hAnsiTheme="majorHAnsi" w:cstheme="majorHAnsi"/>
          <w:b/>
          <w:color w:val="FF0000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ện</w:t>
      </w:r>
      <w:r w:rsidRPr="00FF2774">
        <w:rPr>
          <w:rFonts w:asciiTheme="majorHAnsi" w:hAnsiTheme="majorHAnsi" w:cstheme="majorHAnsi"/>
          <w:b/>
          <w:color w:val="FF0000"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bư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ỉ</w:t>
      </w:r>
      <w:r w:rsidRPr="00FF2774">
        <w:rPr>
          <w:rFonts w:asciiTheme="majorHAnsi" w:hAnsiTheme="majorHAnsi" w:cstheme="majorHAnsi"/>
          <w:b/>
          <w:color w:val="FF0000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huy</w:t>
      </w:r>
      <w:r w:rsidRPr="00FF2774">
        <w:rPr>
          <w:rFonts w:asciiTheme="majorHAnsi" w:hAnsiTheme="majorHAnsi" w:cstheme="majorHAnsi"/>
          <w:b/>
          <w:color w:val="FF0000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h</w:t>
      </w:r>
    </w:p>
    <w:p w14:paraId="6345824F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CA4EE35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trung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</w:p>
    <w:p w14:paraId="5E535B77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3EE8D9F1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  <w:u w:val="thick" w:color="000000"/>
        </w:rPr>
        <w:t xml:space="preserve">Trả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  <w:u w:val="thick" w:color="000000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  <w:u w:val="thick" w:color="000000"/>
        </w:rPr>
        <w:t>l</w:t>
      </w:r>
      <w:r w:rsidRPr="00FF2774">
        <w:rPr>
          <w:rFonts w:asciiTheme="majorHAnsi" w:hAnsiTheme="majorHAnsi" w:cstheme="majorHAnsi"/>
          <w:b/>
          <w:sz w:val="26"/>
          <w:szCs w:val="26"/>
          <w:u w:val="thick" w:color="000000"/>
        </w:rPr>
        <w:t xml:space="preserve">ờ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  <w:u w:val="thick" w:color="000000"/>
        </w:rPr>
        <w:t>i:</w:t>
      </w:r>
    </w:p>
    <w:p w14:paraId="05FDDA1B" w14:textId="77777777" w:rsidR="00662A4B" w:rsidRPr="00FF2774" w:rsidRDefault="00662A4B">
      <w:pPr>
        <w:spacing w:before="4" w:line="140" w:lineRule="exact"/>
        <w:rPr>
          <w:rFonts w:asciiTheme="majorHAnsi" w:hAnsiTheme="majorHAnsi" w:cstheme="majorHAnsi"/>
          <w:sz w:val="26"/>
          <w:szCs w:val="2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2"/>
        <w:gridCol w:w="3260"/>
      </w:tblGrid>
      <w:tr w:rsidR="00662A4B" w:rsidRPr="00FF2774" w14:paraId="7D3E5CDC" w14:textId="77777777">
        <w:trPr>
          <w:trHeight w:hRule="exact" w:val="713"/>
        </w:trPr>
        <w:tc>
          <w:tcPr>
            <w:tcW w:w="6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4F255" w14:textId="77777777" w:rsidR="00662A4B" w:rsidRPr="00FF2774" w:rsidRDefault="00854DEE">
            <w:pPr>
              <w:spacing w:before="72"/>
              <w:ind w:left="69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Đội </w:t>
            </w:r>
            <w:r w:rsidRPr="00FF2774">
              <w:rPr>
                <w:rFonts w:asciiTheme="majorHAnsi" w:hAnsiTheme="majorHAnsi" w:cstheme="majorHAnsi"/>
                <w:b/>
                <w:i/>
                <w:spacing w:val="1"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ì</w:t>
            </w:r>
            <w:r w:rsidRPr="00FF2774">
              <w:rPr>
                <w:rFonts w:asciiTheme="majorHAnsi" w:hAnsiTheme="majorHAnsi" w:cstheme="majorHAnsi"/>
                <w:b/>
                <w:i/>
                <w:spacing w:val="1"/>
                <w:sz w:val="26"/>
                <w:szCs w:val="26"/>
              </w:rPr>
              <w:t>n</w:t>
            </w: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tr</w:t>
            </w:r>
            <w:r w:rsidRPr="00FF2774">
              <w:rPr>
                <w:rFonts w:asciiTheme="majorHAnsi" w:hAnsiTheme="majorHAnsi" w:cstheme="majorHAnsi"/>
                <w:b/>
                <w:i/>
                <w:spacing w:val="1"/>
                <w:sz w:val="26"/>
                <w:szCs w:val="26"/>
              </w:rPr>
              <w:t>un</w:t>
            </w: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g đ</w:t>
            </w:r>
            <w:r w:rsidRPr="00FF2774">
              <w:rPr>
                <w:rFonts w:asciiTheme="majorHAnsi" w:hAnsiTheme="majorHAnsi" w:cstheme="majorHAnsi"/>
                <w:b/>
                <w:i/>
                <w:spacing w:val="-2"/>
                <w:sz w:val="26"/>
                <w:szCs w:val="26"/>
              </w:rPr>
              <w:t>ộ</w:t>
            </w: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i 1 </w:t>
            </w:r>
            <w:r w:rsidRPr="00FF2774">
              <w:rPr>
                <w:rFonts w:asciiTheme="majorHAnsi" w:hAnsiTheme="majorHAnsi" w:cstheme="majorHAnsi"/>
                <w:b/>
                <w:i/>
                <w:spacing w:val="1"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b/>
                <w:i/>
                <w:spacing w:val="-2"/>
                <w:sz w:val="26"/>
                <w:szCs w:val="26"/>
              </w:rPr>
              <w:t>à</w:t>
            </w:r>
            <w:r w:rsidRPr="00FF2774">
              <w:rPr>
                <w:rFonts w:asciiTheme="majorHAnsi" w:hAnsiTheme="majorHAnsi" w:cstheme="majorHAnsi"/>
                <w:b/>
                <w:i/>
                <w:spacing w:val="1"/>
                <w:sz w:val="26"/>
                <w:szCs w:val="26"/>
              </w:rPr>
              <w:t>n</w:t>
            </w: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g </w:t>
            </w:r>
            <w:r w:rsidRPr="00FF2774">
              <w:rPr>
                <w:rFonts w:asciiTheme="majorHAnsi" w:hAnsiTheme="majorHAnsi" w:cstheme="majorHAnsi"/>
                <w:b/>
                <w:i/>
                <w:spacing w:val="1"/>
                <w:sz w:val="26"/>
                <w:szCs w:val="26"/>
              </w:rPr>
              <w:t>n</w:t>
            </w: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ga</w:t>
            </w:r>
            <w:r w:rsidRPr="00FF2774">
              <w:rPr>
                <w:rFonts w:asciiTheme="majorHAnsi" w:hAnsiTheme="majorHAnsi" w:cstheme="majorHAnsi"/>
                <w:b/>
                <w:i/>
                <w:spacing w:val="1"/>
                <w:sz w:val="26"/>
                <w:szCs w:val="26"/>
              </w:rPr>
              <w:t>n</w:t>
            </w: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g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18D62" w14:textId="77777777" w:rsidR="00662A4B" w:rsidRPr="00FF2774" w:rsidRDefault="00854DEE">
            <w:pPr>
              <w:spacing w:before="72"/>
              <w:ind w:left="69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Đội </w:t>
            </w:r>
            <w:r w:rsidRPr="00FF2774">
              <w:rPr>
                <w:rFonts w:asciiTheme="majorHAnsi" w:hAnsiTheme="majorHAnsi" w:cstheme="majorHAnsi"/>
                <w:b/>
                <w:i/>
                <w:spacing w:val="4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b/>
                <w:i/>
                <w:spacing w:val="1"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ì</w:t>
            </w:r>
            <w:r w:rsidRPr="00FF2774">
              <w:rPr>
                <w:rFonts w:asciiTheme="majorHAnsi" w:hAnsiTheme="majorHAnsi" w:cstheme="majorHAnsi"/>
                <w:b/>
                <w:i/>
                <w:spacing w:val="1"/>
                <w:sz w:val="26"/>
                <w:szCs w:val="26"/>
              </w:rPr>
              <w:t>n</w:t>
            </w: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h </w:t>
            </w:r>
            <w:r w:rsidRPr="00FF2774">
              <w:rPr>
                <w:rFonts w:asciiTheme="majorHAnsi" w:hAnsiTheme="majorHAnsi" w:cstheme="majorHAnsi"/>
                <w:b/>
                <w:i/>
                <w:spacing w:val="39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tr</w:t>
            </w:r>
            <w:r w:rsidRPr="00FF2774">
              <w:rPr>
                <w:rFonts w:asciiTheme="majorHAnsi" w:hAnsiTheme="majorHAnsi" w:cstheme="majorHAnsi"/>
                <w:b/>
                <w:i/>
                <w:spacing w:val="-1"/>
                <w:sz w:val="26"/>
                <w:szCs w:val="26"/>
              </w:rPr>
              <w:t>u</w:t>
            </w:r>
            <w:r w:rsidRPr="00FF2774">
              <w:rPr>
                <w:rFonts w:asciiTheme="majorHAnsi" w:hAnsiTheme="majorHAnsi" w:cstheme="majorHAnsi"/>
                <w:b/>
                <w:i/>
                <w:spacing w:val="1"/>
                <w:sz w:val="26"/>
                <w:szCs w:val="26"/>
              </w:rPr>
              <w:t>n</w:t>
            </w: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g </w:t>
            </w:r>
            <w:r w:rsidRPr="00FF2774">
              <w:rPr>
                <w:rFonts w:asciiTheme="majorHAnsi" w:hAnsiTheme="majorHAnsi" w:cstheme="majorHAnsi"/>
                <w:b/>
                <w:i/>
                <w:spacing w:val="4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đội </w:t>
            </w:r>
            <w:r w:rsidRPr="00FF2774">
              <w:rPr>
                <w:rFonts w:asciiTheme="majorHAnsi" w:hAnsiTheme="majorHAnsi" w:cstheme="majorHAnsi"/>
                <w:b/>
                <w:i/>
                <w:spacing w:val="4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2 </w:t>
            </w:r>
            <w:r w:rsidRPr="00FF2774">
              <w:rPr>
                <w:rFonts w:asciiTheme="majorHAnsi" w:hAnsiTheme="majorHAnsi" w:cstheme="majorHAnsi"/>
                <w:b/>
                <w:i/>
                <w:spacing w:val="38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b/>
                <w:i/>
                <w:spacing w:val="1"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à</w:t>
            </w:r>
            <w:r w:rsidRPr="00FF2774">
              <w:rPr>
                <w:rFonts w:asciiTheme="majorHAnsi" w:hAnsiTheme="majorHAnsi" w:cstheme="majorHAnsi"/>
                <w:b/>
                <w:i/>
                <w:spacing w:val="1"/>
                <w:sz w:val="26"/>
                <w:szCs w:val="26"/>
              </w:rPr>
              <w:t>n</w:t>
            </w: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g</w:t>
            </w:r>
          </w:p>
          <w:p w14:paraId="3DC9AEA9" w14:textId="77777777" w:rsidR="00662A4B" w:rsidRPr="00FF2774" w:rsidRDefault="00854DEE">
            <w:pPr>
              <w:ind w:left="69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b/>
                <w:i/>
                <w:spacing w:val="1"/>
                <w:sz w:val="26"/>
                <w:szCs w:val="26"/>
              </w:rPr>
              <w:t>n</w:t>
            </w: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ga</w:t>
            </w:r>
            <w:r w:rsidRPr="00FF2774">
              <w:rPr>
                <w:rFonts w:asciiTheme="majorHAnsi" w:hAnsiTheme="majorHAnsi" w:cstheme="majorHAnsi"/>
                <w:b/>
                <w:i/>
                <w:spacing w:val="1"/>
                <w:sz w:val="26"/>
                <w:szCs w:val="26"/>
              </w:rPr>
              <w:t>n</w:t>
            </w: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g</w:t>
            </w:r>
          </w:p>
        </w:tc>
      </w:tr>
      <w:tr w:rsidR="00662A4B" w:rsidRPr="00FF2774" w14:paraId="78F4B54A" w14:textId="77777777">
        <w:trPr>
          <w:trHeight w:hRule="exact" w:val="3747"/>
        </w:trPr>
        <w:tc>
          <w:tcPr>
            <w:tcW w:w="6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D7176" w14:textId="77777777" w:rsidR="00662A4B" w:rsidRPr="00FF2774" w:rsidRDefault="00854DEE">
            <w:pPr>
              <w:spacing w:before="72"/>
              <w:ind w:left="69" w:right="4287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Bư</w:t>
            </w:r>
            <w:r w:rsidRPr="00FF2774">
              <w:rPr>
                <w:rFonts w:asciiTheme="majorHAnsi" w:hAnsiTheme="majorHAnsi" w:cstheme="majorHAnsi"/>
                <w:b/>
                <w:i/>
                <w:spacing w:val="1"/>
                <w:sz w:val="26"/>
                <w:szCs w:val="26"/>
              </w:rPr>
              <w:t>ớ</w:t>
            </w: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1: </w:t>
            </w:r>
            <w:r w:rsidRPr="00FF2774">
              <w:rPr>
                <w:rFonts w:asciiTheme="majorHAnsi" w:hAnsiTheme="majorHAnsi" w:cstheme="majorHAnsi"/>
                <w:b/>
                <w:i/>
                <w:spacing w:val="-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ập </w:t>
            </w:r>
            <w:r w:rsidRPr="00FF2774">
              <w:rPr>
                <w:rFonts w:asciiTheme="majorHAnsi" w:hAnsiTheme="majorHAnsi" w:cstheme="majorHAnsi"/>
                <w:b/>
                <w:i/>
                <w:spacing w:val="1"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ợp</w:t>
            </w:r>
          </w:p>
          <w:p w14:paraId="53769A5A" w14:textId="77777777" w:rsidR="00662A4B" w:rsidRPr="00FF2774" w:rsidRDefault="00854DEE">
            <w:pPr>
              <w:ind w:left="69" w:right="31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-</w:t>
            </w:r>
            <w:r w:rsidRPr="00FF2774">
              <w:rPr>
                <w:rFonts w:asciiTheme="majorHAnsi" w:hAnsiTheme="majorHAnsi" w:cstheme="majorHAnsi"/>
                <w:i/>
                <w:spacing w:val="30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Khẩu</w:t>
            </w:r>
            <w:r w:rsidRPr="00FF2774">
              <w:rPr>
                <w:rFonts w:asciiTheme="majorHAnsi" w:hAnsiTheme="majorHAnsi" w:cstheme="majorHAnsi"/>
                <w:i/>
                <w:spacing w:val="3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lệnh: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“T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R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U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</w:t>
            </w:r>
            <w:r w:rsidRPr="00FF2774">
              <w:rPr>
                <w:rFonts w:asciiTheme="majorHAnsi" w:hAnsiTheme="majorHAnsi" w:cstheme="majorHAnsi"/>
                <w:i/>
                <w:spacing w:val="3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Ộ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I</w:t>
            </w:r>
            <w:r w:rsidRPr="00FF2774">
              <w:rPr>
                <w:rFonts w:asciiTheme="majorHAnsi" w:hAnsiTheme="majorHAnsi" w:cstheme="majorHAnsi"/>
                <w:i/>
                <w:spacing w:val="30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…,</w:t>
            </w:r>
            <w:r w:rsidRPr="00FF2774">
              <w:rPr>
                <w:rFonts w:asciiTheme="majorHAnsi" w:hAnsiTheme="majorHAnsi" w:cstheme="majorHAnsi"/>
                <w:i/>
                <w:spacing w:val="3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À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NH</w:t>
            </w:r>
            <w:r w:rsidRPr="00FF2774">
              <w:rPr>
                <w:rFonts w:asciiTheme="majorHAnsi" w:hAnsiTheme="majorHAnsi" w:cstheme="majorHAnsi"/>
                <w:i/>
                <w:spacing w:val="30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1</w:t>
            </w:r>
            <w:r w:rsidRPr="00FF2774">
              <w:rPr>
                <w:rFonts w:asciiTheme="majorHAnsi" w:hAnsiTheme="majorHAnsi" w:cstheme="majorHAnsi"/>
                <w:i/>
                <w:spacing w:val="3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À</w:t>
            </w:r>
            <w:r w:rsidRPr="00FF2774">
              <w:rPr>
                <w:rFonts w:asciiTheme="majorHAnsi" w:hAnsiTheme="majorHAnsi" w:cstheme="majorHAnsi"/>
                <w:i/>
                <w:spacing w:val="3"/>
                <w:sz w:val="26"/>
                <w:szCs w:val="26"/>
              </w:rPr>
              <w:t>N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G</w:t>
            </w:r>
            <w:r w:rsidRPr="00FF2774">
              <w:rPr>
                <w:rFonts w:asciiTheme="majorHAnsi" w:hAnsiTheme="majorHAnsi" w:cstheme="majorHAnsi"/>
                <w:i/>
                <w:spacing w:val="30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A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NG,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ẬP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Ợ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P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”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;</w:t>
            </w:r>
          </w:p>
          <w:p w14:paraId="080C4A69" w14:textId="77777777" w:rsidR="00662A4B" w:rsidRPr="00FF2774" w:rsidRDefault="00854DEE">
            <w:pPr>
              <w:ind w:left="69" w:right="4871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-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Động tá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:</w:t>
            </w:r>
          </w:p>
          <w:p w14:paraId="5A8F5E35" w14:textId="77777777" w:rsidR="00662A4B" w:rsidRPr="00FF2774" w:rsidRDefault="00854DEE">
            <w:pPr>
              <w:ind w:left="69" w:right="33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+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rung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đội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tr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>ư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ở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hô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k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hẩu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lệnh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x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ong,</w:t>
            </w:r>
            <w:r w:rsidRPr="00FF2774">
              <w:rPr>
                <w:rFonts w:asciiTheme="majorHAnsi" w:hAnsiTheme="majorHAnsi" w:cstheme="majorHAnsi"/>
                <w:i/>
                <w:spacing w:val="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quay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v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ề</w:t>
            </w:r>
            <w:r w:rsidRPr="00FF2774">
              <w:rPr>
                <w:rFonts w:asciiTheme="majorHAnsi" w:hAnsiTheme="majorHAnsi" w:cstheme="majorHAnsi"/>
                <w:i/>
                <w:spacing w:val="4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ư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ớ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định tập hợp đ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ứ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 nghiêm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làm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huẩn;</w:t>
            </w:r>
          </w:p>
          <w:p w14:paraId="491DFCB5" w14:textId="77777777" w:rsidR="00662A4B" w:rsidRPr="00FF2774" w:rsidRDefault="00854DEE">
            <w:pPr>
              <w:ind w:left="69" w:right="29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+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Cán bộ,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hiến sĩ nghe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gọi ph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i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ê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n hiệu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ủa 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>đ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ơ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n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v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ị</w:t>
            </w:r>
            <w:r w:rsidRPr="00FF2774">
              <w:rPr>
                <w:rFonts w:asciiTheme="majorHAnsi" w:hAnsiTheme="majorHAnsi" w:cstheme="majorHAnsi"/>
                <w:i/>
                <w:spacing w:val="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mình, quay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v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ề</w:t>
            </w:r>
            <w:r w:rsidRPr="00FF2774">
              <w:rPr>
                <w:rFonts w:asciiTheme="majorHAnsi" w:hAnsiTheme="majorHAnsi" w:cstheme="majorHAnsi"/>
                <w:i/>
                <w:spacing w:val="-15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phía</w:t>
            </w:r>
            <w:r w:rsidRPr="00FF2774">
              <w:rPr>
                <w:rFonts w:asciiTheme="majorHAnsi" w:hAnsiTheme="majorHAnsi" w:cstheme="majorHAnsi"/>
                <w:i/>
                <w:spacing w:val="-14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trung</w:t>
            </w:r>
            <w:r w:rsidRPr="00FF2774">
              <w:rPr>
                <w:rFonts w:asciiTheme="majorHAnsi" w:hAnsiTheme="majorHAnsi" w:cstheme="majorHAnsi"/>
                <w:i/>
                <w:spacing w:val="-1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đội</w:t>
            </w:r>
            <w:r w:rsidRPr="00FF2774">
              <w:rPr>
                <w:rFonts w:asciiTheme="majorHAnsi" w:hAnsiTheme="majorHAnsi" w:cstheme="majorHAnsi"/>
                <w:i/>
                <w:spacing w:val="-14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tr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>ư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ở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</w:t>
            </w:r>
            <w:r w:rsidRPr="00FF2774">
              <w:rPr>
                <w:rFonts w:asciiTheme="majorHAnsi" w:hAnsiTheme="majorHAnsi" w:cstheme="majorHAnsi"/>
                <w:i/>
                <w:spacing w:val="-1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ứ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</w:t>
            </w:r>
            <w:r w:rsidRPr="00FF2774">
              <w:rPr>
                <w:rFonts w:asciiTheme="majorHAnsi" w:hAnsiTheme="majorHAnsi" w:cstheme="majorHAnsi"/>
                <w:i/>
                <w:spacing w:val="-14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nghiêm</w:t>
            </w:r>
            <w:r w:rsidRPr="00FF2774">
              <w:rPr>
                <w:rFonts w:asciiTheme="majorHAnsi" w:hAnsiTheme="majorHAnsi" w:cstheme="majorHAnsi"/>
                <w:i/>
                <w:spacing w:val="-15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ờ</w:t>
            </w:r>
            <w:r w:rsidRPr="00FF2774">
              <w:rPr>
                <w:rFonts w:asciiTheme="majorHAnsi" w:hAnsiTheme="majorHAnsi" w:cstheme="majorHAnsi"/>
                <w:i/>
                <w:spacing w:val="-15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lện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;</w:t>
            </w:r>
            <w:r w:rsidRPr="00FF2774">
              <w:rPr>
                <w:rFonts w:asciiTheme="majorHAnsi" w:hAnsiTheme="majorHAnsi" w:cstheme="majorHAnsi"/>
                <w:i/>
                <w:spacing w:val="-15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>d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ứ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pacing w:val="-14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k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hẩu</w:t>
            </w:r>
            <w:r w:rsidRPr="00FF2774">
              <w:rPr>
                <w:rFonts w:asciiTheme="majorHAnsi" w:hAnsiTheme="majorHAnsi" w:cstheme="majorHAnsi"/>
                <w:i/>
                <w:spacing w:val="-14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lệnh,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ác</w:t>
            </w:r>
            <w:r w:rsidRPr="00FF2774">
              <w:rPr>
                <w:rFonts w:asciiTheme="majorHAnsi" w:hAnsiTheme="majorHAnsi" w:cstheme="majorHAnsi"/>
                <w:i/>
                <w:spacing w:val="-1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phó</w:t>
            </w:r>
            <w:r w:rsidRPr="00FF2774">
              <w:rPr>
                <w:rFonts w:asciiTheme="majorHAnsi" w:hAnsiTheme="majorHAnsi" w:cstheme="majorHAnsi"/>
                <w:i/>
                <w:spacing w:val="-10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trung</w:t>
            </w:r>
            <w:r w:rsidRPr="00FF2774">
              <w:rPr>
                <w:rFonts w:asciiTheme="majorHAnsi" w:hAnsiTheme="majorHAnsi" w:cstheme="majorHAnsi"/>
                <w:i/>
                <w:spacing w:val="-9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đội</w:t>
            </w:r>
            <w:r w:rsidRPr="00FF2774">
              <w:rPr>
                <w:rFonts w:asciiTheme="majorHAnsi" w:hAnsiTheme="majorHAnsi" w:cstheme="majorHAnsi"/>
                <w:i/>
                <w:spacing w:val="-9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r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ư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ở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</w:t>
            </w:r>
            <w:r w:rsidRPr="00FF2774">
              <w:rPr>
                <w:rFonts w:asciiTheme="majorHAnsi" w:hAnsiTheme="majorHAnsi" w:cstheme="majorHAnsi"/>
                <w:i/>
                <w:spacing w:val="-1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ứ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</w:t>
            </w:r>
            <w:r w:rsidRPr="00FF2774">
              <w:rPr>
                <w:rFonts w:asciiTheme="majorHAnsi" w:hAnsiTheme="majorHAnsi" w:cstheme="majorHAnsi"/>
                <w:i/>
                <w:spacing w:val="-10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sau</w:t>
            </w:r>
            <w:r w:rsidRPr="00FF2774">
              <w:rPr>
                <w:rFonts w:asciiTheme="majorHAnsi" w:hAnsiTheme="majorHAnsi" w:cstheme="majorHAnsi"/>
                <w:i/>
                <w:spacing w:val="-9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trung</w:t>
            </w:r>
            <w:r w:rsidRPr="00FF2774">
              <w:rPr>
                <w:rFonts w:asciiTheme="majorHAnsi" w:hAnsiTheme="majorHAnsi" w:cstheme="majorHAnsi"/>
                <w:i/>
                <w:spacing w:val="-1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đội</w:t>
            </w:r>
            <w:r w:rsidRPr="00FF2774">
              <w:rPr>
                <w:rFonts w:asciiTheme="majorHAnsi" w:hAnsiTheme="majorHAnsi" w:cstheme="majorHAnsi"/>
                <w:i/>
                <w:spacing w:val="-1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tr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>ư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ở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n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g</w:t>
            </w:r>
            <w:r w:rsidRPr="00FF2774">
              <w:rPr>
                <w:rFonts w:asciiTheme="majorHAnsi" w:hAnsiTheme="majorHAnsi" w:cstheme="majorHAnsi"/>
                <w:i/>
                <w:spacing w:val="-10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thành</w:t>
            </w:r>
            <w:r w:rsidRPr="00FF2774">
              <w:rPr>
                <w:rFonts w:asciiTheme="majorHAnsi" w:hAnsiTheme="majorHAnsi" w:cstheme="majorHAnsi"/>
                <w:i/>
                <w:spacing w:val="-9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một hàng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dọ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; 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>b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ê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trái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trung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đội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tr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>ư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ở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theo thứ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tự </w:t>
            </w:r>
            <w:r w:rsidRPr="00FF2774">
              <w:rPr>
                <w:rFonts w:asciiTheme="majorHAnsi" w:hAnsiTheme="majorHAnsi" w:cstheme="majorHAnsi"/>
                <w:i/>
                <w:spacing w:val="5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iểu đội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1,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iểu đội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2,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iểu đội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3</w:t>
            </w:r>
            <w:r w:rsidRPr="00FF2774">
              <w:rPr>
                <w:rFonts w:asciiTheme="majorHAnsi" w:hAnsiTheme="majorHAnsi" w:cstheme="majorHAnsi"/>
                <w:i/>
                <w:spacing w:val="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mỗi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i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ể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u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đội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một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hàng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>n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gang,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thành trung đội 1 hàng ngang;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48359" w14:textId="77777777" w:rsidR="00662A4B" w:rsidRPr="00FF2774" w:rsidRDefault="00854DEE">
            <w:pPr>
              <w:spacing w:before="72"/>
              <w:ind w:left="69" w:right="145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Bư</w:t>
            </w:r>
            <w:r w:rsidRPr="00FF2774">
              <w:rPr>
                <w:rFonts w:asciiTheme="majorHAnsi" w:hAnsiTheme="majorHAnsi" w:cstheme="majorHAnsi"/>
                <w:b/>
                <w:i/>
                <w:spacing w:val="1"/>
                <w:sz w:val="26"/>
                <w:szCs w:val="26"/>
              </w:rPr>
              <w:t>ớ</w:t>
            </w: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1: </w:t>
            </w:r>
            <w:r w:rsidRPr="00FF2774">
              <w:rPr>
                <w:rFonts w:asciiTheme="majorHAnsi" w:hAnsiTheme="majorHAnsi" w:cstheme="majorHAnsi"/>
                <w:b/>
                <w:i/>
                <w:spacing w:val="-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ập </w:t>
            </w:r>
            <w:r w:rsidRPr="00FF2774">
              <w:rPr>
                <w:rFonts w:asciiTheme="majorHAnsi" w:hAnsiTheme="majorHAnsi" w:cstheme="majorHAnsi"/>
                <w:b/>
                <w:i/>
                <w:spacing w:val="1"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ợp</w:t>
            </w:r>
          </w:p>
          <w:p w14:paraId="76DFADC4" w14:textId="77777777" w:rsidR="00662A4B" w:rsidRPr="00FF2774" w:rsidRDefault="00854DEE">
            <w:pPr>
              <w:ind w:left="69" w:right="3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-</w:t>
            </w:r>
            <w:r w:rsidRPr="00FF2774">
              <w:rPr>
                <w:rFonts w:asciiTheme="majorHAnsi" w:hAnsiTheme="majorHAnsi" w:cstheme="majorHAnsi"/>
                <w:i/>
                <w:spacing w:val="2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Khẩu</w:t>
            </w:r>
            <w:r w:rsidRPr="00FF2774">
              <w:rPr>
                <w:rFonts w:asciiTheme="majorHAnsi" w:hAnsiTheme="majorHAnsi" w:cstheme="majorHAnsi"/>
                <w:i/>
                <w:spacing w:val="24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lệnh: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“T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R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U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</w:t>
            </w:r>
            <w:r w:rsidRPr="00FF2774">
              <w:rPr>
                <w:rFonts w:asciiTheme="majorHAnsi" w:hAnsiTheme="majorHAnsi" w:cstheme="majorHAnsi"/>
                <w:i/>
                <w:spacing w:val="2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Ộ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I</w:t>
            </w:r>
            <w:r w:rsidRPr="00FF2774">
              <w:rPr>
                <w:rFonts w:asciiTheme="majorHAnsi" w:hAnsiTheme="majorHAnsi" w:cstheme="majorHAnsi"/>
                <w:i/>
                <w:spacing w:val="2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…,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À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NH 2 H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À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 NG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A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NG,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ẬP H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Ợ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P”;</w:t>
            </w:r>
          </w:p>
          <w:p w14:paraId="7E1A407F" w14:textId="77777777" w:rsidR="00662A4B" w:rsidRPr="00FF2774" w:rsidRDefault="00854DEE">
            <w:pPr>
              <w:spacing w:line="260" w:lineRule="exact"/>
              <w:ind w:left="69" w:right="2039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-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Động tá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:</w:t>
            </w:r>
          </w:p>
          <w:p w14:paraId="5029318F" w14:textId="77777777" w:rsidR="00662A4B" w:rsidRPr="00FF2774" w:rsidRDefault="00854DEE">
            <w:pPr>
              <w:ind w:left="69" w:right="28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+</w:t>
            </w:r>
            <w:r w:rsidRPr="00FF2774">
              <w:rPr>
                <w:rFonts w:asciiTheme="majorHAnsi" w:hAnsiTheme="majorHAnsi" w:cstheme="majorHAnsi"/>
                <w:i/>
                <w:spacing w:val="-1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rung</w:t>
            </w:r>
            <w:r w:rsidRPr="00FF2774">
              <w:rPr>
                <w:rFonts w:asciiTheme="majorHAnsi" w:hAnsiTheme="majorHAnsi" w:cstheme="majorHAnsi"/>
                <w:i/>
                <w:spacing w:val="-14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đội</w:t>
            </w:r>
            <w:r w:rsidRPr="00FF2774">
              <w:rPr>
                <w:rFonts w:asciiTheme="majorHAnsi" w:hAnsiTheme="majorHAnsi" w:cstheme="majorHAnsi"/>
                <w:i/>
                <w:spacing w:val="-14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tr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>ư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ở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</w:t>
            </w:r>
            <w:r w:rsidRPr="00FF2774">
              <w:rPr>
                <w:rFonts w:asciiTheme="majorHAnsi" w:hAnsiTheme="majorHAnsi" w:cstheme="majorHAnsi"/>
                <w:i/>
                <w:spacing w:val="-14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hô</w:t>
            </w:r>
            <w:r w:rsidRPr="00FF2774">
              <w:rPr>
                <w:rFonts w:asciiTheme="majorHAnsi" w:hAnsiTheme="majorHAnsi" w:cstheme="majorHAnsi"/>
                <w:i/>
                <w:spacing w:val="-14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k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hẩu</w:t>
            </w:r>
            <w:r w:rsidRPr="00FF2774">
              <w:rPr>
                <w:rFonts w:asciiTheme="majorHAnsi" w:hAnsiTheme="majorHAnsi" w:cstheme="majorHAnsi"/>
                <w:i/>
                <w:spacing w:val="-14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lệnh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x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ong,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quay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v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ề h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ư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ớ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định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tập h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ợ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p, đ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ứ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 nghiêm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làm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uẩn;</w:t>
            </w:r>
          </w:p>
          <w:p w14:paraId="575F2AAB" w14:textId="77777777" w:rsidR="00662A4B" w:rsidRPr="00FF2774" w:rsidRDefault="00854DEE">
            <w:pPr>
              <w:ind w:left="69" w:right="28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+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Nghe d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ứ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động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lệ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n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h,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toàn trung đội nhanh chóng </w:t>
            </w:r>
            <w:r w:rsidRPr="00FF2774">
              <w:rPr>
                <w:rFonts w:asciiTheme="majorHAnsi" w:hAnsiTheme="majorHAnsi" w:cstheme="majorHAnsi"/>
                <w:i/>
                <w:spacing w:val="-4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hạy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 xml:space="preserve"> v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ào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v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ị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tr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í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,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 xml:space="preserve"> đ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ứ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sau</w:t>
            </w:r>
            <w:r w:rsidRPr="00FF2774">
              <w:rPr>
                <w:rFonts w:asciiTheme="majorHAnsi" w:hAnsiTheme="majorHAnsi" w:cstheme="majorHAnsi"/>
                <w:i/>
                <w:spacing w:val="-5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trung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đội</w:t>
            </w:r>
            <w:r w:rsidRPr="00FF2774">
              <w:rPr>
                <w:rFonts w:asciiTheme="majorHAnsi" w:hAnsiTheme="majorHAnsi" w:cstheme="majorHAnsi"/>
                <w:i/>
                <w:spacing w:val="-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tr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>ư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ở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 là trung đội phó, b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ê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 trái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trung đội</w:t>
            </w:r>
            <w:r w:rsidRPr="00FF2774">
              <w:rPr>
                <w:rFonts w:asciiTheme="majorHAnsi" w:hAnsiTheme="majorHAnsi" w:cstheme="majorHAnsi"/>
                <w:i/>
                <w:spacing w:val="60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tr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>ư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ở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  t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ứ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ự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iểu</w:t>
            </w:r>
            <w:r w:rsidRPr="00FF2774">
              <w:rPr>
                <w:rFonts w:asciiTheme="majorHAnsi" w:hAnsiTheme="majorHAnsi" w:cstheme="majorHAnsi"/>
                <w:i/>
                <w:spacing w:val="59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đội  1,</w:t>
            </w:r>
          </w:p>
        </w:tc>
      </w:tr>
    </w:tbl>
    <w:p w14:paraId="5EDBC98C" w14:textId="77777777" w:rsidR="00662A4B" w:rsidRPr="00FF2774" w:rsidRDefault="00662A4B">
      <w:pPr>
        <w:rPr>
          <w:rFonts w:asciiTheme="majorHAnsi" w:hAnsiTheme="majorHAnsi" w:cstheme="majorHAnsi"/>
          <w:sz w:val="26"/>
          <w:szCs w:val="26"/>
        </w:rPr>
        <w:sectPr w:rsidR="00662A4B" w:rsidRPr="00FF2774">
          <w:pgSz w:w="11920" w:h="16860"/>
          <w:pgMar w:top="1300" w:right="1020" w:bottom="280" w:left="1300" w:header="1029" w:footer="796" w:gutter="0"/>
          <w:cols w:space="720"/>
        </w:sectPr>
      </w:pPr>
    </w:p>
    <w:p w14:paraId="30CFEED4" w14:textId="77777777" w:rsidR="00662A4B" w:rsidRPr="00FF2774" w:rsidRDefault="00662A4B">
      <w:pPr>
        <w:spacing w:before="2" w:line="100" w:lineRule="exact"/>
        <w:rPr>
          <w:rFonts w:asciiTheme="majorHAnsi" w:hAnsiTheme="majorHAnsi" w:cstheme="majorHAnsi"/>
          <w:sz w:val="26"/>
          <w:szCs w:val="26"/>
        </w:rPr>
      </w:pPr>
    </w:p>
    <w:p w14:paraId="340A153B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  <w:sectPr w:rsidR="00662A4B" w:rsidRPr="00FF2774">
          <w:pgSz w:w="11920" w:h="16860"/>
          <w:pgMar w:top="1300" w:right="880" w:bottom="280" w:left="1300" w:header="1029" w:footer="796" w:gutter="0"/>
          <w:cols w:space="720"/>
        </w:sectPr>
      </w:pPr>
    </w:p>
    <w:p w14:paraId="01DD4697" w14:textId="77777777" w:rsidR="00662A4B" w:rsidRPr="00FF2774" w:rsidRDefault="00854DEE">
      <w:pPr>
        <w:spacing w:before="29"/>
        <w:ind w:left="198" w:right="-41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i/>
          <w:sz w:val="26"/>
          <w:szCs w:val="26"/>
        </w:rPr>
        <w:t>+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Khi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ác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đồng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hí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Phó trung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đội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tr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ư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ở</w:t>
      </w:r>
      <w:r w:rsidRPr="00FF2774">
        <w:rPr>
          <w:rFonts w:asciiTheme="majorHAnsi" w:hAnsiTheme="majorHAnsi" w:cstheme="majorHAnsi"/>
          <w:i/>
          <w:sz w:val="26"/>
          <w:szCs w:val="26"/>
        </w:rPr>
        <w:t>ng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i/>
          <w:sz w:val="26"/>
          <w:szCs w:val="26"/>
        </w:rPr>
        <w:t>à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án bộ,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hiến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sĩ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z w:val="26"/>
          <w:szCs w:val="26"/>
        </w:rPr>
        <w:t>iểu</w:t>
      </w:r>
      <w:r w:rsidRPr="00FF2774">
        <w:rPr>
          <w:rFonts w:asciiTheme="majorHAnsi" w:hAnsiTheme="majorHAnsi" w:cstheme="majorHAnsi"/>
          <w:i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đội</w:t>
      </w:r>
      <w:r w:rsidRPr="00FF2774">
        <w:rPr>
          <w:rFonts w:asciiTheme="majorHAnsi" w:hAnsiTheme="majorHAnsi" w:cstheme="majorHAnsi"/>
          <w:i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1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đã</w:t>
      </w:r>
      <w:r w:rsidRPr="00FF2774">
        <w:rPr>
          <w:rFonts w:asciiTheme="majorHAnsi" w:hAnsiTheme="majorHAnsi" w:cstheme="majorHAnsi"/>
          <w:i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ứ</w:t>
      </w:r>
      <w:r w:rsidRPr="00FF2774">
        <w:rPr>
          <w:rFonts w:asciiTheme="majorHAnsi" w:hAnsiTheme="majorHAnsi" w:cstheme="majorHAnsi"/>
          <w:i/>
          <w:sz w:val="26"/>
          <w:szCs w:val="26"/>
        </w:rPr>
        <w:t>ng</w:t>
      </w:r>
      <w:r w:rsidRPr="00FF2774">
        <w:rPr>
          <w:rFonts w:asciiTheme="majorHAnsi" w:hAnsiTheme="majorHAnsi" w:cstheme="majorHAnsi"/>
          <w:i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i/>
          <w:sz w:val="26"/>
          <w:szCs w:val="26"/>
        </w:rPr>
        <w:t>ào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i/>
          <w:sz w:val="26"/>
          <w:szCs w:val="26"/>
        </w:rPr>
        <w:t>ị</w:t>
      </w:r>
      <w:r w:rsidRPr="00FF2774">
        <w:rPr>
          <w:rFonts w:asciiTheme="majorHAnsi" w:hAnsiTheme="majorHAnsi" w:cstheme="majorHAnsi"/>
          <w:i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tr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í</w:t>
      </w:r>
      <w:r w:rsidRPr="00FF2774">
        <w:rPr>
          <w:rFonts w:asciiTheme="majorHAnsi" w:hAnsiTheme="majorHAnsi" w:cstheme="majorHAnsi"/>
          <w:i/>
          <w:sz w:val="26"/>
          <w:szCs w:val="26"/>
        </w:rPr>
        <w:t>,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z w:val="26"/>
          <w:szCs w:val="26"/>
        </w:rPr>
        <w:t>rung</w:t>
      </w:r>
      <w:r w:rsidRPr="00FF2774">
        <w:rPr>
          <w:rFonts w:asciiTheme="majorHAnsi" w:hAnsiTheme="majorHAnsi" w:cstheme="majorHAnsi"/>
          <w:i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đội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tr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ư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ở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ng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hạy</w:t>
      </w:r>
      <w:r w:rsidRPr="00FF2774">
        <w:rPr>
          <w:rFonts w:asciiTheme="majorHAnsi" w:hAnsiTheme="majorHAnsi" w:cstheme="majorHAnsi"/>
          <w:i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ề</w:t>
      </w:r>
      <w:r w:rsidRPr="00FF2774">
        <w:rPr>
          <w:rFonts w:asciiTheme="majorHAnsi" w:hAnsiTheme="majorHAnsi" w:cstheme="majorHAnsi"/>
          <w:i/>
          <w:sz w:val="26"/>
          <w:szCs w:val="26"/>
        </w:rPr>
        <w:t>u</w:t>
      </w:r>
      <w:r w:rsidRPr="00FF2774">
        <w:rPr>
          <w:rFonts w:asciiTheme="majorHAnsi" w:hAnsiTheme="majorHAnsi" w:cstheme="majorHAnsi"/>
          <w:i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ra phía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tr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ư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ớ</w:t>
      </w:r>
      <w:r w:rsidRPr="00FF2774">
        <w:rPr>
          <w:rFonts w:asciiTheme="majorHAnsi" w:hAnsiTheme="majorHAnsi" w:cstheme="majorHAnsi"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hính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ữ</w:t>
      </w:r>
      <w:r w:rsidRPr="00FF2774">
        <w:rPr>
          <w:rFonts w:asciiTheme="majorHAnsi" w:hAnsiTheme="majorHAnsi" w:cstheme="majorHAnsi"/>
          <w:i/>
          <w:sz w:val="26"/>
          <w:szCs w:val="26"/>
        </w:rPr>
        <w:t>a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ộ</w:t>
      </w:r>
      <w:r w:rsidRPr="00FF2774">
        <w:rPr>
          <w:rFonts w:asciiTheme="majorHAnsi" w:hAnsiTheme="majorHAnsi" w:cstheme="majorHAnsi"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hình,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á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từ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5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ế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8</w:t>
      </w:r>
      <w:r w:rsidRPr="00FF2774">
        <w:rPr>
          <w:rFonts w:asciiTheme="majorHAnsi" w:hAnsiTheme="majorHAnsi" w:cstheme="majorHAnsi"/>
          <w:i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b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ước</w:t>
      </w:r>
      <w:r w:rsidRPr="00FF2774">
        <w:rPr>
          <w:rFonts w:asciiTheme="majorHAnsi" w:hAnsiTheme="majorHAnsi" w:cstheme="majorHAnsi"/>
          <w:i/>
          <w:sz w:val="26"/>
          <w:szCs w:val="26"/>
        </w:rPr>
        <w:t>,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đôn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đốc trung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đội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tập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ợ</w:t>
      </w:r>
      <w:r w:rsidRPr="00FF2774">
        <w:rPr>
          <w:rFonts w:asciiTheme="majorHAnsi" w:hAnsiTheme="majorHAnsi" w:cstheme="majorHAnsi"/>
          <w:i/>
          <w:sz w:val="26"/>
          <w:szCs w:val="26"/>
        </w:rPr>
        <w:t>p,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ác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đồng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hí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Phó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trung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đội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ư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ở</w:t>
      </w:r>
      <w:r w:rsidRPr="00FF2774">
        <w:rPr>
          <w:rFonts w:asciiTheme="majorHAnsi" w:hAnsiTheme="majorHAnsi" w:cstheme="majorHAnsi"/>
          <w:i/>
          <w:sz w:val="26"/>
          <w:szCs w:val="26"/>
        </w:rPr>
        <w:t>ng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ế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lên, đồng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hí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Phó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trung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đội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z w:val="26"/>
          <w:szCs w:val="26"/>
        </w:rPr>
        <w:t>r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ư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ở</w:t>
      </w:r>
      <w:r w:rsidRPr="00FF2774">
        <w:rPr>
          <w:rFonts w:asciiTheme="majorHAnsi" w:hAnsiTheme="majorHAnsi" w:cstheme="majorHAnsi"/>
          <w:i/>
          <w:sz w:val="26"/>
          <w:szCs w:val="26"/>
        </w:rPr>
        <w:t>ng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thứ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nh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i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ứ</w:t>
      </w:r>
      <w:r w:rsidRPr="00FF2774">
        <w:rPr>
          <w:rFonts w:asciiTheme="majorHAnsi" w:hAnsiTheme="majorHAnsi" w:cstheme="majorHAnsi"/>
          <w:i/>
          <w:sz w:val="26"/>
          <w:szCs w:val="26"/>
        </w:rPr>
        <w:t>ng ngang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vớ</w:t>
      </w:r>
      <w:r w:rsidRPr="00FF2774">
        <w:rPr>
          <w:rFonts w:asciiTheme="majorHAnsi" w:hAnsiTheme="majorHAnsi" w:cstheme="majorHAnsi"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iểu đội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z w:val="26"/>
          <w:szCs w:val="26"/>
        </w:rPr>
        <w:t>r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ư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ở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ng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iểu đội 1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(</w:t>
      </w:r>
      <w:r w:rsidRPr="00FF2774">
        <w:rPr>
          <w:rFonts w:asciiTheme="majorHAnsi" w:hAnsiTheme="majorHAnsi" w:cstheme="majorHAnsi"/>
          <w:i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ì</w:t>
      </w:r>
      <w:r w:rsidRPr="00FF2774">
        <w:rPr>
          <w:rFonts w:asciiTheme="majorHAnsi" w:hAnsiTheme="majorHAnsi" w:cstheme="majorHAnsi"/>
          <w:i/>
          <w:sz w:val="26"/>
          <w:szCs w:val="26"/>
        </w:rPr>
        <w:t>nh 42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)</w:t>
      </w:r>
      <w:r w:rsidRPr="00FF2774">
        <w:rPr>
          <w:rFonts w:asciiTheme="majorHAnsi" w:hAnsiTheme="majorHAnsi" w:cstheme="majorHAnsi"/>
          <w:i/>
          <w:sz w:val="26"/>
          <w:szCs w:val="26"/>
        </w:rPr>
        <w:t>.</w:t>
      </w:r>
    </w:p>
    <w:p w14:paraId="20E9AD47" w14:textId="77777777" w:rsidR="00662A4B" w:rsidRPr="00FF2774" w:rsidRDefault="00854DEE">
      <w:pPr>
        <w:ind w:left="198" w:right="4241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i/>
          <w:sz w:val="26"/>
          <w:szCs w:val="26"/>
        </w:rPr>
        <w:t>Bư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ớ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i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 xml:space="preserve">2: </w:t>
      </w:r>
      <w:r w:rsidRPr="00FF2774">
        <w:rPr>
          <w:rFonts w:asciiTheme="majorHAnsi" w:hAnsiTheme="majorHAnsi" w:cstheme="majorHAnsi"/>
          <w:b/>
          <w:i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iểm số</w:t>
      </w:r>
    </w:p>
    <w:p w14:paraId="3FA94CE5" w14:textId="77777777" w:rsidR="00662A4B" w:rsidRPr="00FF2774" w:rsidRDefault="00854DEE">
      <w:pPr>
        <w:ind w:left="198" w:right="-35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i/>
          <w:sz w:val="26"/>
          <w:szCs w:val="26"/>
        </w:rPr>
        <w:t>-</w:t>
      </w:r>
      <w:r w:rsidRPr="00FF2774">
        <w:rPr>
          <w:rFonts w:asciiTheme="majorHAnsi" w:hAnsiTheme="majorHAnsi" w:cstheme="majorHAnsi"/>
          <w:i/>
          <w:spacing w:val="4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Khẩu</w:t>
      </w:r>
      <w:r w:rsidRPr="00FF2774">
        <w:rPr>
          <w:rFonts w:asciiTheme="majorHAnsi" w:hAnsiTheme="majorHAnsi" w:cstheme="majorHAnsi"/>
          <w:i/>
          <w:spacing w:val="4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lệnh: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“</w:t>
      </w:r>
      <w:r w:rsidRPr="00FF2774">
        <w:rPr>
          <w:rFonts w:asciiTheme="majorHAnsi" w:hAnsiTheme="majorHAnsi" w:cstheme="majorHAnsi"/>
          <w:i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z w:val="26"/>
          <w:szCs w:val="26"/>
        </w:rPr>
        <w:t>ỂM</w:t>
      </w:r>
      <w:r w:rsidRPr="00FF2774">
        <w:rPr>
          <w:rFonts w:asciiTheme="majorHAnsi" w:hAnsiTheme="majorHAnsi" w:cstheme="majorHAnsi"/>
          <w:i/>
          <w:spacing w:val="4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SỐ”</w:t>
      </w:r>
      <w:r w:rsidRPr="00FF2774">
        <w:rPr>
          <w:rFonts w:asciiTheme="majorHAnsi" w:hAnsiTheme="majorHAnsi" w:cstheme="majorHAnsi"/>
          <w:i/>
          <w:spacing w:val="4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hoặc</w:t>
      </w:r>
      <w:r w:rsidRPr="00FF2774">
        <w:rPr>
          <w:rFonts w:asciiTheme="majorHAnsi" w:hAnsiTheme="majorHAnsi" w:cstheme="majorHAnsi"/>
          <w:i/>
          <w:spacing w:val="4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“T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Ừ</w:t>
      </w:r>
      <w:r w:rsidRPr="00FF2774">
        <w:rPr>
          <w:rFonts w:asciiTheme="majorHAnsi" w:hAnsiTheme="majorHAnsi" w:cstheme="majorHAnsi"/>
          <w:i/>
          <w:sz w:val="26"/>
          <w:szCs w:val="26"/>
        </w:rPr>
        <w:t>NG</w:t>
      </w:r>
      <w:r w:rsidRPr="00FF2774">
        <w:rPr>
          <w:rFonts w:asciiTheme="majorHAnsi" w:hAnsiTheme="majorHAnsi" w:cstheme="majorHAnsi"/>
          <w:i/>
          <w:spacing w:val="4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Ể</w:t>
      </w:r>
      <w:r w:rsidRPr="00FF2774">
        <w:rPr>
          <w:rFonts w:asciiTheme="majorHAnsi" w:hAnsiTheme="majorHAnsi" w:cstheme="majorHAnsi"/>
          <w:i/>
          <w:sz w:val="26"/>
          <w:szCs w:val="26"/>
        </w:rPr>
        <w:t>U</w:t>
      </w:r>
      <w:r w:rsidRPr="00FF2774">
        <w:rPr>
          <w:rFonts w:asciiTheme="majorHAnsi" w:hAnsiTheme="majorHAnsi" w:cstheme="majorHAnsi"/>
          <w:i/>
          <w:spacing w:val="4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4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z w:val="26"/>
          <w:szCs w:val="26"/>
        </w:rPr>
        <w:t>ỂM SỐ”;</w:t>
      </w:r>
    </w:p>
    <w:p w14:paraId="5CF7BE56" w14:textId="77777777" w:rsidR="00662A4B" w:rsidRPr="00FF2774" w:rsidRDefault="00854DEE">
      <w:pPr>
        <w:ind w:left="198" w:right="4801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i/>
          <w:sz w:val="26"/>
          <w:szCs w:val="26"/>
        </w:rPr>
        <w:t>-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Động tá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:</w:t>
      </w:r>
    </w:p>
    <w:p w14:paraId="274DDE95" w14:textId="77777777" w:rsidR="00662A4B" w:rsidRPr="00FF2774" w:rsidRDefault="00854DEE">
      <w:pPr>
        <w:ind w:left="198" w:right="-37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i/>
          <w:sz w:val="26"/>
          <w:szCs w:val="26"/>
        </w:rPr>
        <w:t>+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Đi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ể</w:t>
      </w:r>
      <w:r w:rsidRPr="00FF2774">
        <w:rPr>
          <w:rFonts w:asciiTheme="majorHAnsi" w:hAnsiTheme="majorHAnsi" w:cstheme="majorHAnsi"/>
          <w:i/>
          <w:sz w:val="26"/>
          <w:szCs w:val="26"/>
        </w:rPr>
        <w:t>m số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toàn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trung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ộ</w:t>
      </w:r>
      <w:r w:rsidRPr="00FF2774">
        <w:rPr>
          <w:rFonts w:asciiTheme="majorHAnsi" w:hAnsiTheme="majorHAnsi" w:cstheme="majorHAnsi"/>
          <w:i/>
          <w:sz w:val="26"/>
          <w:szCs w:val="26"/>
        </w:rPr>
        <w:t>i: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Nghe d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ứ</w:t>
      </w:r>
      <w:r w:rsidRPr="00FF2774">
        <w:rPr>
          <w:rFonts w:asciiTheme="majorHAnsi" w:hAnsiTheme="majorHAnsi" w:cstheme="majorHAnsi"/>
          <w:i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i/>
          <w:sz w:val="26"/>
          <w:szCs w:val="26"/>
        </w:rPr>
        <w:t>hẩu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lệnh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“</w:t>
      </w:r>
      <w:r w:rsidRPr="00FF2774">
        <w:rPr>
          <w:rFonts w:asciiTheme="majorHAnsi" w:hAnsiTheme="majorHAnsi" w:cstheme="majorHAnsi"/>
          <w:i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z w:val="26"/>
          <w:szCs w:val="26"/>
        </w:rPr>
        <w:t>ỂM SỐ”, lần</w:t>
      </w:r>
      <w:r w:rsidRPr="00FF2774">
        <w:rPr>
          <w:rFonts w:asciiTheme="majorHAnsi" w:hAnsiTheme="majorHAnsi" w:cstheme="majorHAnsi"/>
          <w:i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l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ư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ợ</w:t>
      </w:r>
      <w:r w:rsidRPr="00FF2774">
        <w:rPr>
          <w:rFonts w:asciiTheme="majorHAnsi" w:hAnsiTheme="majorHAnsi" w:cstheme="majorHAnsi"/>
          <w:i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điểm</w:t>
      </w:r>
      <w:r w:rsidRPr="00FF2774">
        <w:rPr>
          <w:rFonts w:asciiTheme="majorHAnsi" w:hAnsiTheme="majorHAnsi" w:cstheme="majorHAnsi"/>
          <w:i/>
          <w:spacing w:val="-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số</w:t>
      </w:r>
      <w:r w:rsidRPr="00FF2774">
        <w:rPr>
          <w:rFonts w:asciiTheme="majorHAnsi" w:hAnsiTheme="majorHAnsi" w:cstheme="majorHAnsi"/>
          <w:i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từ</w:t>
      </w:r>
      <w:r w:rsidRPr="00FF2774">
        <w:rPr>
          <w:rFonts w:asciiTheme="majorHAnsi" w:hAnsiTheme="majorHAnsi" w:cstheme="majorHAnsi"/>
          <w:i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z w:val="26"/>
          <w:szCs w:val="26"/>
        </w:rPr>
        <w:t>iểu</w:t>
      </w:r>
      <w:r w:rsidRPr="00FF2774">
        <w:rPr>
          <w:rFonts w:asciiTheme="majorHAnsi" w:hAnsiTheme="majorHAnsi" w:cstheme="majorHAnsi"/>
          <w:i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z w:val="26"/>
          <w:szCs w:val="26"/>
        </w:rPr>
        <w:t>ội</w:t>
      </w:r>
      <w:r w:rsidRPr="00FF2774">
        <w:rPr>
          <w:rFonts w:asciiTheme="majorHAnsi" w:hAnsiTheme="majorHAnsi" w:cstheme="majorHAnsi"/>
          <w:i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1</w:t>
      </w:r>
      <w:r w:rsidRPr="00FF2774">
        <w:rPr>
          <w:rFonts w:asciiTheme="majorHAnsi" w:hAnsiTheme="majorHAnsi" w:cstheme="majorHAnsi"/>
          <w:i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ế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ế</w:t>
      </w:r>
      <w:r w:rsidRPr="00FF2774">
        <w:rPr>
          <w:rFonts w:asciiTheme="majorHAnsi" w:hAnsiTheme="majorHAnsi" w:cstheme="majorHAnsi"/>
          <w:i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trung</w:t>
      </w:r>
      <w:r w:rsidRPr="00FF2774">
        <w:rPr>
          <w:rFonts w:asciiTheme="majorHAnsi" w:hAnsiTheme="majorHAnsi" w:cstheme="majorHAnsi"/>
          <w:i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đội,</w:t>
      </w:r>
      <w:r w:rsidRPr="00FF2774">
        <w:rPr>
          <w:rFonts w:asciiTheme="majorHAnsi" w:hAnsiTheme="majorHAnsi" w:cstheme="majorHAnsi"/>
          <w:i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ồ</w:t>
      </w:r>
      <w:r w:rsidRPr="00FF2774">
        <w:rPr>
          <w:rFonts w:asciiTheme="majorHAnsi" w:hAnsiTheme="majorHAnsi" w:cstheme="majorHAnsi"/>
          <w:i/>
          <w:sz w:val="26"/>
          <w:szCs w:val="26"/>
        </w:rPr>
        <w:t>ng</w:t>
      </w:r>
      <w:r w:rsidRPr="00FF2774">
        <w:rPr>
          <w:rFonts w:asciiTheme="majorHAnsi" w:hAnsiTheme="majorHAnsi" w:cstheme="majorHAnsi"/>
          <w:i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hí</w:t>
      </w:r>
      <w:r w:rsidRPr="00FF2774">
        <w:rPr>
          <w:rFonts w:asciiTheme="majorHAnsi" w:hAnsiTheme="majorHAnsi" w:cstheme="majorHAnsi"/>
          <w:i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ứ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ng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uối cùng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ủa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z w:val="26"/>
          <w:szCs w:val="26"/>
        </w:rPr>
        <w:t>iểu đội 3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hô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“</w:t>
      </w:r>
      <w:r w:rsidRPr="00FF2774">
        <w:rPr>
          <w:rFonts w:asciiTheme="majorHAnsi" w:hAnsiTheme="majorHAnsi" w:cstheme="majorHAnsi"/>
          <w:i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Ế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T”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,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i/>
          <w:sz w:val="26"/>
          <w:szCs w:val="26"/>
        </w:rPr>
        <w:t>hông quay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mặt;</w:t>
      </w:r>
    </w:p>
    <w:p w14:paraId="7160BED6" w14:textId="77777777" w:rsidR="00662A4B" w:rsidRPr="00FF2774" w:rsidRDefault="00854DEE">
      <w:pPr>
        <w:ind w:left="198" w:right="-40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i/>
          <w:sz w:val="26"/>
          <w:szCs w:val="26"/>
        </w:rPr>
        <w:t>+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Đi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ể</w:t>
      </w:r>
      <w:r w:rsidRPr="00FF2774">
        <w:rPr>
          <w:rFonts w:asciiTheme="majorHAnsi" w:hAnsiTheme="majorHAnsi" w:cstheme="majorHAnsi"/>
          <w:i/>
          <w:sz w:val="26"/>
          <w:szCs w:val="26"/>
        </w:rPr>
        <w:t>m số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theo t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ừ</w:t>
      </w:r>
      <w:r w:rsidRPr="00FF2774">
        <w:rPr>
          <w:rFonts w:asciiTheme="majorHAnsi" w:hAnsiTheme="majorHAnsi" w:cstheme="majorHAnsi"/>
          <w:i/>
          <w:sz w:val="26"/>
          <w:szCs w:val="26"/>
        </w:rPr>
        <w:t>ng t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iể</w:t>
      </w:r>
      <w:r w:rsidRPr="00FF2774">
        <w:rPr>
          <w:rFonts w:asciiTheme="majorHAnsi" w:hAnsiTheme="majorHAnsi" w:cstheme="majorHAnsi"/>
          <w:i/>
          <w:sz w:val="26"/>
          <w:szCs w:val="26"/>
        </w:rPr>
        <w:t>u đội: Nghe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d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ứ</w:t>
      </w:r>
      <w:r w:rsidRPr="00FF2774">
        <w:rPr>
          <w:rFonts w:asciiTheme="majorHAnsi" w:hAnsiTheme="majorHAnsi" w:cstheme="majorHAnsi"/>
          <w:i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hẩu 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>l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ệ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nh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“T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Ừ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NG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Ể</w:t>
      </w:r>
      <w:r w:rsidRPr="00FF2774">
        <w:rPr>
          <w:rFonts w:asciiTheme="majorHAnsi" w:hAnsiTheme="majorHAnsi" w:cstheme="majorHAnsi"/>
          <w:i/>
          <w:sz w:val="26"/>
          <w:szCs w:val="26"/>
        </w:rPr>
        <w:t>U</w:t>
      </w:r>
      <w:r w:rsidRPr="00FF2774">
        <w:rPr>
          <w:rFonts w:asciiTheme="majorHAnsi" w:hAnsiTheme="majorHAnsi" w:cstheme="majorHAnsi"/>
          <w:i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z w:val="26"/>
          <w:szCs w:val="26"/>
        </w:rPr>
        <w:t>ỂM</w:t>
      </w:r>
      <w:r w:rsidRPr="00FF2774">
        <w:rPr>
          <w:rFonts w:asciiTheme="majorHAnsi" w:hAnsiTheme="majorHAnsi" w:cstheme="majorHAnsi"/>
          <w:i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SỐ”,</w:t>
      </w:r>
      <w:r w:rsidRPr="00FF2774">
        <w:rPr>
          <w:rFonts w:asciiTheme="majorHAnsi" w:hAnsiTheme="majorHAnsi" w:cstheme="majorHAnsi"/>
          <w:i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lần</w:t>
      </w:r>
      <w:r w:rsidRPr="00FF2774">
        <w:rPr>
          <w:rFonts w:asciiTheme="majorHAnsi" w:hAnsiTheme="majorHAnsi" w:cstheme="majorHAnsi"/>
          <w:i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l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ư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ợ</w:t>
      </w:r>
      <w:r w:rsidRPr="00FF2774">
        <w:rPr>
          <w:rFonts w:asciiTheme="majorHAnsi" w:hAnsiTheme="majorHAnsi" w:cstheme="majorHAnsi"/>
          <w:i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điểm</w:t>
      </w:r>
      <w:r w:rsidRPr="00FF2774">
        <w:rPr>
          <w:rFonts w:asciiTheme="majorHAnsi" w:hAnsiTheme="majorHAnsi" w:cstheme="majorHAnsi"/>
          <w:i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số</w:t>
      </w:r>
      <w:r w:rsidRPr="00FF2774">
        <w:rPr>
          <w:rFonts w:asciiTheme="majorHAnsi" w:hAnsiTheme="majorHAnsi" w:cstheme="majorHAnsi"/>
          <w:i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theo</w:t>
      </w:r>
      <w:r w:rsidRPr="00FF2774">
        <w:rPr>
          <w:rFonts w:asciiTheme="majorHAnsi" w:hAnsiTheme="majorHAnsi" w:cstheme="majorHAnsi"/>
          <w:i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thứ</w:t>
      </w:r>
      <w:r w:rsidRPr="00FF2774">
        <w:rPr>
          <w:rFonts w:asciiTheme="majorHAnsi" w:hAnsiTheme="majorHAnsi" w:cstheme="majorHAnsi"/>
          <w:i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tự</w:t>
      </w:r>
      <w:r w:rsidRPr="00FF2774">
        <w:rPr>
          <w:rFonts w:asciiTheme="majorHAnsi" w:hAnsiTheme="majorHAnsi" w:cstheme="majorHAnsi"/>
          <w:i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z w:val="26"/>
          <w:szCs w:val="26"/>
        </w:rPr>
        <w:t>iểu</w:t>
      </w:r>
      <w:r w:rsidRPr="00FF2774">
        <w:rPr>
          <w:rFonts w:asciiTheme="majorHAnsi" w:hAnsiTheme="majorHAnsi" w:cstheme="majorHAnsi"/>
          <w:i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ộ</w:t>
      </w:r>
      <w:r w:rsidRPr="00FF2774">
        <w:rPr>
          <w:rFonts w:asciiTheme="majorHAnsi" w:hAnsiTheme="majorHAnsi" w:cstheme="majorHAnsi"/>
          <w:i/>
          <w:sz w:val="26"/>
          <w:szCs w:val="26"/>
        </w:rPr>
        <w:t>i</w:t>
      </w:r>
    </w:p>
    <w:p w14:paraId="2786073D" w14:textId="77777777" w:rsidR="00662A4B" w:rsidRPr="00FF2774" w:rsidRDefault="00854DEE">
      <w:pPr>
        <w:ind w:left="198" w:right="-35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i/>
          <w:sz w:val="26"/>
          <w:szCs w:val="26"/>
        </w:rPr>
        <w:t>1,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T</w:t>
      </w:r>
      <w:r w:rsidRPr="00FF2774">
        <w:rPr>
          <w:rFonts w:asciiTheme="majorHAnsi" w:hAnsiTheme="majorHAnsi" w:cstheme="majorHAnsi"/>
          <w:i/>
          <w:sz w:val="26"/>
          <w:szCs w:val="26"/>
        </w:rPr>
        <w:t>iểu đội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2,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T</w:t>
      </w:r>
      <w:r w:rsidRPr="00FF2774">
        <w:rPr>
          <w:rFonts w:asciiTheme="majorHAnsi" w:hAnsiTheme="majorHAnsi" w:cstheme="majorHAnsi"/>
          <w:i/>
          <w:sz w:val="26"/>
          <w:szCs w:val="26"/>
        </w:rPr>
        <w:t>iểu đội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3; điểm số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từ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ể</w:t>
      </w:r>
      <w:r w:rsidRPr="00FF2774">
        <w:rPr>
          <w:rFonts w:asciiTheme="majorHAnsi" w:hAnsiTheme="majorHAnsi" w:cstheme="majorHAnsi"/>
          <w:i/>
          <w:sz w:val="26"/>
          <w:szCs w:val="26"/>
        </w:rPr>
        <w:t>u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đội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tr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ư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ở</w:t>
      </w:r>
      <w:r w:rsidRPr="00FF2774">
        <w:rPr>
          <w:rFonts w:asciiTheme="majorHAnsi" w:hAnsiTheme="majorHAnsi" w:cstheme="majorHAnsi"/>
          <w:i/>
          <w:sz w:val="26"/>
          <w:szCs w:val="26"/>
        </w:rPr>
        <w:t>ng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ế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ế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t, đồng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hí đ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ứ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ng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uối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ù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g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ủa t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ừ</w:t>
      </w:r>
      <w:r w:rsidRPr="00FF2774">
        <w:rPr>
          <w:rFonts w:asciiTheme="majorHAnsi" w:hAnsiTheme="majorHAnsi" w:cstheme="majorHAnsi"/>
          <w:i/>
          <w:sz w:val="26"/>
          <w:szCs w:val="26"/>
        </w:rPr>
        <w:t>ng t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ể</w:t>
      </w:r>
      <w:r w:rsidRPr="00FF2774">
        <w:rPr>
          <w:rFonts w:asciiTheme="majorHAnsi" w:hAnsiTheme="majorHAnsi" w:cstheme="majorHAnsi"/>
          <w:i/>
          <w:sz w:val="26"/>
          <w:szCs w:val="26"/>
        </w:rPr>
        <w:t>u đội đi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ể</w:t>
      </w:r>
      <w:r w:rsidRPr="00FF2774">
        <w:rPr>
          <w:rFonts w:asciiTheme="majorHAnsi" w:hAnsiTheme="majorHAnsi" w:cstheme="majorHAnsi"/>
          <w:i/>
          <w:sz w:val="26"/>
          <w:szCs w:val="26"/>
        </w:rPr>
        <w:t>m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số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x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ong hô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“</w:t>
      </w:r>
      <w:r w:rsidRPr="00FF2774">
        <w:rPr>
          <w:rFonts w:asciiTheme="majorHAnsi" w:hAnsiTheme="majorHAnsi" w:cstheme="majorHAnsi"/>
          <w:i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Ế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T”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,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i/>
          <w:sz w:val="26"/>
          <w:szCs w:val="26"/>
        </w:rPr>
        <w:t>hông quay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mặt.</w:t>
      </w:r>
    </w:p>
    <w:p w14:paraId="5BD06D6D" w14:textId="77777777" w:rsidR="00662A4B" w:rsidRPr="00FF2774" w:rsidRDefault="00F5365D">
      <w:pPr>
        <w:ind w:left="198" w:right="3421"/>
        <w:jc w:val="both"/>
        <w:rPr>
          <w:rFonts w:asciiTheme="majorHAnsi" w:hAnsiTheme="majorHAnsi" w:cstheme="majorHAnsi"/>
          <w:sz w:val="26"/>
          <w:szCs w:val="26"/>
        </w:rPr>
      </w:pPr>
      <w:r>
        <w:pict w14:anchorId="50B9B8D1">
          <v:group id="_x0000_s1034" alt="" style="position:absolute;left:0;text-align:left;margin-left:70.9pt;margin-top:78.05pt;width:468.2pt;height:478.25pt;z-index:-4852;mso-position-horizontal-relative:page;mso-position-vertical-relative:page" coordorigin="1418,1561" coordsize="9364,9565">
            <v:shape id="_x0000_s1035" alt="" style="position:absolute;left:1428;top:1572;width:6083;height:0" coordorigin="1428,1572" coordsize="6083,0" path="m1428,1572r6083,e" filled="f" strokeweight=".58pt">
              <v:path arrowok="t"/>
            </v:shape>
            <v:shape id="_x0000_s1036" alt="" style="position:absolute;left:7521;top:1572;width:3250;height:0" coordorigin="7521,1572" coordsize="3250,0" path="m7521,1572r3250,e" filled="f" strokeweight=".58pt">
              <v:path arrowok="t"/>
            </v:shape>
            <v:shape id="_x0000_s1037" alt="" style="position:absolute;left:1424;top:1567;width:0;height:9553" coordorigin="1424,1567" coordsize="0,9553" path="m1424,1567r,9554e" filled="f" strokeweight=".58pt">
              <v:path arrowok="t"/>
            </v:shape>
            <v:shape id="_x0000_s1038" alt="" style="position:absolute;left:1428;top:11116;width:6083;height:0" coordorigin="1428,11116" coordsize="6083,0" path="m1428,11116r6083,e" filled="f" strokeweight=".58pt">
              <v:path arrowok="t"/>
            </v:shape>
            <v:shape id="_x0000_s1039" alt="" style="position:absolute;left:7516;top:1567;width:0;height:9553" coordorigin="7516,1567" coordsize="0,9553" path="m7516,1567r,9554e" filled="f" strokeweight=".58pt">
              <v:path arrowok="t"/>
            </v:shape>
            <v:shape id="_x0000_s1040" alt="" style="position:absolute;left:7521;top:11116;width:3250;height:0" coordorigin="7521,11116" coordsize="3250,0" path="m7521,11116r3250,e" filled="f" strokeweight=".58pt">
              <v:path arrowok="t"/>
            </v:shape>
            <v:shape id="_x0000_s1041" alt="" style="position:absolute;left:10776;top:1567;width:0;height:9553" coordorigin="10776,1567" coordsize="0,9553" path="m10776,1567r,9554e" filled="f" strokeweight=".58pt">
              <v:path arrowok="t"/>
            </v:shape>
            <w10:wrap anchorx="page" anchory="page"/>
          </v:group>
        </w:pict>
      </w:r>
      <w:r w:rsidR="00854DEE" w:rsidRPr="00FF2774">
        <w:rPr>
          <w:rFonts w:asciiTheme="majorHAnsi" w:hAnsiTheme="majorHAnsi" w:cstheme="majorHAnsi"/>
          <w:b/>
          <w:i/>
          <w:sz w:val="26"/>
          <w:szCs w:val="26"/>
        </w:rPr>
        <w:t>Bư</w:t>
      </w:r>
      <w:r w:rsidR="00854DEE"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ớ</w:t>
      </w:r>
      <w:r w:rsidR="00854DEE" w:rsidRPr="00FF2774">
        <w:rPr>
          <w:rFonts w:asciiTheme="majorHAnsi" w:hAnsiTheme="majorHAnsi" w:cstheme="majorHAnsi"/>
          <w:b/>
          <w:i/>
          <w:sz w:val="26"/>
          <w:szCs w:val="26"/>
        </w:rPr>
        <w:t>c</w:t>
      </w:r>
      <w:r w:rsidR="00854DEE" w:rsidRPr="00FF2774">
        <w:rPr>
          <w:rFonts w:asciiTheme="majorHAnsi" w:hAnsiTheme="majorHAnsi" w:cstheme="majorHAnsi"/>
          <w:b/>
          <w:i/>
          <w:spacing w:val="-1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b/>
          <w:i/>
          <w:sz w:val="26"/>
          <w:szCs w:val="26"/>
        </w:rPr>
        <w:t>3: C</w:t>
      </w:r>
      <w:r w:rsidR="00854DEE"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h</w:t>
      </w:r>
      <w:r w:rsidR="00854DEE" w:rsidRPr="00FF2774">
        <w:rPr>
          <w:rFonts w:asciiTheme="majorHAnsi" w:hAnsiTheme="majorHAnsi" w:cstheme="majorHAnsi"/>
          <w:b/>
          <w:i/>
          <w:sz w:val="26"/>
          <w:szCs w:val="26"/>
        </w:rPr>
        <w:t>ỉ</w:t>
      </w:r>
      <w:r w:rsidR="00854DEE" w:rsidRPr="00FF2774">
        <w:rPr>
          <w:rFonts w:asciiTheme="majorHAnsi" w:hAnsiTheme="majorHAnsi" w:cstheme="majorHAnsi"/>
          <w:b/>
          <w:i/>
          <w:spacing w:val="-1"/>
          <w:sz w:val="26"/>
          <w:szCs w:val="26"/>
        </w:rPr>
        <w:t>n</w:t>
      </w:r>
      <w:r w:rsidR="00854DEE" w:rsidRPr="00FF2774">
        <w:rPr>
          <w:rFonts w:asciiTheme="majorHAnsi" w:hAnsiTheme="majorHAnsi" w:cstheme="majorHAnsi"/>
          <w:b/>
          <w:i/>
          <w:sz w:val="26"/>
          <w:szCs w:val="26"/>
        </w:rPr>
        <w:t>h</w:t>
      </w:r>
      <w:r w:rsidR="00854DEE"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b/>
          <w:i/>
          <w:sz w:val="26"/>
          <w:szCs w:val="26"/>
        </w:rPr>
        <w:t>đốn</w:t>
      </w:r>
      <w:r w:rsidR="00854DEE"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 xml:space="preserve"> h</w:t>
      </w:r>
      <w:r w:rsidR="00854DEE" w:rsidRPr="00FF2774">
        <w:rPr>
          <w:rFonts w:asciiTheme="majorHAnsi" w:hAnsiTheme="majorHAnsi" w:cstheme="majorHAnsi"/>
          <w:b/>
          <w:i/>
          <w:spacing w:val="-2"/>
          <w:sz w:val="26"/>
          <w:szCs w:val="26"/>
        </w:rPr>
        <w:t>à</w:t>
      </w:r>
      <w:r w:rsidR="00854DEE" w:rsidRPr="00FF2774">
        <w:rPr>
          <w:rFonts w:asciiTheme="majorHAnsi" w:hAnsiTheme="majorHAnsi" w:cstheme="majorHAnsi"/>
          <w:b/>
          <w:i/>
          <w:spacing w:val="-1"/>
          <w:sz w:val="26"/>
          <w:szCs w:val="26"/>
        </w:rPr>
        <w:t>n</w:t>
      </w:r>
      <w:r w:rsidR="00854DEE" w:rsidRPr="00FF2774">
        <w:rPr>
          <w:rFonts w:asciiTheme="majorHAnsi" w:hAnsiTheme="majorHAnsi" w:cstheme="majorHAnsi"/>
          <w:b/>
          <w:i/>
          <w:sz w:val="26"/>
          <w:szCs w:val="26"/>
        </w:rPr>
        <w:t>g</w:t>
      </w:r>
    </w:p>
    <w:p w14:paraId="6602C643" w14:textId="77777777" w:rsidR="00662A4B" w:rsidRPr="00FF2774" w:rsidRDefault="00854DEE">
      <w:pPr>
        <w:ind w:left="198" w:right="-32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i/>
          <w:sz w:val="26"/>
          <w:szCs w:val="26"/>
        </w:rPr>
        <w:t>-</w:t>
      </w:r>
      <w:r w:rsidRPr="00FF2774">
        <w:rPr>
          <w:rFonts w:asciiTheme="majorHAnsi" w:hAnsiTheme="majorHAnsi" w:cstheme="majorHAnsi"/>
          <w:i/>
          <w:spacing w:val="-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Khẩu</w:t>
      </w:r>
      <w:r w:rsidRPr="00FF2774">
        <w:rPr>
          <w:rFonts w:asciiTheme="majorHAnsi" w:hAnsiTheme="majorHAnsi" w:cstheme="majorHAnsi"/>
          <w:i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lệnh: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“</w:t>
      </w:r>
      <w:r w:rsidRPr="00FF2774">
        <w:rPr>
          <w:rFonts w:asciiTheme="majorHAnsi" w:hAnsiTheme="majorHAnsi" w:cstheme="majorHAnsi"/>
          <w:i/>
          <w:sz w:val="26"/>
          <w:szCs w:val="26"/>
        </w:rPr>
        <w:t>NG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Ê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i/>
          <w:sz w:val="26"/>
          <w:szCs w:val="26"/>
        </w:rPr>
        <w:t>;</w:t>
      </w:r>
      <w:r w:rsidRPr="00FF2774">
        <w:rPr>
          <w:rFonts w:asciiTheme="majorHAnsi" w:hAnsiTheme="majorHAnsi" w:cstheme="majorHAnsi"/>
          <w:i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NH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BÊN</w:t>
      </w:r>
      <w:r w:rsidRPr="00FF2774">
        <w:rPr>
          <w:rFonts w:asciiTheme="majorHAnsi" w:hAnsiTheme="majorHAnsi" w:cstheme="majorHAnsi"/>
          <w:i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P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z w:val="26"/>
          <w:szCs w:val="26"/>
        </w:rPr>
        <w:t>ẢI</w:t>
      </w:r>
      <w:r w:rsidRPr="00FF2774">
        <w:rPr>
          <w:rFonts w:asciiTheme="majorHAnsi" w:hAnsiTheme="majorHAnsi" w:cstheme="majorHAnsi"/>
          <w:i/>
          <w:spacing w:val="-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(TRÁ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z w:val="26"/>
          <w:szCs w:val="26"/>
        </w:rPr>
        <w:t>),</w:t>
      </w:r>
      <w:r w:rsidRPr="00FF2774">
        <w:rPr>
          <w:rFonts w:asciiTheme="majorHAnsi" w:hAnsiTheme="majorHAnsi" w:cstheme="majorHAnsi"/>
          <w:i/>
          <w:spacing w:val="-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Ẳ</w:t>
      </w:r>
      <w:r w:rsidRPr="00FF2774">
        <w:rPr>
          <w:rFonts w:asciiTheme="majorHAnsi" w:hAnsiTheme="majorHAnsi" w:cstheme="majorHAnsi"/>
          <w:i/>
          <w:sz w:val="26"/>
          <w:szCs w:val="26"/>
        </w:rPr>
        <w:t>NG”;</w:t>
      </w:r>
    </w:p>
    <w:p w14:paraId="137CE61D" w14:textId="77777777" w:rsidR="00662A4B" w:rsidRPr="00FF2774" w:rsidRDefault="00854DEE">
      <w:pPr>
        <w:ind w:left="198" w:right="4998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“T</w:t>
      </w:r>
      <w:r w:rsidRPr="00FF2774">
        <w:rPr>
          <w:rFonts w:asciiTheme="majorHAnsi" w:hAnsiTheme="majorHAnsi" w:cstheme="majorHAnsi"/>
          <w:i/>
          <w:sz w:val="26"/>
          <w:szCs w:val="26"/>
        </w:rPr>
        <w:t>HÔ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”</w:t>
      </w:r>
      <w:r w:rsidRPr="00FF2774">
        <w:rPr>
          <w:rFonts w:asciiTheme="majorHAnsi" w:hAnsiTheme="majorHAnsi" w:cstheme="majorHAnsi"/>
          <w:i/>
          <w:sz w:val="26"/>
          <w:szCs w:val="26"/>
        </w:rPr>
        <w:t>;</w:t>
      </w:r>
    </w:p>
    <w:p w14:paraId="39949DFC" w14:textId="77777777" w:rsidR="00662A4B" w:rsidRPr="00FF2774" w:rsidRDefault="00854DEE">
      <w:pPr>
        <w:ind w:left="198" w:right="4801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i/>
          <w:sz w:val="26"/>
          <w:szCs w:val="26"/>
        </w:rPr>
        <w:t>-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Động tá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:</w:t>
      </w:r>
    </w:p>
    <w:p w14:paraId="157D8FE9" w14:textId="77777777" w:rsidR="00662A4B" w:rsidRPr="00FF2774" w:rsidRDefault="00854DEE">
      <w:pPr>
        <w:ind w:left="198" w:right="-39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i/>
          <w:sz w:val="26"/>
          <w:szCs w:val="26"/>
        </w:rPr>
        <w:t>+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Nghe d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ứ</w:t>
      </w:r>
      <w:r w:rsidRPr="00FF2774">
        <w:rPr>
          <w:rFonts w:asciiTheme="majorHAnsi" w:hAnsiTheme="majorHAnsi" w:cstheme="majorHAnsi"/>
          <w:i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động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lệnh 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>“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Ẳ</w:t>
      </w:r>
      <w:r w:rsidRPr="00FF2774">
        <w:rPr>
          <w:rFonts w:asciiTheme="majorHAnsi" w:hAnsiTheme="majorHAnsi" w:cstheme="majorHAnsi"/>
          <w:i/>
          <w:sz w:val="26"/>
          <w:szCs w:val="26"/>
        </w:rPr>
        <w:t>NG”,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đồng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hí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làm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huẩn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nhìn thẳng,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ác đồng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hí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i/>
          <w:sz w:val="26"/>
          <w:szCs w:val="26"/>
        </w:rPr>
        <w:t>hác quay mặt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gióng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hàng,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gióng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hàng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x</w:t>
      </w:r>
      <w:r w:rsidRPr="00FF2774">
        <w:rPr>
          <w:rFonts w:asciiTheme="majorHAnsi" w:hAnsiTheme="majorHAnsi" w:cstheme="majorHAnsi"/>
          <w:i/>
          <w:sz w:val="26"/>
          <w:szCs w:val="26"/>
        </w:rPr>
        <w:t>ong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trung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đội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tr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ư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ở</w:t>
      </w:r>
      <w:r w:rsidRPr="00FF2774">
        <w:rPr>
          <w:rFonts w:asciiTheme="majorHAnsi" w:hAnsiTheme="majorHAnsi" w:cstheme="majorHAnsi"/>
          <w:i/>
          <w:sz w:val="26"/>
          <w:szCs w:val="26"/>
        </w:rPr>
        <w:t>ng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z w:val="26"/>
          <w:szCs w:val="26"/>
        </w:rPr>
        <w:t>ô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“T</w:t>
      </w:r>
      <w:r w:rsidRPr="00FF2774">
        <w:rPr>
          <w:rFonts w:asciiTheme="majorHAnsi" w:hAnsiTheme="majorHAnsi" w:cstheme="majorHAnsi"/>
          <w:i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Ô</w:t>
      </w:r>
      <w:r w:rsidRPr="00FF2774">
        <w:rPr>
          <w:rFonts w:asciiTheme="majorHAnsi" w:hAnsiTheme="majorHAnsi" w:cstheme="majorHAnsi"/>
          <w:i/>
          <w:sz w:val="26"/>
          <w:szCs w:val="26"/>
        </w:rPr>
        <w:t>I”,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toàn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trung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đội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i/>
          <w:sz w:val="26"/>
          <w:szCs w:val="26"/>
        </w:rPr>
        <w:t>ề tư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thế đ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ứ</w:t>
      </w:r>
      <w:r w:rsidRPr="00FF2774">
        <w:rPr>
          <w:rFonts w:asciiTheme="majorHAnsi" w:hAnsiTheme="majorHAnsi" w:cstheme="majorHAnsi"/>
          <w:i/>
          <w:sz w:val="26"/>
          <w:szCs w:val="26"/>
        </w:rPr>
        <w:t>ng</w:t>
      </w:r>
      <w:r w:rsidRPr="00FF2774">
        <w:rPr>
          <w:rFonts w:asciiTheme="majorHAnsi" w:hAnsiTheme="majorHAnsi" w:cstheme="majorHAnsi"/>
          <w:i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nghiê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i/>
          <w:sz w:val="26"/>
          <w:szCs w:val="26"/>
        </w:rPr>
        <w:t>.</w:t>
      </w:r>
      <w:r w:rsidRPr="00FF2774">
        <w:rPr>
          <w:rFonts w:asciiTheme="majorHAnsi" w:hAnsiTheme="majorHAnsi" w:cstheme="majorHAnsi"/>
          <w:i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z w:val="26"/>
          <w:szCs w:val="26"/>
        </w:rPr>
        <w:t>rung</w:t>
      </w:r>
      <w:r w:rsidRPr="00FF2774">
        <w:rPr>
          <w:rFonts w:asciiTheme="majorHAnsi" w:hAnsiTheme="majorHAnsi" w:cstheme="majorHAnsi"/>
          <w:i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đội</w:t>
      </w:r>
      <w:r w:rsidRPr="00FF2774">
        <w:rPr>
          <w:rFonts w:asciiTheme="majorHAnsi" w:hAnsiTheme="majorHAnsi" w:cstheme="majorHAnsi"/>
          <w:i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z w:val="26"/>
          <w:szCs w:val="26"/>
        </w:rPr>
        <w:t>r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ư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ở</w:t>
      </w:r>
      <w:r w:rsidRPr="00FF2774">
        <w:rPr>
          <w:rFonts w:asciiTheme="majorHAnsi" w:hAnsiTheme="majorHAnsi" w:cstheme="majorHAnsi"/>
          <w:i/>
          <w:sz w:val="26"/>
          <w:szCs w:val="26"/>
        </w:rPr>
        <w:t>ng</w:t>
      </w:r>
      <w:r w:rsidRPr="00FF2774">
        <w:rPr>
          <w:rFonts w:asciiTheme="majorHAnsi" w:hAnsiTheme="majorHAnsi" w:cstheme="majorHAnsi"/>
          <w:i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quay</w:t>
      </w:r>
      <w:r w:rsidRPr="00FF2774">
        <w:rPr>
          <w:rFonts w:asciiTheme="majorHAnsi" w:hAnsiTheme="majorHAnsi" w:cstheme="majorHAnsi"/>
          <w:i/>
          <w:spacing w:val="-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ử</w:t>
      </w:r>
      <w:r w:rsidRPr="00FF2774">
        <w:rPr>
          <w:rFonts w:asciiTheme="majorHAnsi" w:hAnsiTheme="majorHAnsi" w:cstheme="majorHAnsi"/>
          <w:i/>
          <w:sz w:val="26"/>
          <w:szCs w:val="26"/>
        </w:rPr>
        <w:t>a</w:t>
      </w:r>
      <w:r w:rsidRPr="00FF2774">
        <w:rPr>
          <w:rFonts w:asciiTheme="majorHAnsi" w:hAnsiTheme="majorHAnsi" w:cstheme="majorHAnsi"/>
          <w:i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b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ê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trái</w:t>
      </w:r>
      <w:r w:rsidRPr="00FF2774">
        <w:rPr>
          <w:rFonts w:asciiTheme="majorHAnsi" w:hAnsiTheme="majorHAnsi" w:cstheme="majorHAnsi"/>
          <w:i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>(</w:t>
      </w:r>
      <w:r w:rsidRPr="00FF2774">
        <w:rPr>
          <w:rFonts w:asciiTheme="majorHAnsi" w:hAnsiTheme="majorHAnsi" w:cstheme="majorHAnsi"/>
          <w:i/>
          <w:sz w:val="26"/>
          <w:szCs w:val="26"/>
        </w:rPr>
        <w:t>phải),</w:t>
      </w:r>
      <w:r w:rsidRPr="00FF2774">
        <w:rPr>
          <w:rFonts w:asciiTheme="majorHAnsi" w:hAnsiTheme="majorHAnsi" w:cstheme="majorHAnsi"/>
          <w:i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hạy đ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ề</w:t>
      </w:r>
      <w:r w:rsidRPr="00FF2774">
        <w:rPr>
          <w:rFonts w:asciiTheme="majorHAnsi" w:hAnsiTheme="majorHAnsi" w:cstheme="majorHAnsi"/>
          <w:i/>
          <w:sz w:val="26"/>
          <w:szCs w:val="26"/>
        </w:rPr>
        <w:t>u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i/>
          <w:sz w:val="26"/>
          <w:szCs w:val="26"/>
        </w:rPr>
        <w:t>ề b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ê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phải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(trái)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đồng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hí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làm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huẩn,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á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từ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3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ế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5 b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ư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ớc</w:t>
      </w:r>
      <w:r w:rsidRPr="00FF2774">
        <w:rPr>
          <w:rFonts w:asciiTheme="majorHAnsi" w:hAnsiTheme="majorHAnsi" w:cstheme="majorHAnsi"/>
          <w:i/>
          <w:sz w:val="26"/>
          <w:szCs w:val="26"/>
        </w:rPr>
        <w:t>,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quay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i/>
          <w:sz w:val="26"/>
          <w:szCs w:val="26"/>
        </w:rPr>
        <w:t>ào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đội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hình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để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hỉnh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đốn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hàng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ngũ. Động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tác,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i/>
          <w:sz w:val="26"/>
          <w:szCs w:val="26"/>
        </w:rPr>
        <w:t>hẩu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lệnh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i/>
          <w:sz w:val="26"/>
          <w:szCs w:val="26"/>
        </w:rPr>
        <w:t>hi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hỉnh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hàng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th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ự</w:t>
      </w:r>
      <w:r w:rsidRPr="00FF2774">
        <w:rPr>
          <w:rFonts w:asciiTheme="majorHAnsi" w:hAnsiTheme="majorHAnsi" w:cstheme="majorHAnsi"/>
          <w:i/>
          <w:sz w:val="26"/>
          <w:szCs w:val="26"/>
        </w:rPr>
        <w:t>c hiện theo quy định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tại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Đi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ể</w:t>
      </w:r>
      <w:r w:rsidRPr="00FF2774">
        <w:rPr>
          <w:rFonts w:asciiTheme="majorHAnsi" w:hAnsiTheme="majorHAnsi" w:cstheme="majorHAnsi"/>
          <w:i/>
          <w:sz w:val="26"/>
          <w:szCs w:val="26"/>
        </w:rPr>
        <w:t>m b, Khoản 3, Đi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ề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u 49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z w:val="26"/>
          <w:szCs w:val="26"/>
        </w:rPr>
        <w:t>hông tư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nà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y</w:t>
      </w:r>
      <w:r w:rsidRPr="00FF2774">
        <w:rPr>
          <w:rFonts w:asciiTheme="majorHAnsi" w:hAnsiTheme="majorHAnsi" w:cstheme="majorHAnsi"/>
          <w:i/>
          <w:sz w:val="26"/>
          <w:szCs w:val="26"/>
        </w:rPr>
        <w:t>.</w:t>
      </w:r>
    </w:p>
    <w:p w14:paraId="0D069C70" w14:textId="77777777" w:rsidR="00662A4B" w:rsidRPr="00FF2774" w:rsidRDefault="00854DEE">
      <w:pPr>
        <w:ind w:left="198" w:right="3347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i/>
          <w:sz w:val="26"/>
          <w:szCs w:val="26"/>
        </w:rPr>
        <w:t>Bư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ớ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i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 xml:space="preserve">4: </w:t>
      </w:r>
      <w:r w:rsidRPr="00FF2774">
        <w:rPr>
          <w:rFonts w:asciiTheme="majorHAnsi" w:hAnsiTheme="majorHAnsi" w:cstheme="majorHAnsi"/>
          <w:b/>
          <w:i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iải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tán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 xml:space="preserve">đội </w:t>
      </w:r>
      <w:r w:rsidRPr="00FF2774">
        <w:rPr>
          <w:rFonts w:asciiTheme="majorHAnsi" w:hAnsiTheme="majorHAnsi" w:cstheme="majorHAnsi"/>
          <w:b/>
          <w:i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i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h</w:t>
      </w:r>
    </w:p>
    <w:p w14:paraId="51AC3068" w14:textId="77777777" w:rsidR="00662A4B" w:rsidRPr="00FF2774" w:rsidRDefault="00854DEE">
      <w:pPr>
        <w:ind w:left="198" w:right="3307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i/>
          <w:sz w:val="26"/>
          <w:szCs w:val="26"/>
        </w:rPr>
        <w:t>-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Khẩu lệnh: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“</w:t>
      </w:r>
      <w:r w:rsidRPr="00FF2774">
        <w:rPr>
          <w:rFonts w:asciiTheme="majorHAnsi" w:hAnsiTheme="majorHAnsi" w:cstheme="majorHAnsi"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z w:val="26"/>
          <w:szCs w:val="26"/>
        </w:rPr>
        <w:t>ẢI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z w:val="26"/>
          <w:szCs w:val="26"/>
        </w:rPr>
        <w:t>ÁN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”</w:t>
      </w:r>
      <w:r w:rsidRPr="00FF2774">
        <w:rPr>
          <w:rFonts w:asciiTheme="majorHAnsi" w:hAnsiTheme="majorHAnsi" w:cstheme="majorHAnsi"/>
          <w:i/>
          <w:sz w:val="26"/>
          <w:szCs w:val="26"/>
        </w:rPr>
        <w:t>;</w:t>
      </w:r>
    </w:p>
    <w:p w14:paraId="55C9D6B4" w14:textId="77777777" w:rsidR="00662A4B" w:rsidRPr="00FF2774" w:rsidRDefault="00854DEE">
      <w:pPr>
        <w:ind w:left="198" w:right="-36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i/>
          <w:sz w:val="26"/>
          <w:szCs w:val="26"/>
        </w:rPr>
        <w:t>-</w:t>
      </w:r>
      <w:r w:rsidRPr="00FF2774">
        <w:rPr>
          <w:rFonts w:asciiTheme="majorHAnsi" w:hAnsiTheme="majorHAnsi" w:cstheme="majorHAnsi"/>
          <w:i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Động</w:t>
      </w:r>
      <w:r w:rsidRPr="00FF2774">
        <w:rPr>
          <w:rFonts w:asciiTheme="majorHAnsi" w:hAnsiTheme="majorHAnsi" w:cstheme="majorHAnsi"/>
          <w:i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>á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: Nghe</w:t>
      </w:r>
      <w:r w:rsidRPr="00FF2774">
        <w:rPr>
          <w:rFonts w:asciiTheme="majorHAnsi" w:hAnsiTheme="majorHAnsi" w:cstheme="majorHAnsi"/>
          <w:i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d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ứ</w:t>
      </w:r>
      <w:r w:rsidRPr="00FF2774">
        <w:rPr>
          <w:rFonts w:asciiTheme="majorHAnsi" w:hAnsiTheme="majorHAnsi" w:cstheme="majorHAnsi"/>
          <w:i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i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ẩ</w:t>
      </w:r>
      <w:r w:rsidRPr="00FF2774">
        <w:rPr>
          <w:rFonts w:asciiTheme="majorHAnsi" w:hAnsiTheme="majorHAnsi" w:cstheme="majorHAnsi"/>
          <w:i/>
          <w:sz w:val="26"/>
          <w:szCs w:val="26"/>
        </w:rPr>
        <w:t>u</w:t>
      </w:r>
      <w:r w:rsidRPr="00FF2774">
        <w:rPr>
          <w:rFonts w:asciiTheme="majorHAnsi" w:hAnsiTheme="majorHAnsi" w:cstheme="majorHAnsi"/>
          <w:i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lệnh,</w:t>
      </w:r>
      <w:r w:rsidRPr="00FF2774">
        <w:rPr>
          <w:rFonts w:asciiTheme="majorHAnsi" w:hAnsiTheme="majorHAnsi" w:cstheme="majorHAnsi"/>
          <w:i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án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bộ,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hiến</w:t>
      </w:r>
      <w:r w:rsidRPr="00FF2774">
        <w:rPr>
          <w:rFonts w:asciiTheme="majorHAnsi" w:hAnsiTheme="majorHAnsi" w:cstheme="majorHAnsi"/>
          <w:i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sĩ</w:t>
      </w:r>
      <w:r w:rsidRPr="00FF2774">
        <w:rPr>
          <w:rFonts w:asciiTheme="majorHAnsi" w:hAnsiTheme="majorHAnsi" w:cstheme="majorHAnsi"/>
          <w:i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z w:val="26"/>
          <w:szCs w:val="26"/>
        </w:rPr>
        <w:t>hanh</w:t>
      </w:r>
      <w:r w:rsidRPr="00FF2774">
        <w:rPr>
          <w:rFonts w:asciiTheme="majorHAnsi" w:hAnsiTheme="majorHAnsi" w:cstheme="majorHAnsi"/>
          <w:i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hóng tản ra.</w:t>
      </w:r>
    </w:p>
    <w:p w14:paraId="3B3E97D3" w14:textId="77777777" w:rsidR="00662A4B" w:rsidRPr="00FF2774" w:rsidRDefault="00854DEE">
      <w:pPr>
        <w:spacing w:before="29"/>
        <w:ind w:right="284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br w:type="column"/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z w:val="26"/>
          <w:szCs w:val="26"/>
        </w:rPr>
        <w:t>iểu</w:t>
      </w:r>
      <w:r w:rsidRPr="00FF2774">
        <w:rPr>
          <w:rFonts w:asciiTheme="majorHAnsi" w:hAnsiTheme="majorHAnsi" w:cstheme="majorHAnsi"/>
          <w:i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đội</w:t>
      </w:r>
      <w:r w:rsidRPr="00FF2774">
        <w:rPr>
          <w:rFonts w:asciiTheme="majorHAnsi" w:hAnsiTheme="majorHAnsi" w:cstheme="majorHAnsi"/>
          <w:i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2,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z w:val="26"/>
          <w:szCs w:val="26"/>
        </w:rPr>
        <w:t>iểu</w:t>
      </w:r>
      <w:r w:rsidRPr="00FF2774">
        <w:rPr>
          <w:rFonts w:asciiTheme="majorHAnsi" w:hAnsiTheme="majorHAnsi" w:cstheme="majorHAnsi"/>
          <w:i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ộ</w:t>
      </w:r>
      <w:r w:rsidRPr="00FF2774">
        <w:rPr>
          <w:rFonts w:asciiTheme="majorHAnsi" w:hAnsiTheme="majorHAnsi" w:cstheme="majorHAnsi"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3, mỗi</w:t>
      </w:r>
      <w:r w:rsidRPr="00FF2774">
        <w:rPr>
          <w:rFonts w:asciiTheme="majorHAnsi" w:hAnsiTheme="majorHAnsi" w:cstheme="majorHAnsi"/>
          <w:i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ể</w:t>
      </w:r>
      <w:r w:rsidRPr="00FF2774">
        <w:rPr>
          <w:rFonts w:asciiTheme="majorHAnsi" w:hAnsiTheme="majorHAnsi" w:cstheme="majorHAnsi"/>
          <w:i/>
          <w:sz w:val="26"/>
          <w:szCs w:val="26"/>
        </w:rPr>
        <w:t>u đội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2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hàng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ngang, tr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u</w:t>
      </w:r>
      <w:r w:rsidRPr="00FF2774">
        <w:rPr>
          <w:rFonts w:asciiTheme="majorHAnsi" w:hAnsiTheme="majorHAnsi" w:cstheme="majorHAnsi"/>
          <w:i/>
          <w:sz w:val="26"/>
          <w:szCs w:val="26"/>
        </w:rPr>
        <w:t>ng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đội thành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2 hàng ngang. Khi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T</w:t>
      </w:r>
      <w:r w:rsidRPr="00FF2774">
        <w:rPr>
          <w:rFonts w:asciiTheme="majorHAnsi" w:hAnsiTheme="majorHAnsi" w:cstheme="majorHAnsi"/>
          <w:i/>
          <w:sz w:val="26"/>
          <w:szCs w:val="26"/>
        </w:rPr>
        <w:t>iểu đội</w:t>
      </w:r>
      <w:r w:rsidRPr="00FF2774">
        <w:rPr>
          <w:rFonts w:asciiTheme="majorHAnsi" w:hAnsiTheme="majorHAnsi" w:cstheme="majorHAnsi"/>
          <w:i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1</w:t>
      </w:r>
      <w:r w:rsidRPr="00FF2774">
        <w:rPr>
          <w:rFonts w:asciiTheme="majorHAnsi" w:hAnsiTheme="majorHAnsi" w:cstheme="majorHAnsi"/>
          <w:i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i/>
          <w:sz w:val="26"/>
          <w:szCs w:val="26"/>
        </w:rPr>
        <w:t>ào</w:t>
      </w:r>
      <w:r w:rsidRPr="00FF2774">
        <w:rPr>
          <w:rFonts w:asciiTheme="majorHAnsi" w:hAnsiTheme="majorHAnsi" w:cstheme="majorHAnsi"/>
          <w:i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i/>
          <w:sz w:val="26"/>
          <w:szCs w:val="26"/>
        </w:rPr>
        <w:t>ị</w:t>
      </w:r>
      <w:r w:rsidRPr="00FF2774">
        <w:rPr>
          <w:rFonts w:asciiTheme="majorHAnsi" w:hAnsiTheme="majorHAnsi" w:cstheme="majorHAnsi"/>
          <w:i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tr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í</w:t>
      </w:r>
      <w:r w:rsidRPr="00FF2774">
        <w:rPr>
          <w:rFonts w:asciiTheme="majorHAnsi" w:hAnsiTheme="majorHAnsi" w:cstheme="majorHAnsi"/>
          <w:i/>
          <w:sz w:val="26"/>
          <w:szCs w:val="26"/>
        </w:rPr>
        <w:t>,</w:t>
      </w:r>
      <w:r w:rsidRPr="00FF2774">
        <w:rPr>
          <w:rFonts w:asciiTheme="majorHAnsi" w:hAnsiTheme="majorHAnsi" w:cstheme="majorHAnsi"/>
          <w:i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trung</w:t>
      </w:r>
      <w:r w:rsidRPr="00FF2774">
        <w:rPr>
          <w:rFonts w:asciiTheme="majorHAnsi" w:hAnsiTheme="majorHAnsi" w:cstheme="majorHAnsi"/>
          <w:i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đội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r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ư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ở</w:t>
      </w:r>
      <w:r w:rsidRPr="00FF2774">
        <w:rPr>
          <w:rFonts w:asciiTheme="majorHAnsi" w:hAnsiTheme="majorHAnsi" w:cstheme="majorHAnsi"/>
          <w:i/>
          <w:sz w:val="26"/>
          <w:szCs w:val="26"/>
        </w:rPr>
        <w:t>ng quay n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ử</w:t>
      </w:r>
      <w:r w:rsidRPr="00FF2774">
        <w:rPr>
          <w:rFonts w:asciiTheme="majorHAnsi" w:hAnsiTheme="majorHAnsi" w:cstheme="majorHAnsi"/>
          <w:i/>
          <w:sz w:val="26"/>
          <w:szCs w:val="26"/>
        </w:rPr>
        <w:t>a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b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ê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trá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z w:val="26"/>
          <w:szCs w:val="26"/>
        </w:rPr>
        <w:t>,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hạy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ề</w:t>
      </w:r>
      <w:r w:rsidRPr="00FF2774">
        <w:rPr>
          <w:rFonts w:asciiTheme="majorHAnsi" w:hAnsiTheme="majorHAnsi" w:cstheme="majorHAnsi"/>
          <w:i/>
          <w:sz w:val="26"/>
          <w:szCs w:val="26"/>
        </w:rPr>
        <w:t>u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ra đ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ứ</w:t>
      </w:r>
      <w:r w:rsidRPr="00FF2774">
        <w:rPr>
          <w:rFonts w:asciiTheme="majorHAnsi" w:hAnsiTheme="majorHAnsi" w:cstheme="majorHAnsi"/>
          <w:i/>
          <w:sz w:val="26"/>
          <w:szCs w:val="26"/>
        </w:rPr>
        <w:t>ng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phía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tr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ư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ớ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hính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gi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ữ</w:t>
      </w:r>
      <w:r w:rsidRPr="00FF2774">
        <w:rPr>
          <w:rFonts w:asciiTheme="majorHAnsi" w:hAnsiTheme="majorHAnsi" w:cstheme="majorHAnsi"/>
          <w:i/>
          <w:sz w:val="26"/>
          <w:szCs w:val="26"/>
        </w:rPr>
        <w:t>a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à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á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h đội hình từ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5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ế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8 b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ư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ớc</w:t>
      </w:r>
      <w:r w:rsidRPr="00FF2774">
        <w:rPr>
          <w:rFonts w:asciiTheme="majorHAnsi" w:hAnsiTheme="majorHAnsi" w:cstheme="majorHAnsi"/>
          <w:i/>
          <w:sz w:val="26"/>
          <w:szCs w:val="26"/>
        </w:rPr>
        <w:t>, quay</w:t>
      </w:r>
      <w:r w:rsidRPr="00FF2774">
        <w:rPr>
          <w:rFonts w:asciiTheme="majorHAnsi" w:hAnsiTheme="majorHAnsi" w:cstheme="majorHAnsi"/>
          <w:i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i/>
          <w:sz w:val="26"/>
          <w:szCs w:val="26"/>
        </w:rPr>
        <w:t>ào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đội</w:t>
      </w:r>
      <w:r w:rsidRPr="00FF2774">
        <w:rPr>
          <w:rFonts w:asciiTheme="majorHAnsi" w:hAnsiTheme="majorHAnsi" w:cstheme="majorHAnsi"/>
          <w:i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hình</w:t>
      </w:r>
      <w:r w:rsidRPr="00FF2774">
        <w:rPr>
          <w:rFonts w:asciiTheme="majorHAnsi" w:hAnsiTheme="majorHAnsi" w:cstheme="majorHAnsi"/>
          <w:i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đôn</w:t>
      </w:r>
      <w:r w:rsidRPr="00FF2774">
        <w:rPr>
          <w:rFonts w:asciiTheme="majorHAnsi" w:hAnsiTheme="majorHAnsi" w:cstheme="majorHAnsi"/>
          <w:i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ố</w:t>
      </w:r>
      <w:r w:rsidRPr="00FF2774">
        <w:rPr>
          <w:rFonts w:asciiTheme="majorHAnsi" w:hAnsiTheme="majorHAnsi" w:cstheme="majorHAnsi"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trung đội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z w:val="26"/>
          <w:szCs w:val="26"/>
        </w:rPr>
        <w:t>ập h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ợ</w:t>
      </w:r>
      <w:r w:rsidRPr="00FF2774">
        <w:rPr>
          <w:rFonts w:asciiTheme="majorHAnsi" w:hAnsiTheme="majorHAnsi" w:cstheme="majorHAnsi"/>
          <w:i/>
          <w:sz w:val="26"/>
          <w:szCs w:val="26"/>
        </w:rPr>
        <w:t>p (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z w:val="26"/>
          <w:szCs w:val="26"/>
        </w:rPr>
        <w:t>ình 43).</w:t>
      </w:r>
    </w:p>
    <w:p w14:paraId="6B534AB9" w14:textId="77777777" w:rsidR="00662A4B" w:rsidRPr="00FF2774" w:rsidRDefault="00854DEE">
      <w:pPr>
        <w:ind w:right="1735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i/>
          <w:sz w:val="26"/>
          <w:szCs w:val="26"/>
        </w:rPr>
        <w:t>Bư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ớ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i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 xml:space="preserve">2: </w:t>
      </w:r>
      <w:r w:rsidRPr="00FF2774">
        <w:rPr>
          <w:rFonts w:asciiTheme="majorHAnsi" w:hAnsiTheme="majorHAnsi" w:cstheme="majorHAnsi"/>
          <w:b/>
          <w:i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iểm số</w:t>
      </w:r>
    </w:p>
    <w:p w14:paraId="75668993" w14:textId="77777777" w:rsidR="00662A4B" w:rsidRPr="00FF2774" w:rsidRDefault="00854DEE">
      <w:pPr>
        <w:ind w:right="287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i/>
          <w:sz w:val="26"/>
          <w:szCs w:val="26"/>
        </w:rPr>
        <w:t>-</w:t>
      </w:r>
      <w:r w:rsidRPr="00FF2774">
        <w:rPr>
          <w:rFonts w:asciiTheme="majorHAnsi" w:hAnsiTheme="majorHAnsi" w:cstheme="majorHAnsi"/>
          <w:i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Khẩu</w:t>
      </w:r>
      <w:r w:rsidRPr="00FF2774">
        <w:rPr>
          <w:rFonts w:asciiTheme="majorHAnsi" w:hAnsiTheme="majorHAnsi" w:cstheme="majorHAnsi"/>
          <w:i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lệnh: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“T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Ừ</w:t>
      </w:r>
      <w:r w:rsidRPr="00FF2774">
        <w:rPr>
          <w:rFonts w:asciiTheme="majorHAnsi" w:hAnsiTheme="majorHAnsi" w:cstheme="majorHAnsi"/>
          <w:i/>
          <w:sz w:val="26"/>
          <w:szCs w:val="26"/>
        </w:rPr>
        <w:t>NG</w:t>
      </w:r>
      <w:r w:rsidRPr="00FF2774">
        <w:rPr>
          <w:rFonts w:asciiTheme="majorHAnsi" w:hAnsiTheme="majorHAnsi" w:cstheme="majorHAnsi"/>
          <w:i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Ể</w:t>
      </w:r>
      <w:r w:rsidRPr="00FF2774">
        <w:rPr>
          <w:rFonts w:asciiTheme="majorHAnsi" w:hAnsiTheme="majorHAnsi" w:cstheme="majorHAnsi"/>
          <w:i/>
          <w:sz w:val="26"/>
          <w:szCs w:val="26"/>
        </w:rPr>
        <w:t>U</w:t>
      </w:r>
      <w:r w:rsidRPr="00FF2774">
        <w:rPr>
          <w:rFonts w:asciiTheme="majorHAnsi" w:hAnsiTheme="majorHAnsi" w:cstheme="majorHAnsi"/>
          <w:i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i/>
          <w:sz w:val="26"/>
          <w:szCs w:val="26"/>
        </w:rPr>
        <w:t>I Đ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z w:val="26"/>
          <w:szCs w:val="26"/>
        </w:rPr>
        <w:t>ỂM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SỐ”;</w:t>
      </w:r>
    </w:p>
    <w:p w14:paraId="79B8BBAB" w14:textId="77777777" w:rsidR="00662A4B" w:rsidRPr="00FF2774" w:rsidRDefault="00854DEE">
      <w:pPr>
        <w:ind w:right="283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i/>
          <w:sz w:val="26"/>
          <w:szCs w:val="26"/>
        </w:rPr>
        <w:t>-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Động tá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: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Nghe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d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ứ</w:t>
      </w:r>
      <w:r w:rsidRPr="00FF2774">
        <w:rPr>
          <w:rFonts w:asciiTheme="majorHAnsi" w:hAnsiTheme="majorHAnsi" w:cstheme="majorHAnsi"/>
          <w:i/>
          <w:sz w:val="26"/>
          <w:szCs w:val="26"/>
        </w:rPr>
        <w:t>t k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z w:val="26"/>
          <w:szCs w:val="26"/>
        </w:rPr>
        <w:t>ẩu lệnh, thứ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z w:val="26"/>
          <w:szCs w:val="26"/>
        </w:rPr>
        <w:t>ự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ừ</w:t>
      </w:r>
      <w:r w:rsidRPr="00FF2774">
        <w:rPr>
          <w:rFonts w:asciiTheme="majorHAnsi" w:hAnsiTheme="majorHAnsi" w:cstheme="majorHAnsi"/>
          <w:i/>
          <w:sz w:val="26"/>
          <w:szCs w:val="26"/>
        </w:rPr>
        <w:t>ng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ể</w:t>
      </w:r>
      <w:r w:rsidRPr="00FF2774">
        <w:rPr>
          <w:rFonts w:asciiTheme="majorHAnsi" w:hAnsiTheme="majorHAnsi" w:cstheme="majorHAnsi"/>
          <w:i/>
          <w:sz w:val="26"/>
          <w:szCs w:val="26"/>
        </w:rPr>
        <w:t>u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ộ</w:t>
      </w:r>
      <w:r w:rsidRPr="00FF2774">
        <w:rPr>
          <w:rFonts w:asciiTheme="majorHAnsi" w:hAnsiTheme="majorHAnsi" w:cstheme="majorHAnsi"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điểm</w:t>
      </w:r>
      <w:r w:rsidRPr="00FF2774">
        <w:rPr>
          <w:rFonts w:asciiTheme="majorHAnsi" w:hAnsiTheme="majorHAnsi" w:cstheme="majorHAnsi"/>
          <w:i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số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theo quy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định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tại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z w:val="26"/>
          <w:szCs w:val="26"/>
        </w:rPr>
        <w:t>iết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2,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z w:val="26"/>
          <w:szCs w:val="26"/>
        </w:rPr>
        <w:t>iểm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b, Khoản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2,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Đi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ề</w:t>
      </w:r>
      <w:r w:rsidRPr="00FF2774">
        <w:rPr>
          <w:rFonts w:asciiTheme="majorHAnsi" w:hAnsiTheme="majorHAnsi" w:cstheme="majorHAnsi"/>
          <w:i/>
          <w:sz w:val="26"/>
          <w:szCs w:val="26"/>
        </w:rPr>
        <w:t>u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49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z w:val="26"/>
          <w:szCs w:val="26"/>
        </w:rPr>
        <w:t>hông tư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này (Tiểu</w:t>
      </w:r>
      <w:r w:rsidRPr="00FF2774">
        <w:rPr>
          <w:rFonts w:asciiTheme="majorHAnsi" w:hAnsiTheme="majorHAnsi" w:cstheme="majorHAnsi"/>
          <w:i/>
          <w:spacing w:val="-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đội</w:t>
      </w:r>
      <w:r w:rsidRPr="00FF2774">
        <w:rPr>
          <w:rFonts w:asciiTheme="majorHAnsi" w:hAnsiTheme="majorHAnsi" w:cstheme="majorHAnsi"/>
          <w:i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tr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ư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ở</w:t>
      </w:r>
      <w:r w:rsidRPr="00FF2774">
        <w:rPr>
          <w:rFonts w:asciiTheme="majorHAnsi" w:hAnsiTheme="majorHAnsi" w:cstheme="majorHAnsi"/>
          <w:i/>
          <w:sz w:val="26"/>
          <w:szCs w:val="26"/>
        </w:rPr>
        <w:t>ng</w:t>
      </w:r>
      <w:r w:rsidRPr="00FF2774">
        <w:rPr>
          <w:rFonts w:asciiTheme="majorHAnsi" w:hAnsiTheme="majorHAnsi" w:cstheme="majorHAnsi"/>
          <w:i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i/>
          <w:sz w:val="26"/>
          <w:szCs w:val="26"/>
        </w:rPr>
        <w:t>hông</w:t>
      </w:r>
      <w:r w:rsidRPr="00FF2774">
        <w:rPr>
          <w:rFonts w:asciiTheme="majorHAnsi" w:hAnsiTheme="majorHAnsi" w:cstheme="majorHAnsi"/>
          <w:i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ể</w:t>
      </w:r>
      <w:r w:rsidRPr="00FF2774">
        <w:rPr>
          <w:rFonts w:asciiTheme="majorHAnsi" w:hAnsiTheme="majorHAnsi" w:cstheme="majorHAnsi"/>
          <w:i/>
          <w:sz w:val="26"/>
          <w:szCs w:val="26"/>
        </w:rPr>
        <w:t>m</w:t>
      </w:r>
      <w:r w:rsidRPr="00FF2774">
        <w:rPr>
          <w:rFonts w:asciiTheme="majorHAnsi" w:hAnsiTheme="majorHAnsi" w:cstheme="majorHAnsi"/>
          <w:i/>
          <w:spacing w:val="-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số). 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Bư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ớ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i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3: C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ỉ</w:t>
      </w:r>
      <w:r w:rsidRPr="00FF2774">
        <w:rPr>
          <w:rFonts w:asciiTheme="majorHAnsi" w:hAnsiTheme="majorHAnsi" w:cstheme="majorHAnsi"/>
          <w:b/>
          <w:i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đốn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 xml:space="preserve"> h</w:t>
      </w:r>
      <w:r w:rsidRPr="00FF2774">
        <w:rPr>
          <w:rFonts w:asciiTheme="majorHAnsi" w:hAnsiTheme="majorHAnsi" w:cstheme="majorHAnsi"/>
          <w:b/>
          <w:i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i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g</w:t>
      </w:r>
    </w:p>
    <w:p w14:paraId="3F048549" w14:textId="77777777" w:rsidR="00662A4B" w:rsidRPr="00FF2774" w:rsidRDefault="00854DEE">
      <w:pPr>
        <w:spacing w:before="3" w:line="260" w:lineRule="exact"/>
        <w:ind w:right="285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i/>
          <w:sz w:val="26"/>
          <w:szCs w:val="26"/>
        </w:rPr>
        <w:t>-</w:t>
      </w:r>
      <w:r w:rsidRPr="00FF2774">
        <w:rPr>
          <w:rFonts w:asciiTheme="majorHAnsi" w:hAnsiTheme="majorHAnsi" w:cstheme="majorHAnsi"/>
          <w:i/>
          <w:spacing w:val="1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Khẩu</w:t>
      </w:r>
      <w:r w:rsidRPr="00FF2774">
        <w:rPr>
          <w:rFonts w:asciiTheme="majorHAnsi" w:hAnsiTheme="majorHAnsi" w:cstheme="majorHAnsi"/>
          <w:i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lệnh: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“</w:t>
      </w:r>
      <w:r w:rsidRPr="00FF2774">
        <w:rPr>
          <w:rFonts w:asciiTheme="majorHAnsi" w:hAnsiTheme="majorHAnsi" w:cstheme="majorHAnsi"/>
          <w:i/>
          <w:sz w:val="26"/>
          <w:szCs w:val="26"/>
        </w:rPr>
        <w:t>NG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Ê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M</w:t>
      </w:r>
      <w:r w:rsidRPr="00FF2774">
        <w:rPr>
          <w:rFonts w:asciiTheme="majorHAnsi" w:hAnsiTheme="majorHAnsi" w:cstheme="majorHAnsi"/>
          <w:i/>
          <w:sz w:val="26"/>
          <w:szCs w:val="26"/>
        </w:rPr>
        <w:t>;</w:t>
      </w:r>
      <w:r w:rsidRPr="00FF2774">
        <w:rPr>
          <w:rFonts w:asciiTheme="majorHAnsi" w:hAnsiTheme="majorHAnsi" w:cstheme="majorHAnsi"/>
          <w:i/>
          <w:spacing w:val="1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NH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i/>
          <w:sz w:val="26"/>
          <w:szCs w:val="26"/>
        </w:rPr>
        <w:t>N BÊN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P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z w:val="26"/>
          <w:szCs w:val="26"/>
        </w:rPr>
        <w:t>ẢI (TR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Á</w:t>
      </w:r>
      <w:r w:rsidRPr="00FF2774">
        <w:rPr>
          <w:rFonts w:asciiTheme="majorHAnsi" w:hAnsiTheme="majorHAnsi" w:cstheme="majorHAnsi"/>
          <w:i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)</w:t>
      </w:r>
      <w:r w:rsidRPr="00FF2774">
        <w:rPr>
          <w:rFonts w:asciiTheme="majorHAnsi" w:hAnsiTheme="majorHAnsi" w:cstheme="majorHAnsi"/>
          <w:i/>
          <w:sz w:val="26"/>
          <w:szCs w:val="26"/>
        </w:rPr>
        <w:t>,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T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z w:val="26"/>
          <w:szCs w:val="26"/>
        </w:rPr>
        <w:t>ẲNG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”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;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“T</w:t>
      </w:r>
      <w:r w:rsidRPr="00FF2774">
        <w:rPr>
          <w:rFonts w:asciiTheme="majorHAnsi" w:hAnsiTheme="majorHAnsi" w:cstheme="majorHAnsi"/>
          <w:i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Ô</w:t>
      </w:r>
      <w:r w:rsidRPr="00FF2774">
        <w:rPr>
          <w:rFonts w:asciiTheme="majorHAnsi" w:hAnsiTheme="majorHAnsi" w:cstheme="majorHAnsi"/>
          <w:i/>
          <w:sz w:val="26"/>
          <w:szCs w:val="26"/>
        </w:rPr>
        <w:t>I”;</w:t>
      </w:r>
    </w:p>
    <w:p w14:paraId="2B7A063B" w14:textId="77777777" w:rsidR="00662A4B" w:rsidRPr="00FF2774" w:rsidRDefault="00854DEE">
      <w:pPr>
        <w:spacing w:line="260" w:lineRule="exact"/>
        <w:ind w:right="2295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i/>
          <w:sz w:val="26"/>
          <w:szCs w:val="26"/>
        </w:rPr>
        <w:t>-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Động tá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:</w:t>
      </w:r>
    </w:p>
    <w:p w14:paraId="034DCE91" w14:textId="77777777" w:rsidR="00662A4B" w:rsidRPr="00FF2774" w:rsidRDefault="00854DEE">
      <w:pPr>
        <w:ind w:right="286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i/>
          <w:sz w:val="26"/>
          <w:szCs w:val="26"/>
        </w:rPr>
        <w:t>+</w:t>
      </w:r>
      <w:r w:rsidRPr="00FF2774">
        <w:rPr>
          <w:rFonts w:asciiTheme="majorHAnsi" w:hAnsiTheme="majorHAnsi" w:cstheme="majorHAnsi"/>
          <w:i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Cán bộ,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hiến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sĩ đ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i/>
          <w:sz w:val="26"/>
          <w:szCs w:val="26"/>
        </w:rPr>
        <w:t>nh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mặt gióng hàng ngang, hàng d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c;</w:t>
      </w:r>
    </w:p>
    <w:p w14:paraId="5AFA4EF1" w14:textId="77777777" w:rsidR="00662A4B" w:rsidRPr="00FF2774" w:rsidRDefault="00854DEE">
      <w:pPr>
        <w:ind w:right="283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i/>
          <w:sz w:val="26"/>
          <w:szCs w:val="26"/>
        </w:rPr>
        <w:t>+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Khẩu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lệnh, động tác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 xml:space="preserve"> k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z w:val="26"/>
          <w:szCs w:val="26"/>
        </w:rPr>
        <w:t>i chỉnh hàng th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ự</w:t>
      </w:r>
      <w:r w:rsidRPr="00FF2774">
        <w:rPr>
          <w:rFonts w:asciiTheme="majorHAnsi" w:hAnsiTheme="majorHAnsi" w:cstheme="majorHAnsi"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hiện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theo quy</w:t>
      </w:r>
      <w:r w:rsidRPr="00FF2774">
        <w:rPr>
          <w:rFonts w:asciiTheme="majorHAnsi" w:hAnsiTheme="majorHAnsi" w:cstheme="majorHAnsi"/>
          <w:i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định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z w:val="26"/>
          <w:szCs w:val="26"/>
        </w:rPr>
        <w:t>ại Đi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ể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m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, Khoản 1 Đi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ề</w:t>
      </w:r>
      <w:r w:rsidRPr="00FF2774">
        <w:rPr>
          <w:rFonts w:asciiTheme="majorHAnsi" w:hAnsiTheme="majorHAnsi" w:cstheme="majorHAnsi"/>
          <w:i/>
          <w:sz w:val="26"/>
          <w:szCs w:val="26"/>
        </w:rPr>
        <w:t>u n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à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y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Bư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ớ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i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 xml:space="preserve">4: </w:t>
      </w:r>
      <w:r w:rsidRPr="00FF2774">
        <w:rPr>
          <w:rFonts w:asciiTheme="majorHAnsi" w:hAnsiTheme="majorHAnsi" w:cstheme="majorHAnsi"/>
          <w:b/>
          <w:i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iải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tán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 xml:space="preserve">đội </w:t>
      </w:r>
      <w:r w:rsidRPr="00FF2774">
        <w:rPr>
          <w:rFonts w:asciiTheme="majorHAnsi" w:hAnsiTheme="majorHAnsi" w:cstheme="majorHAnsi"/>
          <w:b/>
          <w:i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i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h</w:t>
      </w:r>
    </w:p>
    <w:p w14:paraId="4FB34B38" w14:textId="77777777" w:rsidR="00662A4B" w:rsidRPr="00FF2774" w:rsidRDefault="00854DEE">
      <w:pPr>
        <w:spacing w:line="260" w:lineRule="exact"/>
        <w:ind w:right="800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i/>
          <w:sz w:val="26"/>
          <w:szCs w:val="26"/>
        </w:rPr>
        <w:t>-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Khẩu lệnh: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“</w:t>
      </w:r>
      <w:r w:rsidRPr="00FF2774">
        <w:rPr>
          <w:rFonts w:asciiTheme="majorHAnsi" w:hAnsiTheme="majorHAnsi" w:cstheme="majorHAnsi"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z w:val="26"/>
          <w:szCs w:val="26"/>
        </w:rPr>
        <w:t>ẢI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z w:val="26"/>
          <w:szCs w:val="26"/>
        </w:rPr>
        <w:t>ÁN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”</w:t>
      </w:r>
      <w:r w:rsidRPr="00FF2774">
        <w:rPr>
          <w:rFonts w:asciiTheme="majorHAnsi" w:hAnsiTheme="majorHAnsi" w:cstheme="majorHAnsi"/>
          <w:i/>
          <w:sz w:val="26"/>
          <w:szCs w:val="26"/>
        </w:rPr>
        <w:t>;</w:t>
      </w:r>
    </w:p>
    <w:p w14:paraId="2C5981C1" w14:textId="77777777" w:rsidR="00662A4B" w:rsidRPr="00FF2774" w:rsidRDefault="00854DEE">
      <w:pPr>
        <w:ind w:right="285"/>
        <w:jc w:val="both"/>
        <w:rPr>
          <w:rFonts w:asciiTheme="majorHAnsi" w:hAnsiTheme="majorHAnsi" w:cstheme="majorHAnsi"/>
          <w:sz w:val="26"/>
          <w:szCs w:val="26"/>
        </w:rPr>
        <w:sectPr w:rsidR="00662A4B" w:rsidRPr="00FF2774">
          <w:type w:val="continuous"/>
          <w:pgSz w:w="11920" w:h="16860"/>
          <w:pgMar w:top="1060" w:right="880" w:bottom="280" w:left="1300" w:header="720" w:footer="720" w:gutter="0"/>
          <w:cols w:num="2" w:space="720" w:equalWidth="0">
            <w:col w:w="6140" w:space="150"/>
            <w:col w:w="3450"/>
          </w:cols>
        </w:sectPr>
      </w:pPr>
      <w:r w:rsidRPr="00FF2774">
        <w:rPr>
          <w:rFonts w:asciiTheme="majorHAnsi" w:hAnsiTheme="majorHAnsi" w:cstheme="majorHAnsi"/>
          <w:i/>
          <w:sz w:val="26"/>
          <w:szCs w:val="26"/>
        </w:rPr>
        <w:t>-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Động tá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: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Nghe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d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ứ</w:t>
      </w:r>
      <w:r w:rsidRPr="00FF2774">
        <w:rPr>
          <w:rFonts w:asciiTheme="majorHAnsi" w:hAnsiTheme="majorHAnsi" w:cstheme="majorHAnsi"/>
          <w:i/>
          <w:sz w:val="26"/>
          <w:szCs w:val="26"/>
        </w:rPr>
        <w:t>t k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ẩu lệnh,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án</w:t>
      </w:r>
      <w:r w:rsidRPr="00FF2774">
        <w:rPr>
          <w:rFonts w:asciiTheme="majorHAnsi" w:hAnsiTheme="majorHAnsi" w:cstheme="majorHAnsi"/>
          <w:i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bộ,</w:t>
      </w:r>
      <w:r w:rsidRPr="00FF2774">
        <w:rPr>
          <w:rFonts w:asciiTheme="majorHAnsi" w:hAnsiTheme="majorHAnsi" w:cstheme="majorHAnsi"/>
          <w:i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hiến</w:t>
      </w:r>
      <w:r w:rsidRPr="00FF2774">
        <w:rPr>
          <w:rFonts w:asciiTheme="majorHAnsi" w:hAnsiTheme="majorHAnsi" w:cstheme="majorHAnsi"/>
          <w:i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sĩ</w:t>
      </w:r>
      <w:r w:rsidRPr="00FF2774">
        <w:rPr>
          <w:rFonts w:asciiTheme="majorHAnsi" w:hAnsiTheme="majorHAnsi" w:cstheme="majorHAnsi"/>
          <w:i/>
          <w:spacing w:val="-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nhanh</w:t>
      </w:r>
      <w:r w:rsidRPr="00FF2774">
        <w:rPr>
          <w:rFonts w:asciiTheme="majorHAnsi" w:hAnsiTheme="majorHAnsi" w:cstheme="majorHAnsi"/>
          <w:i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z w:val="26"/>
          <w:szCs w:val="26"/>
        </w:rPr>
        <w:t>óng</w:t>
      </w:r>
      <w:r w:rsidRPr="00FF2774">
        <w:rPr>
          <w:rFonts w:asciiTheme="majorHAnsi" w:hAnsiTheme="majorHAnsi" w:cstheme="majorHAnsi"/>
          <w:i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tản ra.</w:t>
      </w:r>
    </w:p>
    <w:p w14:paraId="00D39DDD" w14:textId="77777777" w:rsidR="00662A4B" w:rsidRPr="00FF2774" w:rsidRDefault="00854DEE">
      <w:pPr>
        <w:spacing w:before="85"/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color w:val="FF0000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4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:</w:t>
      </w:r>
      <w:r w:rsidRPr="00FF2774">
        <w:rPr>
          <w:rFonts w:asciiTheme="majorHAnsi" w:hAnsiTheme="majorHAnsi" w:cstheme="majorHAnsi"/>
          <w:b/>
          <w:color w:val="FF0000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6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4</w:t>
      </w:r>
      <w:r w:rsidRPr="00FF2774">
        <w:rPr>
          <w:rFonts w:asciiTheme="majorHAnsi" w:hAnsiTheme="majorHAnsi" w:cstheme="majorHAnsi"/>
          <w:b/>
          <w:color w:val="FF0000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sg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color w:val="FF0000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QP</w:t>
      </w:r>
      <w:r w:rsidRPr="00FF2774">
        <w:rPr>
          <w:rFonts w:asciiTheme="majorHAnsi" w:hAnsiTheme="majorHAnsi" w:cstheme="majorHAnsi"/>
          <w:b/>
          <w:color w:val="FF0000"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-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ớp</w:t>
      </w:r>
      <w:r w:rsidRPr="00FF2774">
        <w:rPr>
          <w:rFonts w:asciiTheme="majorHAnsi" w:hAnsiTheme="majorHAnsi" w:cstheme="majorHAnsi"/>
          <w:b/>
          <w:color w:val="FF0000"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0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:</w:t>
      </w:r>
      <w:r w:rsidRPr="00FF2774">
        <w:rPr>
          <w:rFonts w:asciiTheme="majorHAnsi" w:hAnsiTheme="majorHAnsi" w:cstheme="majorHAnsi"/>
          <w:b/>
          <w:color w:val="FF0000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Thực</w:t>
      </w:r>
      <w:r w:rsidRPr="00FF2774">
        <w:rPr>
          <w:rFonts w:asciiTheme="majorHAnsi" w:hAnsiTheme="majorHAnsi" w:cstheme="majorHAnsi"/>
          <w:b/>
          <w:color w:val="FF0000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ện</w:t>
      </w:r>
      <w:r w:rsidRPr="00FF2774">
        <w:rPr>
          <w:rFonts w:asciiTheme="majorHAnsi" w:hAnsiTheme="majorHAnsi" w:cstheme="majorHAnsi"/>
          <w:b/>
          <w:color w:val="FF0000"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bư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ỉ</w:t>
      </w:r>
      <w:r w:rsidRPr="00FF2774">
        <w:rPr>
          <w:rFonts w:asciiTheme="majorHAnsi" w:hAnsiTheme="majorHAnsi" w:cstheme="majorHAnsi"/>
          <w:b/>
          <w:color w:val="FF0000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huy</w:t>
      </w:r>
      <w:r w:rsidRPr="00FF2774">
        <w:rPr>
          <w:rFonts w:asciiTheme="majorHAnsi" w:hAnsiTheme="majorHAnsi" w:cstheme="majorHAnsi"/>
          <w:b/>
          <w:color w:val="FF0000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h</w:t>
      </w:r>
    </w:p>
    <w:p w14:paraId="515BC51B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8A581E3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lastRenderedPageBreak/>
        <w:t>trung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.</w:t>
      </w:r>
    </w:p>
    <w:p w14:paraId="1074C80B" w14:textId="77777777" w:rsidR="00662A4B" w:rsidRPr="00FF2774" w:rsidRDefault="00662A4B">
      <w:pPr>
        <w:spacing w:before="2" w:line="160" w:lineRule="exact"/>
        <w:rPr>
          <w:rFonts w:asciiTheme="majorHAnsi" w:hAnsiTheme="majorHAnsi" w:cstheme="majorHAnsi"/>
          <w:sz w:val="26"/>
          <w:szCs w:val="26"/>
        </w:rPr>
      </w:pPr>
    </w:p>
    <w:p w14:paraId="6B2B1B05" w14:textId="77777777" w:rsidR="00662A4B" w:rsidRPr="00FF2774" w:rsidRDefault="00854DEE">
      <w:pPr>
        <w:ind w:left="119"/>
        <w:rPr>
          <w:rFonts w:asciiTheme="majorHAnsi" w:eastAsia="Palatino Linotype" w:hAnsiTheme="majorHAnsi" w:cstheme="majorHAnsi"/>
          <w:sz w:val="26"/>
          <w:szCs w:val="26"/>
        </w:rPr>
      </w:pPr>
      <w:r w:rsidRPr="00FF2774">
        <w:rPr>
          <w:rFonts w:asciiTheme="majorHAnsi" w:eastAsia="Palatino Linotype" w:hAnsiTheme="majorHAnsi" w:cstheme="majorHAnsi"/>
          <w:b/>
          <w:sz w:val="26"/>
          <w:szCs w:val="26"/>
          <w:u w:val="single" w:color="000000"/>
        </w:rPr>
        <w:t xml:space="preserve"> </w:t>
      </w:r>
      <w:r w:rsidRPr="00FF2774">
        <w:rPr>
          <w:rFonts w:asciiTheme="majorHAnsi" w:eastAsia="Palatino Linotype" w:hAnsiTheme="majorHAnsi" w:cstheme="majorHAnsi"/>
          <w:b/>
          <w:w w:val="89"/>
          <w:sz w:val="26"/>
          <w:szCs w:val="26"/>
          <w:u w:val="single" w:color="000000"/>
        </w:rPr>
        <w:t>TRẢ</w:t>
      </w:r>
      <w:r w:rsidRPr="00FF2774">
        <w:rPr>
          <w:rFonts w:asciiTheme="majorHAnsi" w:eastAsia="Palatino Linotype" w:hAnsiTheme="majorHAnsi" w:cstheme="majorHAnsi"/>
          <w:b/>
          <w:sz w:val="26"/>
          <w:szCs w:val="26"/>
          <w:u w:val="single" w:color="000000"/>
        </w:rPr>
        <w:t xml:space="preserve"> </w:t>
      </w:r>
      <w:r w:rsidRPr="00FF2774">
        <w:rPr>
          <w:rFonts w:asciiTheme="majorHAnsi" w:eastAsia="Palatino Linotype" w:hAnsiTheme="majorHAnsi" w:cstheme="majorHAnsi"/>
          <w:b/>
          <w:spacing w:val="2"/>
          <w:sz w:val="26"/>
          <w:szCs w:val="26"/>
          <w:u w:val="single" w:color="000000"/>
        </w:rPr>
        <w:t xml:space="preserve"> </w:t>
      </w:r>
      <w:r w:rsidRPr="00FF2774">
        <w:rPr>
          <w:rFonts w:asciiTheme="majorHAnsi" w:eastAsia="Palatino Linotype" w:hAnsiTheme="majorHAnsi" w:cstheme="majorHAnsi"/>
          <w:b/>
          <w:w w:val="93"/>
          <w:sz w:val="26"/>
          <w:szCs w:val="26"/>
          <w:u w:val="single" w:color="000000"/>
        </w:rPr>
        <w:t>L</w:t>
      </w:r>
      <w:r w:rsidRPr="00FF2774">
        <w:rPr>
          <w:rFonts w:asciiTheme="majorHAnsi" w:eastAsia="Palatino Linotype" w:hAnsiTheme="majorHAnsi" w:cstheme="majorHAnsi"/>
          <w:b/>
          <w:spacing w:val="1"/>
          <w:sz w:val="26"/>
          <w:szCs w:val="26"/>
          <w:u w:val="single" w:color="000000"/>
        </w:rPr>
        <w:t xml:space="preserve"> </w:t>
      </w:r>
      <w:r w:rsidRPr="00FF2774">
        <w:rPr>
          <w:rFonts w:asciiTheme="majorHAnsi" w:eastAsia="Palatino Linotype" w:hAnsiTheme="majorHAnsi" w:cstheme="majorHAnsi"/>
          <w:b/>
          <w:w w:val="99"/>
          <w:sz w:val="26"/>
          <w:szCs w:val="26"/>
          <w:u w:val="single" w:color="000000"/>
        </w:rPr>
        <w:t>Ờ</w:t>
      </w:r>
      <w:r w:rsidRPr="00FF2774">
        <w:rPr>
          <w:rFonts w:asciiTheme="majorHAnsi" w:eastAsia="Palatino Linotype" w:hAnsiTheme="majorHAnsi" w:cstheme="majorHAnsi"/>
          <w:b/>
          <w:spacing w:val="1"/>
          <w:sz w:val="26"/>
          <w:szCs w:val="26"/>
          <w:u w:val="single" w:color="000000"/>
        </w:rPr>
        <w:t xml:space="preserve"> </w:t>
      </w:r>
      <w:r w:rsidRPr="00FF2774">
        <w:rPr>
          <w:rFonts w:asciiTheme="majorHAnsi" w:eastAsia="Palatino Linotype" w:hAnsiTheme="majorHAnsi" w:cstheme="majorHAnsi"/>
          <w:b/>
          <w:w w:val="96"/>
          <w:sz w:val="26"/>
          <w:szCs w:val="26"/>
          <w:u w:val="single" w:color="000000"/>
        </w:rPr>
        <w:t>I:</w:t>
      </w:r>
      <w:r w:rsidRPr="00FF2774">
        <w:rPr>
          <w:rFonts w:asciiTheme="majorHAnsi" w:eastAsia="Palatino Linotype" w:hAnsiTheme="majorHAnsi" w:cstheme="majorHAnsi"/>
          <w:b/>
          <w:spacing w:val="-1"/>
          <w:sz w:val="26"/>
          <w:szCs w:val="26"/>
          <w:u w:val="single" w:color="000000"/>
        </w:rPr>
        <w:t xml:space="preserve"> </w:t>
      </w:r>
    </w:p>
    <w:p w14:paraId="6FB88487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5"/>
        <w:gridCol w:w="4191"/>
      </w:tblGrid>
      <w:tr w:rsidR="00662A4B" w:rsidRPr="00FF2774" w14:paraId="72305C12" w14:textId="77777777">
        <w:trPr>
          <w:trHeight w:hRule="exact" w:val="434"/>
        </w:trPr>
        <w:tc>
          <w:tcPr>
            <w:tcW w:w="5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116AC" w14:textId="77777777" w:rsidR="00662A4B" w:rsidRPr="00FF2774" w:rsidRDefault="00854DEE">
            <w:pPr>
              <w:spacing w:before="72"/>
              <w:ind w:left="69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Đội </w:t>
            </w:r>
            <w:r w:rsidRPr="00FF2774">
              <w:rPr>
                <w:rFonts w:asciiTheme="majorHAnsi" w:hAnsiTheme="majorHAnsi" w:cstheme="majorHAnsi"/>
                <w:b/>
                <w:i/>
                <w:spacing w:val="1"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ì</w:t>
            </w:r>
            <w:r w:rsidRPr="00FF2774">
              <w:rPr>
                <w:rFonts w:asciiTheme="majorHAnsi" w:hAnsiTheme="majorHAnsi" w:cstheme="majorHAnsi"/>
                <w:b/>
                <w:i/>
                <w:spacing w:val="1"/>
                <w:sz w:val="26"/>
                <w:szCs w:val="26"/>
              </w:rPr>
              <w:t>n</w:t>
            </w: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tr</w:t>
            </w:r>
            <w:r w:rsidRPr="00FF2774">
              <w:rPr>
                <w:rFonts w:asciiTheme="majorHAnsi" w:hAnsiTheme="majorHAnsi" w:cstheme="majorHAnsi"/>
                <w:b/>
                <w:i/>
                <w:spacing w:val="1"/>
                <w:sz w:val="26"/>
                <w:szCs w:val="26"/>
              </w:rPr>
              <w:t>un</w:t>
            </w: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g đ</w:t>
            </w:r>
            <w:r w:rsidRPr="00FF2774">
              <w:rPr>
                <w:rFonts w:asciiTheme="majorHAnsi" w:hAnsiTheme="majorHAnsi" w:cstheme="majorHAnsi"/>
                <w:b/>
                <w:i/>
                <w:spacing w:val="-2"/>
                <w:sz w:val="26"/>
                <w:szCs w:val="26"/>
              </w:rPr>
              <w:t>ộ</w:t>
            </w: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i 1 </w:t>
            </w:r>
            <w:r w:rsidRPr="00FF2774">
              <w:rPr>
                <w:rFonts w:asciiTheme="majorHAnsi" w:hAnsiTheme="majorHAnsi" w:cstheme="majorHAnsi"/>
                <w:b/>
                <w:i/>
                <w:spacing w:val="1"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b/>
                <w:i/>
                <w:spacing w:val="-2"/>
                <w:sz w:val="26"/>
                <w:szCs w:val="26"/>
              </w:rPr>
              <w:t>à</w:t>
            </w:r>
            <w:r w:rsidRPr="00FF2774">
              <w:rPr>
                <w:rFonts w:asciiTheme="majorHAnsi" w:hAnsiTheme="majorHAnsi" w:cstheme="majorHAnsi"/>
                <w:b/>
                <w:i/>
                <w:spacing w:val="1"/>
                <w:sz w:val="26"/>
                <w:szCs w:val="26"/>
              </w:rPr>
              <w:t>n</w:t>
            </w: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g dọc</w:t>
            </w:r>
          </w:p>
        </w:tc>
        <w:tc>
          <w:tcPr>
            <w:tcW w:w="4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F800D" w14:textId="77777777" w:rsidR="00662A4B" w:rsidRPr="00FF2774" w:rsidRDefault="00854DEE">
            <w:pPr>
              <w:spacing w:before="72"/>
              <w:ind w:left="69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Đội </w:t>
            </w:r>
            <w:r w:rsidRPr="00FF2774">
              <w:rPr>
                <w:rFonts w:asciiTheme="majorHAnsi" w:hAnsiTheme="majorHAnsi" w:cstheme="majorHAnsi"/>
                <w:b/>
                <w:i/>
                <w:spacing w:val="1"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ì</w:t>
            </w:r>
            <w:r w:rsidRPr="00FF2774">
              <w:rPr>
                <w:rFonts w:asciiTheme="majorHAnsi" w:hAnsiTheme="majorHAnsi" w:cstheme="majorHAnsi"/>
                <w:b/>
                <w:i/>
                <w:spacing w:val="1"/>
                <w:sz w:val="26"/>
                <w:szCs w:val="26"/>
              </w:rPr>
              <w:t>n</w:t>
            </w: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tr</w:t>
            </w:r>
            <w:r w:rsidRPr="00FF2774">
              <w:rPr>
                <w:rFonts w:asciiTheme="majorHAnsi" w:hAnsiTheme="majorHAnsi" w:cstheme="majorHAnsi"/>
                <w:b/>
                <w:i/>
                <w:spacing w:val="1"/>
                <w:sz w:val="26"/>
                <w:szCs w:val="26"/>
              </w:rPr>
              <w:t>un</w:t>
            </w: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g đ</w:t>
            </w:r>
            <w:r w:rsidRPr="00FF2774">
              <w:rPr>
                <w:rFonts w:asciiTheme="majorHAnsi" w:hAnsiTheme="majorHAnsi" w:cstheme="majorHAnsi"/>
                <w:b/>
                <w:i/>
                <w:spacing w:val="-2"/>
                <w:sz w:val="26"/>
                <w:szCs w:val="26"/>
              </w:rPr>
              <w:t>ộ</w:t>
            </w: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i 2 </w:t>
            </w:r>
            <w:r w:rsidRPr="00FF2774">
              <w:rPr>
                <w:rFonts w:asciiTheme="majorHAnsi" w:hAnsiTheme="majorHAnsi" w:cstheme="majorHAnsi"/>
                <w:b/>
                <w:i/>
                <w:spacing w:val="1"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b/>
                <w:i/>
                <w:spacing w:val="-2"/>
                <w:sz w:val="26"/>
                <w:szCs w:val="26"/>
              </w:rPr>
              <w:t>à</w:t>
            </w:r>
            <w:r w:rsidRPr="00FF2774">
              <w:rPr>
                <w:rFonts w:asciiTheme="majorHAnsi" w:hAnsiTheme="majorHAnsi" w:cstheme="majorHAnsi"/>
                <w:b/>
                <w:i/>
                <w:spacing w:val="1"/>
                <w:sz w:val="26"/>
                <w:szCs w:val="26"/>
              </w:rPr>
              <w:t>n</w:t>
            </w: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g dọc</w:t>
            </w:r>
          </w:p>
        </w:tc>
      </w:tr>
      <w:tr w:rsidR="00662A4B" w:rsidRPr="00FF2774" w14:paraId="48C5CE94" w14:textId="77777777">
        <w:trPr>
          <w:trHeight w:hRule="exact" w:val="2369"/>
        </w:trPr>
        <w:tc>
          <w:tcPr>
            <w:tcW w:w="5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90737" w14:textId="77777777" w:rsidR="00662A4B" w:rsidRPr="00FF2774" w:rsidRDefault="00854DEE">
            <w:pPr>
              <w:spacing w:before="75"/>
              <w:ind w:left="69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Bư</w:t>
            </w:r>
            <w:r w:rsidRPr="00FF2774">
              <w:rPr>
                <w:rFonts w:asciiTheme="majorHAnsi" w:hAnsiTheme="majorHAnsi" w:cstheme="majorHAnsi"/>
                <w:b/>
                <w:i/>
                <w:spacing w:val="1"/>
                <w:sz w:val="26"/>
                <w:szCs w:val="26"/>
              </w:rPr>
              <w:t>ớ</w:t>
            </w: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1: </w:t>
            </w:r>
            <w:r w:rsidRPr="00FF2774">
              <w:rPr>
                <w:rFonts w:asciiTheme="majorHAnsi" w:hAnsiTheme="majorHAnsi" w:cstheme="majorHAnsi"/>
                <w:b/>
                <w:i/>
                <w:spacing w:val="-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ập </w:t>
            </w:r>
            <w:r w:rsidRPr="00FF2774">
              <w:rPr>
                <w:rFonts w:asciiTheme="majorHAnsi" w:hAnsiTheme="majorHAnsi" w:cstheme="majorHAnsi"/>
                <w:b/>
                <w:i/>
                <w:spacing w:val="1"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ợp</w:t>
            </w:r>
          </w:p>
          <w:p w14:paraId="40A69961" w14:textId="77777777" w:rsidR="00662A4B" w:rsidRPr="00FF2774" w:rsidRDefault="00854DEE">
            <w:pPr>
              <w:ind w:left="69" w:right="30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-</w:t>
            </w:r>
            <w:r w:rsidRPr="00FF2774">
              <w:rPr>
                <w:rFonts w:asciiTheme="majorHAnsi" w:hAnsiTheme="majorHAnsi" w:cstheme="majorHAnsi"/>
                <w:i/>
                <w:spacing w:val="5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Khẩu</w:t>
            </w:r>
            <w:r w:rsidRPr="00FF2774">
              <w:rPr>
                <w:rFonts w:asciiTheme="majorHAnsi" w:hAnsiTheme="majorHAnsi" w:cstheme="majorHAnsi"/>
                <w:i/>
                <w:spacing w:val="5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lệnh: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“T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R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U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</w:t>
            </w:r>
            <w:r w:rsidRPr="00FF2774">
              <w:rPr>
                <w:rFonts w:asciiTheme="majorHAnsi" w:hAnsiTheme="majorHAnsi" w:cstheme="majorHAnsi"/>
                <w:i/>
                <w:spacing w:val="5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Ộ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I</w:t>
            </w:r>
            <w:r w:rsidRPr="00FF2774">
              <w:rPr>
                <w:rFonts w:asciiTheme="majorHAnsi" w:hAnsiTheme="majorHAnsi" w:cstheme="majorHAnsi"/>
                <w:i/>
                <w:spacing w:val="5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…,</w:t>
            </w:r>
            <w:r w:rsidRPr="00FF2774">
              <w:rPr>
                <w:rFonts w:asciiTheme="majorHAnsi" w:hAnsiTheme="majorHAnsi" w:cstheme="majorHAnsi"/>
                <w:i/>
                <w:spacing w:val="58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À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NH</w:t>
            </w:r>
            <w:r w:rsidRPr="00FF2774">
              <w:rPr>
                <w:rFonts w:asciiTheme="majorHAnsi" w:hAnsiTheme="majorHAnsi" w:cstheme="majorHAnsi"/>
                <w:i/>
                <w:spacing w:val="5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1</w:t>
            </w:r>
            <w:r w:rsidRPr="00FF2774">
              <w:rPr>
                <w:rFonts w:asciiTheme="majorHAnsi" w:hAnsiTheme="majorHAnsi" w:cstheme="majorHAnsi"/>
                <w:i/>
                <w:spacing w:val="5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À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 D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Ọ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C,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ẬP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Ợ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P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”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;</w:t>
            </w:r>
          </w:p>
          <w:p w14:paraId="5256F441" w14:textId="77777777" w:rsidR="00662A4B" w:rsidRPr="00FF2774" w:rsidRDefault="00854DEE">
            <w:pPr>
              <w:ind w:left="69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-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Động tá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:</w:t>
            </w:r>
          </w:p>
          <w:p w14:paraId="6CE54F88" w14:textId="77777777" w:rsidR="00662A4B" w:rsidRPr="00FF2774" w:rsidRDefault="00854DEE">
            <w:pPr>
              <w:ind w:left="69" w:right="30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+</w:t>
            </w:r>
            <w:r w:rsidRPr="00FF2774">
              <w:rPr>
                <w:rFonts w:asciiTheme="majorHAnsi" w:hAnsiTheme="majorHAnsi" w:cstheme="majorHAnsi"/>
                <w:i/>
                <w:spacing w:val="-9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rung</w:t>
            </w:r>
            <w:r w:rsidRPr="00FF2774">
              <w:rPr>
                <w:rFonts w:asciiTheme="majorHAnsi" w:hAnsiTheme="majorHAnsi" w:cstheme="majorHAnsi"/>
                <w:i/>
                <w:spacing w:val="-1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đội</w:t>
            </w:r>
            <w:r w:rsidRPr="00FF2774">
              <w:rPr>
                <w:rFonts w:asciiTheme="majorHAnsi" w:hAnsiTheme="majorHAnsi" w:cstheme="majorHAnsi"/>
                <w:i/>
                <w:spacing w:val="-1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tr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>ư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ở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</w:t>
            </w:r>
            <w:r w:rsidRPr="00FF2774">
              <w:rPr>
                <w:rFonts w:asciiTheme="majorHAnsi" w:hAnsiTheme="majorHAnsi" w:cstheme="majorHAnsi"/>
                <w:i/>
                <w:spacing w:val="-10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hô</w:t>
            </w:r>
            <w:r w:rsidRPr="00FF2774">
              <w:rPr>
                <w:rFonts w:asciiTheme="majorHAnsi" w:hAnsiTheme="majorHAnsi" w:cstheme="majorHAnsi"/>
                <w:i/>
                <w:spacing w:val="-10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k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ẩu</w:t>
            </w:r>
            <w:r w:rsidRPr="00FF2774">
              <w:rPr>
                <w:rFonts w:asciiTheme="majorHAnsi" w:hAnsiTheme="majorHAnsi" w:cstheme="majorHAnsi"/>
                <w:i/>
                <w:spacing w:val="-10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lệnh</w:t>
            </w:r>
            <w:r w:rsidRPr="00FF2774">
              <w:rPr>
                <w:rFonts w:asciiTheme="majorHAnsi" w:hAnsiTheme="majorHAnsi" w:cstheme="majorHAnsi"/>
                <w:i/>
                <w:spacing w:val="-10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x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ong,</w:t>
            </w:r>
            <w:r w:rsidRPr="00FF2774">
              <w:rPr>
                <w:rFonts w:asciiTheme="majorHAnsi" w:hAnsiTheme="majorHAnsi" w:cstheme="majorHAnsi"/>
                <w:i/>
                <w:spacing w:val="-8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quay</w:t>
            </w:r>
            <w:r w:rsidRPr="00FF2774">
              <w:rPr>
                <w:rFonts w:asciiTheme="majorHAnsi" w:hAnsiTheme="majorHAnsi" w:cstheme="majorHAnsi"/>
                <w:i/>
                <w:spacing w:val="-1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v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ề</w:t>
            </w:r>
            <w:r w:rsidRPr="00FF2774">
              <w:rPr>
                <w:rFonts w:asciiTheme="majorHAnsi" w:hAnsiTheme="majorHAnsi" w:cstheme="majorHAnsi"/>
                <w:i/>
                <w:spacing w:val="-1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ướ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ng định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ập h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ợ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p, đ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ứ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 nghiêm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làm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huẩn;</w:t>
            </w:r>
          </w:p>
          <w:p w14:paraId="34290027" w14:textId="77777777" w:rsidR="00662A4B" w:rsidRPr="00FF2774" w:rsidRDefault="00854DEE">
            <w:pPr>
              <w:ind w:left="69" w:right="31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+</w:t>
            </w:r>
            <w:r w:rsidRPr="00FF2774">
              <w:rPr>
                <w:rFonts w:asciiTheme="majorHAnsi" w:hAnsiTheme="majorHAnsi" w:cstheme="majorHAnsi"/>
                <w:i/>
                <w:spacing w:val="-4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Cán</w:t>
            </w:r>
            <w:r w:rsidRPr="00FF2774">
              <w:rPr>
                <w:rFonts w:asciiTheme="majorHAnsi" w:hAnsiTheme="majorHAnsi" w:cstheme="majorHAnsi"/>
                <w:i/>
                <w:spacing w:val="-5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bộ,</w:t>
            </w:r>
            <w:r w:rsidRPr="00FF2774">
              <w:rPr>
                <w:rFonts w:asciiTheme="majorHAnsi" w:hAnsiTheme="majorHAnsi" w:cstheme="majorHAnsi"/>
                <w:i/>
                <w:spacing w:val="-5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hiến</w:t>
            </w:r>
            <w:r w:rsidRPr="00FF2774">
              <w:rPr>
                <w:rFonts w:asciiTheme="majorHAnsi" w:hAnsiTheme="majorHAnsi" w:cstheme="majorHAnsi"/>
                <w:i/>
                <w:spacing w:val="-5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sĩ</w:t>
            </w:r>
            <w:r w:rsidRPr="00FF2774">
              <w:rPr>
                <w:rFonts w:asciiTheme="majorHAnsi" w:hAnsiTheme="majorHAnsi" w:cstheme="majorHAnsi"/>
                <w:i/>
                <w:spacing w:val="-4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nghe</w:t>
            </w:r>
            <w:r w:rsidRPr="00FF2774">
              <w:rPr>
                <w:rFonts w:asciiTheme="majorHAnsi" w:hAnsiTheme="majorHAnsi" w:cstheme="majorHAnsi"/>
                <w:i/>
                <w:spacing w:val="-8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gọi</w:t>
            </w:r>
            <w:r w:rsidRPr="00FF2774">
              <w:rPr>
                <w:rFonts w:asciiTheme="majorHAnsi" w:hAnsiTheme="majorHAnsi" w:cstheme="majorHAnsi"/>
                <w:i/>
                <w:spacing w:val="-4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ế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</w:t>
            </w:r>
            <w:r w:rsidRPr="00FF2774">
              <w:rPr>
                <w:rFonts w:asciiTheme="majorHAnsi" w:hAnsiTheme="majorHAnsi" w:cstheme="majorHAnsi"/>
                <w:i/>
                <w:spacing w:val="-5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phiên</w:t>
            </w:r>
            <w:r w:rsidRPr="00FF2774">
              <w:rPr>
                <w:rFonts w:asciiTheme="majorHAnsi" w:hAnsiTheme="majorHAnsi" w:cstheme="majorHAnsi"/>
                <w:i/>
                <w:spacing w:val="-5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hiệu</w:t>
            </w:r>
            <w:r w:rsidRPr="00FF2774">
              <w:rPr>
                <w:rFonts w:asciiTheme="majorHAnsi" w:hAnsiTheme="majorHAnsi" w:cstheme="majorHAnsi"/>
                <w:i/>
                <w:spacing w:val="-5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ủa</w:t>
            </w:r>
            <w:r w:rsidRPr="00FF2774">
              <w:rPr>
                <w:rFonts w:asciiTheme="majorHAnsi" w:hAnsiTheme="majorHAnsi" w:cstheme="majorHAnsi"/>
                <w:i/>
                <w:spacing w:val="-5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ơ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</w:t>
            </w:r>
            <w:r w:rsidRPr="00FF2774">
              <w:rPr>
                <w:rFonts w:asciiTheme="majorHAnsi" w:hAnsiTheme="majorHAnsi" w:cstheme="majorHAnsi"/>
                <w:i/>
                <w:spacing w:val="-5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v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ị mình,</w:t>
            </w:r>
            <w:r w:rsidRPr="00FF2774">
              <w:rPr>
                <w:rFonts w:asciiTheme="majorHAnsi" w:hAnsiTheme="majorHAnsi" w:cstheme="majorHAnsi"/>
                <w:i/>
                <w:spacing w:val="-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quay</w:t>
            </w:r>
            <w:r w:rsidRPr="00FF2774">
              <w:rPr>
                <w:rFonts w:asciiTheme="majorHAnsi" w:hAnsiTheme="majorHAnsi" w:cstheme="majorHAnsi"/>
                <w:i/>
                <w:spacing w:val="-8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v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ề</w:t>
            </w:r>
            <w:r w:rsidRPr="00FF2774">
              <w:rPr>
                <w:rFonts w:asciiTheme="majorHAnsi" w:hAnsiTheme="majorHAnsi" w:cstheme="majorHAnsi"/>
                <w:i/>
                <w:spacing w:val="-8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phía</w:t>
            </w:r>
            <w:r w:rsidRPr="00FF2774">
              <w:rPr>
                <w:rFonts w:asciiTheme="majorHAnsi" w:hAnsiTheme="majorHAnsi" w:cstheme="majorHAnsi"/>
                <w:i/>
                <w:spacing w:val="-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trung</w:t>
            </w:r>
            <w:r w:rsidRPr="00FF2774">
              <w:rPr>
                <w:rFonts w:asciiTheme="majorHAnsi" w:hAnsiTheme="majorHAnsi" w:cstheme="majorHAnsi"/>
                <w:i/>
                <w:spacing w:val="-9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đội</w:t>
            </w:r>
            <w:r w:rsidRPr="00FF2774">
              <w:rPr>
                <w:rFonts w:asciiTheme="majorHAnsi" w:hAnsiTheme="majorHAnsi" w:cstheme="majorHAnsi"/>
                <w:i/>
                <w:spacing w:val="-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tr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>ư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ở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</w:t>
            </w:r>
            <w:r w:rsidRPr="00FF2774">
              <w:rPr>
                <w:rFonts w:asciiTheme="majorHAnsi" w:hAnsiTheme="majorHAnsi" w:cstheme="majorHAnsi"/>
                <w:i/>
                <w:spacing w:val="-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đ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ứ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</w:t>
            </w:r>
            <w:r w:rsidRPr="00FF2774">
              <w:rPr>
                <w:rFonts w:asciiTheme="majorHAnsi" w:hAnsiTheme="majorHAnsi" w:cstheme="majorHAnsi"/>
                <w:i/>
                <w:spacing w:val="-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nghiêm</w:t>
            </w:r>
            <w:r w:rsidRPr="00FF2774">
              <w:rPr>
                <w:rFonts w:asciiTheme="majorHAnsi" w:hAnsiTheme="majorHAnsi" w:cstheme="majorHAnsi"/>
                <w:i/>
                <w:spacing w:val="-1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hờ</w:t>
            </w:r>
          </w:p>
        </w:tc>
        <w:tc>
          <w:tcPr>
            <w:tcW w:w="4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7B9CD" w14:textId="77777777" w:rsidR="00662A4B" w:rsidRPr="00FF2774" w:rsidRDefault="00854DEE">
            <w:pPr>
              <w:spacing w:before="75"/>
              <w:ind w:left="69" w:right="238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Bư</w:t>
            </w:r>
            <w:r w:rsidRPr="00FF2774">
              <w:rPr>
                <w:rFonts w:asciiTheme="majorHAnsi" w:hAnsiTheme="majorHAnsi" w:cstheme="majorHAnsi"/>
                <w:b/>
                <w:i/>
                <w:spacing w:val="1"/>
                <w:sz w:val="26"/>
                <w:szCs w:val="26"/>
              </w:rPr>
              <w:t>ớ</w:t>
            </w: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1: </w:t>
            </w:r>
            <w:r w:rsidRPr="00FF2774">
              <w:rPr>
                <w:rFonts w:asciiTheme="majorHAnsi" w:hAnsiTheme="majorHAnsi" w:cstheme="majorHAnsi"/>
                <w:b/>
                <w:i/>
                <w:spacing w:val="-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ập </w:t>
            </w:r>
            <w:r w:rsidRPr="00FF2774">
              <w:rPr>
                <w:rFonts w:asciiTheme="majorHAnsi" w:hAnsiTheme="majorHAnsi" w:cstheme="majorHAnsi"/>
                <w:b/>
                <w:i/>
                <w:spacing w:val="1"/>
                <w:sz w:val="26"/>
                <w:szCs w:val="26"/>
              </w:rPr>
              <w:t>hợ</w:t>
            </w: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p</w:t>
            </w:r>
          </w:p>
          <w:p w14:paraId="719FBAF2" w14:textId="77777777" w:rsidR="00662A4B" w:rsidRPr="00FF2774" w:rsidRDefault="00854DEE">
            <w:pPr>
              <w:ind w:left="69" w:right="4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-</w:t>
            </w:r>
            <w:r w:rsidRPr="00FF2774">
              <w:rPr>
                <w:rFonts w:asciiTheme="majorHAnsi" w:hAnsiTheme="majorHAnsi" w:cstheme="majorHAnsi"/>
                <w:i/>
                <w:spacing w:val="9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Khẩu</w:t>
            </w:r>
            <w:r w:rsidRPr="00FF2774">
              <w:rPr>
                <w:rFonts w:asciiTheme="majorHAnsi" w:hAnsiTheme="majorHAnsi" w:cstheme="majorHAnsi"/>
                <w:i/>
                <w:spacing w:val="9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lệnh: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“T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R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U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</w:t>
            </w:r>
            <w:r w:rsidRPr="00FF2774">
              <w:rPr>
                <w:rFonts w:asciiTheme="majorHAnsi" w:hAnsiTheme="majorHAnsi" w:cstheme="majorHAnsi"/>
                <w:i/>
                <w:spacing w:val="9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Ộ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I</w:t>
            </w:r>
            <w:r w:rsidRPr="00FF2774">
              <w:rPr>
                <w:rFonts w:asciiTheme="majorHAnsi" w:hAnsiTheme="majorHAnsi" w:cstheme="majorHAnsi"/>
                <w:i/>
                <w:spacing w:val="9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…</w:t>
            </w:r>
            <w:r w:rsidRPr="00FF2774">
              <w:rPr>
                <w:rFonts w:asciiTheme="majorHAnsi" w:hAnsiTheme="majorHAnsi" w:cstheme="majorHAnsi"/>
                <w:i/>
                <w:spacing w:val="10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À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NH</w:t>
            </w:r>
            <w:r w:rsidRPr="00FF2774">
              <w:rPr>
                <w:rFonts w:asciiTheme="majorHAnsi" w:hAnsiTheme="majorHAnsi" w:cstheme="majorHAnsi"/>
                <w:i/>
                <w:spacing w:val="9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2</w:t>
            </w:r>
          </w:p>
          <w:p w14:paraId="17D3CF13" w14:textId="77777777" w:rsidR="00662A4B" w:rsidRPr="00FF2774" w:rsidRDefault="00854DEE">
            <w:pPr>
              <w:ind w:left="69" w:right="1543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À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NG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D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ỌC,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ẬP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Ợ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P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”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;</w:t>
            </w:r>
          </w:p>
          <w:p w14:paraId="33BBDACE" w14:textId="77777777" w:rsidR="00662A4B" w:rsidRPr="00FF2774" w:rsidRDefault="00854DEE">
            <w:pPr>
              <w:ind w:left="69" w:right="3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- </w:t>
            </w:r>
            <w:r w:rsidRPr="00FF2774">
              <w:rPr>
                <w:rFonts w:asciiTheme="majorHAnsi" w:hAnsiTheme="majorHAnsi" w:cstheme="majorHAnsi"/>
                <w:i/>
                <w:spacing w:val="1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Động </w:t>
            </w:r>
            <w:r w:rsidRPr="00FF2774">
              <w:rPr>
                <w:rFonts w:asciiTheme="majorHAnsi" w:hAnsiTheme="majorHAnsi" w:cstheme="majorHAnsi"/>
                <w:i/>
                <w:spacing w:val="1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tác: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Nghe </w:t>
            </w:r>
            <w:r w:rsidRPr="00FF2774">
              <w:rPr>
                <w:rFonts w:asciiTheme="majorHAnsi" w:hAnsiTheme="majorHAnsi" w:cstheme="majorHAnsi"/>
                <w:i/>
                <w:spacing w:val="1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d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ứ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t </w:t>
            </w:r>
            <w:r w:rsidRPr="00FF2774">
              <w:rPr>
                <w:rFonts w:asciiTheme="majorHAnsi" w:hAnsiTheme="majorHAnsi" w:cstheme="majorHAnsi"/>
                <w:i/>
                <w:spacing w:val="1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động </w:t>
            </w:r>
            <w:r w:rsidRPr="00FF2774">
              <w:rPr>
                <w:rFonts w:asciiTheme="majorHAnsi" w:hAnsiTheme="majorHAnsi" w:cstheme="majorHAnsi"/>
                <w:i/>
                <w:spacing w:val="1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lệnh, </w:t>
            </w:r>
            <w:r w:rsidRPr="00FF2774">
              <w:rPr>
                <w:rFonts w:asciiTheme="majorHAnsi" w:hAnsiTheme="majorHAnsi" w:cstheme="majorHAnsi"/>
                <w:i/>
                <w:spacing w:val="1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toàn trung</w:t>
            </w:r>
            <w:r w:rsidRPr="00FF2774">
              <w:rPr>
                <w:rFonts w:asciiTheme="majorHAnsi" w:hAnsiTheme="majorHAnsi" w:cstheme="majorHAnsi"/>
                <w:i/>
                <w:spacing w:val="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đội</w:t>
            </w:r>
            <w:r w:rsidRPr="00FF2774">
              <w:rPr>
                <w:rFonts w:asciiTheme="majorHAnsi" w:hAnsiTheme="majorHAnsi" w:cstheme="majorHAnsi"/>
                <w:i/>
                <w:spacing w:val="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hạy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v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ào</w:t>
            </w:r>
            <w:r w:rsidRPr="00FF2774">
              <w:rPr>
                <w:rFonts w:asciiTheme="majorHAnsi" w:hAnsiTheme="majorHAnsi" w:cstheme="majorHAnsi"/>
                <w:i/>
                <w:spacing w:val="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v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ị</w:t>
            </w:r>
            <w:r w:rsidRPr="00FF2774">
              <w:rPr>
                <w:rFonts w:asciiTheme="majorHAnsi" w:hAnsiTheme="majorHAnsi" w:cstheme="majorHAnsi"/>
                <w:i/>
                <w:spacing w:val="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tr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í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,</w:t>
            </w:r>
            <w:r w:rsidRPr="00FF2774">
              <w:rPr>
                <w:rFonts w:asciiTheme="majorHAnsi" w:hAnsiTheme="majorHAnsi" w:cstheme="majorHAnsi"/>
                <w:i/>
                <w:spacing w:val="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ứ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</w:t>
            </w:r>
            <w:r w:rsidRPr="00FF2774">
              <w:rPr>
                <w:rFonts w:asciiTheme="majorHAnsi" w:hAnsiTheme="majorHAnsi" w:cstheme="majorHAnsi"/>
                <w:i/>
                <w:spacing w:val="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sau trung đội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tr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>ư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ở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là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ác phó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trung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đội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tr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>ư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ở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 thành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một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hàng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dọ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, t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i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ế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p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ế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iểu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đội 1,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iểu</w:t>
            </w:r>
            <w:r w:rsidRPr="00FF2774">
              <w:rPr>
                <w:rFonts w:asciiTheme="majorHAnsi" w:hAnsiTheme="majorHAnsi" w:cstheme="majorHAnsi"/>
                <w:i/>
                <w:spacing w:val="-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đội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2,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iểu</w:t>
            </w:r>
            <w:r w:rsidRPr="00FF2774">
              <w:rPr>
                <w:rFonts w:asciiTheme="majorHAnsi" w:hAnsiTheme="majorHAnsi" w:cstheme="majorHAnsi"/>
                <w:i/>
                <w:spacing w:val="-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đội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3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mỗi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i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ể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u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đội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thành 2</w:t>
            </w:r>
          </w:p>
        </w:tc>
      </w:tr>
    </w:tbl>
    <w:p w14:paraId="6792D104" w14:textId="77777777" w:rsidR="00662A4B" w:rsidRPr="00FF2774" w:rsidRDefault="00662A4B">
      <w:pPr>
        <w:rPr>
          <w:rFonts w:asciiTheme="majorHAnsi" w:hAnsiTheme="majorHAnsi" w:cstheme="majorHAnsi"/>
          <w:sz w:val="26"/>
          <w:szCs w:val="26"/>
        </w:rPr>
        <w:sectPr w:rsidR="00662A4B" w:rsidRPr="00FF2774">
          <w:type w:val="continuous"/>
          <w:pgSz w:w="11920" w:h="16860"/>
          <w:pgMar w:top="1060" w:right="880" w:bottom="280" w:left="1300" w:header="720" w:footer="720" w:gutter="0"/>
          <w:cols w:space="720"/>
        </w:sectPr>
      </w:pPr>
    </w:p>
    <w:p w14:paraId="06696AB6" w14:textId="77777777" w:rsidR="00662A4B" w:rsidRPr="00FF2774" w:rsidRDefault="00662A4B">
      <w:pPr>
        <w:spacing w:before="11" w:line="240" w:lineRule="exact"/>
        <w:rPr>
          <w:rFonts w:asciiTheme="majorHAnsi" w:hAnsiTheme="majorHAnsi" w:cstheme="majorHAnsi"/>
          <w:sz w:val="26"/>
          <w:szCs w:val="2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5"/>
        <w:gridCol w:w="4191"/>
      </w:tblGrid>
      <w:tr w:rsidR="00662A4B" w:rsidRPr="00FF2774" w14:paraId="099B74C9" w14:textId="77777777">
        <w:trPr>
          <w:trHeight w:hRule="exact" w:val="2091"/>
        </w:trPr>
        <w:tc>
          <w:tcPr>
            <w:tcW w:w="5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F7CF2" w14:textId="77777777" w:rsidR="00662A4B" w:rsidRPr="00FF2774" w:rsidRDefault="00854DEE">
            <w:pPr>
              <w:spacing w:before="73"/>
              <w:ind w:left="69" w:right="27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lệnh; d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ứ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k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hẩu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lệnh, phó</w:t>
            </w:r>
            <w:r w:rsidRPr="00FF2774">
              <w:rPr>
                <w:rFonts w:asciiTheme="majorHAnsi" w:hAnsiTheme="majorHAnsi" w:cstheme="majorHAnsi"/>
                <w:i/>
                <w:spacing w:val="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trung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đội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tr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>ư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ở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hạy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v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ào đ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ứ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sau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trung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đội tr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>ư</w:t>
            </w:r>
            <w:r w:rsidRPr="00FF2774">
              <w:rPr>
                <w:rFonts w:asciiTheme="majorHAnsi" w:hAnsiTheme="majorHAnsi" w:cstheme="majorHAnsi"/>
                <w:i/>
                <w:spacing w:val="-3"/>
                <w:sz w:val="26"/>
                <w:szCs w:val="26"/>
              </w:rPr>
              <w:t>ở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ng;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i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ế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p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ế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iểu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đội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1,</w:t>
            </w:r>
            <w:r w:rsidRPr="00FF2774">
              <w:rPr>
                <w:rFonts w:asciiTheme="majorHAnsi" w:hAnsiTheme="majorHAnsi" w:cstheme="majorHAnsi"/>
                <w:i/>
                <w:spacing w:val="6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iểu đội 2,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iểu đội 3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mỗi t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i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ể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u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đội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hành 1 hàng dọ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, t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r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ung đội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hành 1 hàng dọ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;</w:t>
            </w:r>
          </w:p>
          <w:p w14:paraId="59D90590" w14:textId="77777777" w:rsidR="00662A4B" w:rsidRPr="00FF2774" w:rsidRDefault="00854DEE">
            <w:pPr>
              <w:ind w:left="69" w:right="31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+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Khi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i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ể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u đội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1 đã đ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ứ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ng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v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ào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v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ị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trí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tập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ợ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p, trung</w:t>
            </w:r>
            <w:r w:rsidRPr="00FF2774">
              <w:rPr>
                <w:rFonts w:asciiTheme="majorHAnsi" w:hAnsiTheme="majorHAnsi" w:cstheme="majorHAnsi"/>
                <w:i/>
                <w:spacing w:val="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đội tr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>ư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ở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</w:t>
            </w:r>
            <w:r w:rsidRPr="00FF2774">
              <w:rPr>
                <w:rFonts w:asciiTheme="majorHAnsi" w:hAnsiTheme="majorHAnsi" w:cstheme="majorHAnsi"/>
                <w:i/>
                <w:spacing w:val="-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hạy</w:t>
            </w:r>
            <w:r w:rsidRPr="00FF2774">
              <w:rPr>
                <w:rFonts w:asciiTheme="majorHAnsi" w:hAnsiTheme="majorHAnsi" w:cstheme="majorHAnsi"/>
                <w:i/>
                <w:spacing w:val="-8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ề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u</w:t>
            </w:r>
            <w:r w:rsidRPr="00FF2774">
              <w:rPr>
                <w:rFonts w:asciiTheme="majorHAnsi" w:hAnsiTheme="majorHAnsi" w:cstheme="majorHAnsi"/>
                <w:i/>
                <w:spacing w:val="-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lên</w:t>
            </w:r>
            <w:r w:rsidRPr="00FF2774">
              <w:rPr>
                <w:rFonts w:asciiTheme="majorHAnsi" w:hAnsiTheme="majorHAnsi" w:cstheme="majorHAnsi"/>
                <w:i/>
                <w:spacing w:val="-8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tr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>ư</w:t>
            </w:r>
            <w:r w:rsidRPr="00FF2774">
              <w:rPr>
                <w:rFonts w:asciiTheme="majorHAnsi" w:hAnsiTheme="majorHAnsi" w:cstheme="majorHAnsi"/>
                <w:i/>
                <w:spacing w:val="-3"/>
                <w:sz w:val="26"/>
                <w:szCs w:val="26"/>
              </w:rPr>
              <w:t>ớ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pacing w:val="-8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b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ê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</w:t>
            </w:r>
            <w:r w:rsidRPr="00FF2774">
              <w:rPr>
                <w:rFonts w:asciiTheme="majorHAnsi" w:hAnsiTheme="majorHAnsi" w:cstheme="majorHAnsi"/>
                <w:i/>
                <w:spacing w:val="-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trái</w:t>
            </w:r>
            <w:r w:rsidRPr="00FF2774">
              <w:rPr>
                <w:rFonts w:asciiTheme="majorHAnsi" w:hAnsiTheme="majorHAnsi" w:cstheme="majorHAnsi"/>
                <w:i/>
                <w:spacing w:val="-6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v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à</w:t>
            </w:r>
            <w:r w:rsidRPr="00FF2774">
              <w:rPr>
                <w:rFonts w:asciiTheme="majorHAnsi" w:hAnsiTheme="majorHAnsi" w:cstheme="majorHAnsi"/>
                <w:i/>
                <w:spacing w:val="-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á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i/>
                <w:spacing w:val="-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đội</w:t>
            </w:r>
            <w:r w:rsidRPr="00FF2774">
              <w:rPr>
                <w:rFonts w:asciiTheme="majorHAnsi" w:hAnsiTheme="majorHAnsi" w:cstheme="majorHAnsi"/>
                <w:i/>
                <w:spacing w:val="-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hì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n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i/>
                <w:spacing w:val="-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từ</w:t>
            </w:r>
          </w:p>
          <w:p w14:paraId="75B7413F" w14:textId="77777777" w:rsidR="00662A4B" w:rsidRPr="00FF2774" w:rsidRDefault="00854DEE">
            <w:pPr>
              <w:ind w:left="69" w:right="363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5 đ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ế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 8 b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ư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ớ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đôn đốc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tr</w:t>
            </w:r>
            <w:r w:rsidRPr="00FF2774">
              <w:rPr>
                <w:rFonts w:asciiTheme="majorHAnsi" w:hAnsiTheme="majorHAnsi" w:cstheme="majorHAnsi"/>
                <w:i/>
                <w:spacing w:val="3"/>
                <w:sz w:val="26"/>
                <w:szCs w:val="26"/>
              </w:rPr>
              <w:t>u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ng đội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ập h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ợ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p (hình 45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)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.</w:t>
            </w:r>
          </w:p>
        </w:tc>
        <w:tc>
          <w:tcPr>
            <w:tcW w:w="4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F0939" w14:textId="77777777" w:rsidR="00662A4B" w:rsidRPr="00FF2774" w:rsidRDefault="00854DEE">
            <w:pPr>
              <w:spacing w:before="73"/>
              <w:ind w:left="69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hàng  dọ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,  trung  đội</w:t>
            </w:r>
            <w:r w:rsidRPr="00FF2774">
              <w:rPr>
                <w:rFonts w:asciiTheme="majorHAnsi" w:hAnsiTheme="majorHAnsi" w:cstheme="majorHAnsi"/>
                <w:i/>
                <w:spacing w:val="58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ành  2  hàng  dọc</w:t>
            </w:r>
          </w:p>
          <w:p w14:paraId="7D218294" w14:textId="77777777" w:rsidR="00662A4B" w:rsidRPr="00FF2774" w:rsidRDefault="00854DEE">
            <w:pPr>
              <w:ind w:left="69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(hình 46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)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.</w:t>
            </w:r>
          </w:p>
        </w:tc>
      </w:tr>
      <w:tr w:rsidR="00662A4B" w:rsidRPr="00FF2774" w14:paraId="51EE04F6" w14:textId="77777777">
        <w:trPr>
          <w:trHeight w:hRule="exact" w:val="2645"/>
        </w:trPr>
        <w:tc>
          <w:tcPr>
            <w:tcW w:w="5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BF0CD" w14:textId="77777777" w:rsidR="00662A4B" w:rsidRPr="00FF2774" w:rsidRDefault="00854DEE">
            <w:pPr>
              <w:spacing w:before="75"/>
              <w:ind w:left="69" w:right="3524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Bư</w:t>
            </w:r>
            <w:r w:rsidRPr="00FF2774">
              <w:rPr>
                <w:rFonts w:asciiTheme="majorHAnsi" w:hAnsiTheme="majorHAnsi" w:cstheme="majorHAnsi"/>
                <w:b/>
                <w:i/>
                <w:spacing w:val="1"/>
                <w:sz w:val="26"/>
                <w:szCs w:val="26"/>
              </w:rPr>
              <w:t>ớ</w:t>
            </w: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2: </w:t>
            </w:r>
            <w:r w:rsidRPr="00FF2774">
              <w:rPr>
                <w:rFonts w:asciiTheme="majorHAnsi" w:hAnsiTheme="majorHAnsi" w:cstheme="majorHAnsi"/>
                <w:b/>
                <w:i/>
                <w:spacing w:val="-1"/>
                <w:sz w:val="26"/>
                <w:szCs w:val="26"/>
              </w:rPr>
              <w:t>Đ</w:t>
            </w: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iểm số</w:t>
            </w:r>
          </w:p>
          <w:p w14:paraId="2FB1C1A3" w14:textId="77777777" w:rsidR="00662A4B" w:rsidRPr="00FF2774" w:rsidRDefault="00854DEE">
            <w:pPr>
              <w:spacing w:before="1" w:line="260" w:lineRule="exact"/>
              <w:ind w:left="69" w:right="3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-</w:t>
            </w:r>
            <w:r w:rsidRPr="00FF2774">
              <w:rPr>
                <w:rFonts w:asciiTheme="majorHAnsi" w:hAnsiTheme="majorHAnsi" w:cstheme="majorHAnsi"/>
                <w:i/>
                <w:spacing w:val="30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Khẩu</w:t>
            </w:r>
            <w:r w:rsidRPr="00FF2774">
              <w:rPr>
                <w:rFonts w:asciiTheme="majorHAnsi" w:hAnsiTheme="majorHAnsi" w:cstheme="majorHAnsi"/>
                <w:i/>
                <w:spacing w:val="3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lệnh: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“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I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ỂM</w:t>
            </w:r>
            <w:r w:rsidRPr="00FF2774">
              <w:rPr>
                <w:rFonts w:asciiTheme="majorHAnsi" w:hAnsiTheme="majorHAnsi" w:cstheme="majorHAnsi"/>
                <w:i/>
                <w:spacing w:val="30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SỐ”</w:t>
            </w:r>
            <w:r w:rsidRPr="00FF2774">
              <w:rPr>
                <w:rFonts w:asciiTheme="majorHAnsi" w:hAnsiTheme="majorHAnsi" w:cstheme="majorHAnsi"/>
                <w:i/>
                <w:spacing w:val="3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hoặc</w:t>
            </w:r>
            <w:r w:rsidRPr="00FF2774">
              <w:rPr>
                <w:rFonts w:asciiTheme="majorHAnsi" w:hAnsiTheme="majorHAnsi" w:cstheme="majorHAnsi"/>
                <w:i/>
                <w:spacing w:val="30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“T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Ừ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</w:t>
            </w:r>
            <w:r w:rsidRPr="00FF2774">
              <w:rPr>
                <w:rFonts w:asciiTheme="majorHAnsi" w:hAnsiTheme="majorHAnsi" w:cstheme="majorHAnsi"/>
                <w:i/>
                <w:spacing w:val="28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I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Ể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U</w:t>
            </w:r>
            <w:r w:rsidRPr="00FF2774">
              <w:rPr>
                <w:rFonts w:asciiTheme="majorHAnsi" w:hAnsiTheme="majorHAnsi" w:cstheme="majorHAnsi"/>
                <w:i/>
                <w:spacing w:val="30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Ộ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I Đ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I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ỂM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SỐ”;</w:t>
            </w:r>
          </w:p>
          <w:p w14:paraId="515E69E6" w14:textId="77777777" w:rsidR="00662A4B" w:rsidRPr="00FF2774" w:rsidRDefault="00854DEE">
            <w:pPr>
              <w:spacing w:line="260" w:lineRule="exact"/>
              <w:ind w:left="69" w:right="4084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-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Động tá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:</w:t>
            </w:r>
          </w:p>
          <w:p w14:paraId="2E1174AC" w14:textId="77777777" w:rsidR="00662A4B" w:rsidRPr="00FF2774" w:rsidRDefault="00854DEE">
            <w:pPr>
              <w:ind w:left="69" w:right="31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+</w:t>
            </w:r>
            <w:r w:rsidRPr="00FF2774">
              <w:rPr>
                <w:rFonts w:asciiTheme="majorHAnsi" w:hAnsiTheme="majorHAnsi" w:cstheme="majorHAnsi"/>
                <w:i/>
                <w:spacing w:val="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Đi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ể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m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số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toàn trung</w:t>
            </w:r>
            <w:r w:rsidRPr="00FF2774">
              <w:rPr>
                <w:rFonts w:asciiTheme="majorHAnsi" w:hAnsiTheme="majorHAnsi" w:cstheme="majorHAnsi"/>
                <w:i/>
                <w:spacing w:val="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ộ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i: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Nghe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d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ứ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t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k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hẩu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lệnh,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oàn trung đội đ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i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ể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m số từ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1 đ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ế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 h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ế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t;</w:t>
            </w:r>
          </w:p>
          <w:p w14:paraId="6EB5B556" w14:textId="77777777" w:rsidR="00662A4B" w:rsidRPr="00FF2774" w:rsidRDefault="00854DEE">
            <w:pPr>
              <w:spacing w:before="2" w:line="260" w:lineRule="exact"/>
              <w:ind w:left="69" w:right="31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+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Đi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ể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m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số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ừ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i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ể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u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đội: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ự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c hiện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v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iệc</w:t>
            </w:r>
            <w:r w:rsidRPr="00FF2774">
              <w:rPr>
                <w:rFonts w:asciiTheme="majorHAnsi" w:hAnsiTheme="majorHAnsi" w:cstheme="majorHAnsi"/>
                <w:i/>
                <w:spacing w:val="4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</w:t>
            </w:r>
            <w:r w:rsidRPr="00FF2774">
              <w:rPr>
                <w:rFonts w:asciiTheme="majorHAnsi" w:hAnsiTheme="majorHAnsi" w:cstheme="majorHAnsi"/>
                <w:i/>
                <w:spacing w:val="3"/>
                <w:sz w:val="26"/>
                <w:szCs w:val="26"/>
              </w:rPr>
              <w:t>i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ể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m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số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3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e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o quy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định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tại</w:t>
            </w:r>
            <w:r w:rsidRPr="00FF2774">
              <w:rPr>
                <w:rFonts w:asciiTheme="majorHAnsi" w:hAnsiTheme="majorHAnsi" w:cstheme="majorHAnsi"/>
                <w:i/>
                <w:spacing w:val="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iết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1, Đi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ể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m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b,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Khoản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2,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Đi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ề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u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50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ông tư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nà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y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.</w:t>
            </w:r>
          </w:p>
        </w:tc>
        <w:tc>
          <w:tcPr>
            <w:tcW w:w="4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A8FB0" w14:textId="77777777" w:rsidR="00662A4B" w:rsidRPr="00FF2774" w:rsidRDefault="00854DEE">
            <w:pPr>
              <w:spacing w:before="75"/>
              <w:ind w:left="69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Bư</w:t>
            </w:r>
            <w:r w:rsidRPr="00FF2774">
              <w:rPr>
                <w:rFonts w:asciiTheme="majorHAnsi" w:hAnsiTheme="majorHAnsi" w:cstheme="majorHAnsi"/>
                <w:b/>
                <w:i/>
                <w:spacing w:val="1"/>
                <w:sz w:val="26"/>
                <w:szCs w:val="26"/>
              </w:rPr>
              <w:t>ớ</w:t>
            </w: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2: </w:t>
            </w:r>
            <w:r w:rsidRPr="00FF2774">
              <w:rPr>
                <w:rFonts w:asciiTheme="majorHAnsi" w:hAnsiTheme="majorHAnsi" w:cstheme="majorHAnsi"/>
                <w:b/>
                <w:i/>
                <w:spacing w:val="-1"/>
                <w:sz w:val="26"/>
                <w:szCs w:val="26"/>
              </w:rPr>
              <w:t>Đ</w:t>
            </w: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iểm số</w:t>
            </w:r>
          </w:p>
          <w:p w14:paraId="66673F0F" w14:textId="77777777" w:rsidR="00662A4B" w:rsidRPr="00FF2774" w:rsidRDefault="00854DEE">
            <w:pPr>
              <w:spacing w:before="1" w:line="260" w:lineRule="exact"/>
              <w:ind w:left="69" w:right="34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-</w:t>
            </w:r>
            <w:r w:rsidRPr="00FF2774">
              <w:rPr>
                <w:rFonts w:asciiTheme="majorHAnsi" w:hAnsiTheme="majorHAnsi" w:cstheme="majorHAnsi"/>
                <w:i/>
                <w:spacing w:val="4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Khẩu</w:t>
            </w:r>
            <w:r w:rsidRPr="00FF2774">
              <w:rPr>
                <w:rFonts w:asciiTheme="majorHAnsi" w:hAnsiTheme="majorHAnsi" w:cstheme="majorHAnsi"/>
                <w:i/>
                <w:spacing w:val="48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lệnh: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“T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Ừ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</w:t>
            </w:r>
            <w:r w:rsidRPr="00FF2774">
              <w:rPr>
                <w:rFonts w:asciiTheme="majorHAnsi" w:hAnsiTheme="majorHAnsi" w:cstheme="majorHAnsi"/>
                <w:i/>
                <w:spacing w:val="4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3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I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Ể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U</w:t>
            </w:r>
            <w:r w:rsidRPr="00FF2774">
              <w:rPr>
                <w:rFonts w:asciiTheme="majorHAnsi" w:hAnsiTheme="majorHAnsi" w:cstheme="majorHAnsi"/>
                <w:i/>
                <w:spacing w:val="4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Ộ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I</w:t>
            </w:r>
            <w:r w:rsidRPr="00FF2774">
              <w:rPr>
                <w:rFonts w:asciiTheme="majorHAnsi" w:hAnsiTheme="majorHAnsi" w:cstheme="majorHAnsi"/>
                <w:i/>
                <w:spacing w:val="4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>Đ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I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Ể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M SỐ”;</w:t>
            </w:r>
          </w:p>
          <w:p w14:paraId="21EB0069" w14:textId="77777777" w:rsidR="00662A4B" w:rsidRPr="00FF2774" w:rsidRDefault="00854DEE">
            <w:pPr>
              <w:spacing w:line="260" w:lineRule="exact"/>
              <w:ind w:left="69" w:right="31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-</w:t>
            </w:r>
            <w:r w:rsidRPr="00FF2774">
              <w:rPr>
                <w:rFonts w:asciiTheme="majorHAnsi" w:hAnsiTheme="majorHAnsi" w:cstheme="majorHAnsi"/>
                <w:i/>
                <w:spacing w:val="26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Động</w:t>
            </w:r>
            <w:r w:rsidRPr="00FF2774">
              <w:rPr>
                <w:rFonts w:asciiTheme="majorHAnsi" w:hAnsiTheme="majorHAnsi" w:cstheme="majorHAnsi"/>
                <w:i/>
                <w:spacing w:val="26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tá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: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ự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pacing w:val="25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hiện</w:t>
            </w:r>
            <w:r w:rsidRPr="00FF2774">
              <w:rPr>
                <w:rFonts w:asciiTheme="majorHAnsi" w:hAnsiTheme="majorHAnsi" w:cstheme="majorHAnsi"/>
                <w:i/>
                <w:spacing w:val="26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v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iệc</w:t>
            </w:r>
            <w:r w:rsidRPr="00FF2774">
              <w:rPr>
                <w:rFonts w:asciiTheme="majorHAnsi" w:hAnsiTheme="majorHAnsi" w:cstheme="majorHAnsi"/>
                <w:i/>
                <w:spacing w:val="25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điểm</w:t>
            </w:r>
            <w:r w:rsidRPr="00FF2774">
              <w:rPr>
                <w:rFonts w:asciiTheme="majorHAnsi" w:hAnsiTheme="majorHAnsi" w:cstheme="majorHAnsi"/>
                <w:i/>
                <w:spacing w:val="25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số</w:t>
            </w:r>
            <w:r w:rsidRPr="00FF2774">
              <w:rPr>
                <w:rFonts w:asciiTheme="majorHAnsi" w:hAnsiTheme="majorHAnsi" w:cstheme="majorHAnsi"/>
                <w:i/>
                <w:spacing w:val="29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theo quy</w:t>
            </w:r>
            <w:r w:rsidRPr="00FF2774">
              <w:rPr>
                <w:rFonts w:asciiTheme="majorHAnsi" w:hAnsiTheme="majorHAnsi" w:cstheme="majorHAnsi"/>
                <w:i/>
                <w:spacing w:val="-8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định</w:t>
            </w:r>
            <w:r w:rsidRPr="00FF2774">
              <w:rPr>
                <w:rFonts w:asciiTheme="majorHAnsi" w:hAnsiTheme="majorHAnsi" w:cstheme="majorHAnsi"/>
                <w:i/>
                <w:spacing w:val="-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tại</w:t>
            </w:r>
            <w:r w:rsidRPr="00FF2774">
              <w:rPr>
                <w:rFonts w:asciiTheme="majorHAnsi" w:hAnsiTheme="majorHAnsi" w:cstheme="majorHAnsi"/>
                <w:i/>
                <w:spacing w:val="-6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iết</w:t>
            </w:r>
            <w:r w:rsidRPr="00FF2774">
              <w:rPr>
                <w:rFonts w:asciiTheme="majorHAnsi" w:hAnsiTheme="majorHAnsi" w:cstheme="majorHAnsi"/>
                <w:i/>
                <w:spacing w:val="-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2,</w:t>
            </w:r>
            <w:r w:rsidRPr="00FF2774">
              <w:rPr>
                <w:rFonts w:asciiTheme="majorHAnsi" w:hAnsiTheme="majorHAnsi" w:cstheme="majorHAnsi"/>
                <w:i/>
                <w:spacing w:val="-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Đi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ể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m</w:t>
            </w:r>
            <w:r w:rsidRPr="00FF2774">
              <w:rPr>
                <w:rFonts w:asciiTheme="majorHAnsi" w:hAnsiTheme="majorHAnsi" w:cstheme="majorHAnsi"/>
                <w:i/>
                <w:spacing w:val="-10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b,</w:t>
            </w:r>
            <w:r w:rsidRPr="00FF2774">
              <w:rPr>
                <w:rFonts w:asciiTheme="majorHAnsi" w:hAnsiTheme="majorHAnsi" w:cstheme="majorHAnsi"/>
                <w:i/>
                <w:spacing w:val="-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Khoản</w:t>
            </w:r>
            <w:r w:rsidRPr="00FF2774">
              <w:rPr>
                <w:rFonts w:asciiTheme="majorHAnsi" w:hAnsiTheme="majorHAnsi" w:cstheme="majorHAnsi"/>
                <w:i/>
                <w:spacing w:val="-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2,</w:t>
            </w:r>
            <w:r w:rsidRPr="00FF2774">
              <w:rPr>
                <w:rFonts w:asciiTheme="majorHAnsi" w:hAnsiTheme="majorHAnsi" w:cstheme="majorHAnsi"/>
                <w:i/>
                <w:spacing w:val="-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Đi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ề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u</w:t>
            </w:r>
          </w:p>
          <w:p w14:paraId="4F7B8D71" w14:textId="77777777" w:rsidR="00662A4B" w:rsidRPr="00FF2774" w:rsidRDefault="00854DEE">
            <w:pPr>
              <w:spacing w:line="260" w:lineRule="exact"/>
              <w:ind w:left="69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50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hông tư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nà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y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.</w:t>
            </w:r>
          </w:p>
        </w:tc>
      </w:tr>
      <w:tr w:rsidR="00662A4B" w:rsidRPr="00FF2774" w14:paraId="465F36CA" w14:textId="77777777">
        <w:trPr>
          <w:trHeight w:hRule="exact" w:val="5955"/>
        </w:trPr>
        <w:tc>
          <w:tcPr>
            <w:tcW w:w="5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13433" w14:textId="77777777" w:rsidR="00662A4B" w:rsidRPr="00FF2774" w:rsidRDefault="00854DEE">
            <w:pPr>
              <w:spacing w:before="72"/>
              <w:ind w:left="69" w:right="2704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Bư</w:t>
            </w:r>
            <w:r w:rsidRPr="00FF2774">
              <w:rPr>
                <w:rFonts w:asciiTheme="majorHAnsi" w:hAnsiTheme="majorHAnsi" w:cstheme="majorHAnsi"/>
                <w:b/>
                <w:i/>
                <w:spacing w:val="1"/>
                <w:sz w:val="26"/>
                <w:szCs w:val="26"/>
              </w:rPr>
              <w:t>ớ</w:t>
            </w: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3: C</w:t>
            </w:r>
            <w:r w:rsidRPr="00FF2774">
              <w:rPr>
                <w:rFonts w:asciiTheme="majorHAnsi" w:hAnsiTheme="majorHAnsi" w:cstheme="majorHAnsi"/>
                <w:b/>
                <w:i/>
                <w:spacing w:val="1"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ỉ</w:t>
            </w:r>
            <w:r w:rsidRPr="00FF2774">
              <w:rPr>
                <w:rFonts w:asciiTheme="majorHAnsi" w:hAnsiTheme="majorHAnsi" w:cstheme="majorHAnsi"/>
                <w:b/>
                <w:i/>
                <w:spacing w:val="-1"/>
                <w:sz w:val="26"/>
                <w:szCs w:val="26"/>
              </w:rPr>
              <w:t>n</w:t>
            </w: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b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đốn</w:t>
            </w:r>
            <w:r w:rsidRPr="00FF2774">
              <w:rPr>
                <w:rFonts w:asciiTheme="majorHAnsi" w:hAnsiTheme="majorHAnsi" w:cstheme="majorHAnsi"/>
                <w:b/>
                <w:i/>
                <w:spacing w:val="1"/>
                <w:sz w:val="26"/>
                <w:szCs w:val="26"/>
              </w:rPr>
              <w:t xml:space="preserve"> h</w:t>
            </w:r>
            <w:r w:rsidRPr="00FF2774">
              <w:rPr>
                <w:rFonts w:asciiTheme="majorHAnsi" w:hAnsiTheme="majorHAnsi" w:cstheme="majorHAnsi"/>
                <w:b/>
                <w:i/>
                <w:spacing w:val="-2"/>
                <w:sz w:val="26"/>
                <w:szCs w:val="26"/>
              </w:rPr>
              <w:t>à</w:t>
            </w:r>
            <w:r w:rsidRPr="00FF2774">
              <w:rPr>
                <w:rFonts w:asciiTheme="majorHAnsi" w:hAnsiTheme="majorHAnsi" w:cstheme="majorHAnsi"/>
                <w:b/>
                <w:i/>
                <w:spacing w:val="-1"/>
                <w:sz w:val="26"/>
                <w:szCs w:val="26"/>
              </w:rPr>
              <w:t>n</w:t>
            </w: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g</w:t>
            </w:r>
          </w:p>
          <w:p w14:paraId="677C5268" w14:textId="77777777" w:rsidR="00662A4B" w:rsidRPr="00FF2774" w:rsidRDefault="00854DEE">
            <w:pPr>
              <w:ind w:left="69" w:right="33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-</w:t>
            </w:r>
            <w:r w:rsidRPr="00FF2774">
              <w:rPr>
                <w:rFonts w:asciiTheme="majorHAnsi" w:hAnsiTheme="majorHAnsi" w:cstheme="majorHAnsi"/>
                <w:i/>
                <w:spacing w:val="26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Khẩu</w:t>
            </w:r>
            <w:r w:rsidRPr="00FF2774">
              <w:rPr>
                <w:rFonts w:asciiTheme="majorHAnsi" w:hAnsiTheme="majorHAnsi" w:cstheme="majorHAnsi"/>
                <w:i/>
                <w:spacing w:val="26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lệnh: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“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I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ÊM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;</w:t>
            </w:r>
            <w:r w:rsidRPr="00FF2774">
              <w:rPr>
                <w:rFonts w:asciiTheme="majorHAnsi" w:hAnsiTheme="majorHAnsi" w:cstheme="majorHAnsi"/>
                <w:i/>
                <w:spacing w:val="25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NH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Ì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</w:t>
            </w:r>
            <w:r w:rsidRPr="00FF2774">
              <w:rPr>
                <w:rFonts w:asciiTheme="majorHAnsi" w:hAnsiTheme="majorHAnsi" w:cstheme="majorHAnsi"/>
                <w:i/>
                <w:spacing w:val="2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R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Ư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ỚC,</w:t>
            </w:r>
            <w:r w:rsidRPr="00FF2774">
              <w:rPr>
                <w:rFonts w:asciiTheme="majorHAnsi" w:hAnsiTheme="majorHAnsi" w:cstheme="majorHAnsi"/>
                <w:i/>
                <w:spacing w:val="24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Ẳ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N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G”;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“T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Ô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I”;</w:t>
            </w:r>
          </w:p>
          <w:p w14:paraId="27723D5E" w14:textId="77777777" w:rsidR="00662A4B" w:rsidRPr="00FF2774" w:rsidRDefault="00854DEE">
            <w:pPr>
              <w:ind w:left="69" w:right="4084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-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Động tá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:</w:t>
            </w:r>
          </w:p>
          <w:p w14:paraId="64A913F7" w14:textId="77777777" w:rsidR="00662A4B" w:rsidRPr="00FF2774" w:rsidRDefault="00854DEE">
            <w:pPr>
              <w:ind w:left="69" w:right="3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+</w:t>
            </w:r>
            <w:r w:rsidRPr="00FF2774">
              <w:rPr>
                <w:rFonts w:asciiTheme="majorHAnsi" w:hAnsiTheme="majorHAnsi" w:cstheme="majorHAnsi"/>
                <w:i/>
                <w:spacing w:val="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Nghe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d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ứ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pacing w:val="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động lệnh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“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Ẳ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NG”,</w:t>
            </w:r>
            <w:r w:rsidRPr="00FF2774">
              <w:rPr>
                <w:rFonts w:asciiTheme="majorHAnsi" w:hAnsiTheme="majorHAnsi" w:cstheme="majorHAnsi"/>
                <w:i/>
                <w:spacing w:val="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án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bộ,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hiến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sĩ</w:t>
            </w:r>
            <w:r w:rsidRPr="00FF2774">
              <w:rPr>
                <w:rFonts w:asciiTheme="majorHAnsi" w:hAnsiTheme="majorHAnsi" w:cstheme="majorHAnsi"/>
                <w:i/>
                <w:spacing w:val="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v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ề tư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thế 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đ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ứ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nghiê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m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,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nh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ì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v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ào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hính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gi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ữ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a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gáy n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g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ư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ờ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i đ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ứ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r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ư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ớ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gióng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hàng, đúng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ự</w:t>
            </w:r>
            <w:r w:rsidRPr="00FF2774">
              <w:rPr>
                <w:rFonts w:asciiTheme="majorHAnsi" w:hAnsiTheme="majorHAnsi" w:cstheme="majorHAnsi"/>
                <w:i/>
                <w:spacing w:val="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ly,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giãn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á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h.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Khi dịch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hu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yể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n 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>n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ế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u ở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tư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thế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giữ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súng phải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x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á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 súng;</w:t>
            </w:r>
          </w:p>
          <w:p w14:paraId="456FDC3F" w14:textId="77777777" w:rsidR="00662A4B" w:rsidRPr="00FF2774" w:rsidRDefault="00854DEE">
            <w:pPr>
              <w:ind w:left="69" w:right="29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+</w:t>
            </w:r>
            <w:r w:rsidRPr="00FF2774">
              <w:rPr>
                <w:rFonts w:asciiTheme="majorHAnsi" w:hAnsiTheme="majorHAnsi" w:cstheme="majorHAnsi"/>
                <w:i/>
                <w:spacing w:val="-9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Khi</w:t>
            </w:r>
            <w:r w:rsidRPr="00FF2774">
              <w:rPr>
                <w:rFonts w:asciiTheme="majorHAnsi" w:hAnsiTheme="majorHAnsi" w:cstheme="majorHAnsi"/>
                <w:i/>
                <w:spacing w:val="-1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gióng</w:t>
            </w:r>
            <w:r w:rsidRPr="00FF2774">
              <w:rPr>
                <w:rFonts w:asciiTheme="majorHAnsi" w:hAnsiTheme="majorHAnsi" w:cstheme="majorHAnsi"/>
                <w:i/>
                <w:spacing w:val="-9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hàng,</w:t>
            </w:r>
            <w:r w:rsidRPr="00FF2774">
              <w:rPr>
                <w:rFonts w:asciiTheme="majorHAnsi" w:hAnsiTheme="majorHAnsi" w:cstheme="majorHAnsi"/>
                <w:i/>
                <w:spacing w:val="-10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án</w:t>
            </w:r>
            <w:r w:rsidRPr="00FF2774">
              <w:rPr>
                <w:rFonts w:asciiTheme="majorHAnsi" w:hAnsiTheme="majorHAnsi" w:cstheme="majorHAnsi"/>
                <w:i/>
                <w:spacing w:val="-10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b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ộ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,</w:t>
            </w:r>
            <w:r w:rsidRPr="00FF2774">
              <w:rPr>
                <w:rFonts w:asciiTheme="majorHAnsi" w:hAnsiTheme="majorHAnsi" w:cstheme="majorHAnsi"/>
                <w:i/>
                <w:spacing w:val="-10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hiến</w:t>
            </w:r>
            <w:r w:rsidRPr="00FF2774">
              <w:rPr>
                <w:rFonts w:asciiTheme="majorHAnsi" w:hAnsiTheme="majorHAnsi" w:cstheme="majorHAnsi"/>
                <w:i/>
                <w:spacing w:val="-10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sĩ</w:t>
            </w:r>
            <w:r w:rsidRPr="00FF2774">
              <w:rPr>
                <w:rFonts w:asciiTheme="majorHAnsi" w:hAnsiTheme="majorHAnsi" w:cstheme="majorHAnsi"/>
                <w:i/>
                <w:spacing w:val="-9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nhìn</w:t>
            </w:r>
            <w:r w:rsidRPr="00FF2774">
              <w:rPr>
                <w:rFonts w:asciiTheme="majorHAnsi" w:hAnsiTheme="majorHAnsi" w:cstheme="majorHAnsi"/>
                <w:i/>
                <w:spacing w:val="-9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v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ào</w:t>
            </w:r>
            <w:r w:rsidRPr="00FF2774">
              <w:rPr>
                <w:rFonts w:asciiTheme="majorHAnsi" w:hAnsiTheme="majorHAnsi" w:cstheme="majorHAnsi"/>
                <w:i/>
                <w:spacing w:val="-10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gáy</w:t>
            </w:r>
            <w:r w:rsidRPr="00FF2774">
              <w:rPr>
                <w:rFonts w:asciiTheme="majorHAnsi" w:hAnsiTheme="majorHAnsi" w:cstheme="majorHAnsi"/>
                <w:i/>
                <w:spacing w:val="-1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g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ư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ờ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i đ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ứ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</w:t>
            </w:r>
            <w:r w:rsidRPr="00FF2774">
              <w:rPr>
                <w:rFonts w:asciiTheme="majorHAnsi" w:hAnsiTheme="majorHAnsi" w:cstheme="majorHAnsi"/>
                <w:i/>
                <w:spacing w:val="-14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tr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>ư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ớc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,</w:t>
            </w:r>
            <w:r w:rsidRPr="00FF2774">
              <w:rPr>
                <w:rFonts w:asciiTheme="majorHAnsi" w:hAnsiTheme="majorHAnsi" w:cstheme="majorHAnsi"/>
                <w:i/>
                <w:spacing w:val="-14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k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hông</w:t>
            </w:r>
            <w:r w:rsidRPr="00FF2774">
              <w:rPr>
                <w:rFonts w:asciiTheme="majorHAnsi" w:hAnsiTheme="majorHAnsi" w:cstheme="majorHAnsi"/>
                <w:i/>
                <w:spacing w:val="-14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nhìn</w:t>
            </w:r>
            <w:r w:rsidRPr="00FF2774">
              <w:rPr>
                <w:rFonts w:asciiTheme="majorHAnsi" w:hAnsiTheme="majorHAnsi" w:cstheme="majorHAnsi"/>
                <w:i/>
                <w:spacing w:val="-14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3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hấy</w:t>
            </w:r>
            <w:r w:rsidRPr="00FF2774">
              <w:rPr>
                <w:rFonts w:asciiTheme="majorHAnsi" w:hAnsiTheme="majorHAnsi" w:cstheme="majorHAnsi"/>
                <w:i/>
                <w:spacing w:val="-15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gáy</w:t>
            </w:r>
            <w:r w:rsidRPr="00FF2774">
              <w:rPr>
                <w:rFonts w:asciiTheme="majorHAnsi" w:hAnsiTheme="majorHAnsi" w:cstheme="majorHAnsi"/>
                <w:i/>
                <w:spacing w:val="-1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ủa</w:t>
            </w:r>
            <w:r w:rsidRPr="00FF2774">
              <w:rPr>
                <w:rFonts w:asciiTheme="majorHAnsi" w:hAnsiTheme="majorHAnsi" w:cstheme="majorHAnsi"/>
                <w:i/>
                <w:spacing w:val="-14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ư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ờ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i</w:t>
            </w:r>
            <w:r w:rsidRPr="00FF2774">
              <w:rPr>
                <w:rFonts w:asciiTheme="majorHAnsi" w:hAnsiTheme="majorHAnsi" w:cstheme="majorHAnsi"/>
                <w:i/>
                <w:spacing w:val="-14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thứ</w:t>
            </w:r>
            <w:r w:rsidRPr="00FF2774">
              <w:rPr>
                <w:rFonts w:asciiTheme="majorHAnsi" w:hAnsiTheme="majorHAnsi" w:cstheme="majorHAnsi"/>
                <w:i/>
                <w:spacing w:val="-1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2</w:t>
            </w:r>
            <w:r w:rsidRPr="00FF2774">
              <w:rPr>
                <w:rFonts w:asciiTheme="majorHAnsi" w:hAnsiTheme="majorHAnsi" w:cstheme="majorHAnsi"/>
                <w:i/>
                <w:spacing w:val="-14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>đ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ứ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 tr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>ư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ớ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mình;</w:t>
            </w:r>
          </w:p>
          <w:p w14:paraId="6F613DD7" w14:textId="77777777" w:rsidR="00662A4B" w:rsidRPr="00FF2774" w:rsidRDefault="00854DEE">
            <w:pPr>
              <w:ind w:left="69" w:right="28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+</w:t>
            </w:r>
            <w:r w:rsidRPr="00FF2774">
              <w:rPr>
                <w:rFonts w:asciiTheme="majorHAnsi" w:hAnsiTheme="majorHAnsi" w:cstheme="majorHAnsi"/>
                <w:i/>
                <w:spacing w:val="-4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rung</w:t>
            </w:r>
            <w:r w:rsidRPr="00FF2774">
              <w:rPr>
                <w:rFonts w:asciiTheme="majorHAnsi" w:hAnsiTheme="majorHAnsi" w:cstheme="majorHAnsi"/>
                <w:i/>
                <w:spacing w:val="-5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đội</w:t>
            </w:r>
            <w:r w:rsidRPr="00FF2774">
              <w:rPr>
                <w:rFonts w:asciiTheme="majorHAnsi" w:hAnsiTheme="majorHAnsi" w:cstheme="majorHAnsi"/>
                <w:i/>
                <w:spacing w:val="-4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r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ư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ở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</w:t>
            </w:r>
            <w:r w:rsidRPr="00FF2774">
              <w:rPr>
                <w:rFonts w:asciiTheme="majorHAnsi" w:hAnsiTheme="majorHAnsi" w:cstheme="majorHAnsi"/>
                <w:i/>
                <w:spacing w:val="-5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hô</w:t>
            </w:r>
            <w:r w:rsidRPr="00FF2774">
              <w:rPr>
                <w:rFonts w:asciiTheme="majorHAnsi" w:hAnsiTheme="majorHAnsi" w:cstheme="majorHAnsi"/>
                <w:i/>
                <w:spacing w:val="-5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“T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Ô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I”,</w:t>
            </w:r>
            <w:r w:rsidRPr="00FF2774">
              <w:rPr>
                <w:rFonts w:asciiTheme="majorHAnsi" w:hAnsiTheme="majorHAnsi" w:cstheme="majorHAnsi"/>
                <w:i/>
                <w:spacing w:val="-5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sau</w:t>
            </w:r>
            <w:r w:rsidRPr="00FF2774">
              <w:rPr>
                <w:rFonts w:asciiTheme="majorHAnsi" w:hAnsiTheme="majorHAnsi" w:cstheme="majorHAnsi"/>
                <w:i/>
                <w:spacing w:val="-5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đó</w:t>
            </w:r>
            <w:r w:rsidRPr="00FF2774">
              <w:rPr>
                <w:rFonts w:asciiTheme="majorHAnsi" w:hAnsiTheme="majorHAnsi" w:cstheme="majorHAnsi"/>
                <w:i/>
                <w:spacing w:val="-5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quay</w:t>
            </w:r>
            <w:r w:rsidRPr="00FF2774">
              <w:rPr>
                <w:rFonts w:asciiTheme="majorHAnsi" w:hAnsiTheme="majorHAnsi" w:cstheme="majorHAnsi"/>
                <w:i/>
                <w:spacing w:val="-6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ử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a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b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ê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 trái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đi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ề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u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v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ề phía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tr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>ư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ớ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c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hính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gi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ữ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a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đội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hình,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á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h đồng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hí phó trung đội 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r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ư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ở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 thứ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nhất 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ừ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3 đ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ế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 5 b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ư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ớc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,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quay b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ê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phải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để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k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iểm tra,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hỉnh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hàng.</w:t>
            </w:r>
            <w:r w:rsidRPr="00FF2774">
              <w:rPr>
                <w:rFonts w:asciiTheme="majorHAnsi" w:hAnsiTheme="majorHAnsi" w:cstheme="majorHAnsi"/>
                <w:i/>
                <w:spacing w:val="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Khi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k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hông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nhìn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thấy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án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bộ,</w:t>
            </w:r>
            <w:r w:rsidRPr="00FF2774">
              <w:rPr>
                <w:rFonts w:asciiTheme="majorHAnsi" w:hAnsiTheme="majorHAnsi" w:cstheme="majorHAnsi"/>
                <w:i/>
                <w:spacing w:val="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hiến sĩ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số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2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trở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x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uống</w:t>
            </w:r>
            <w:r w:rsidRPr="00FF2774">
              <w:rPr>
                <w:rFonts w:asciiTheme="majorHAnsi" w:hAnsiTheme="majorHAnsi" w:cstheme="majorHAnsi"/>
                <w:i/>
                <w:spacing w:val="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là thẳng</w:t>
            </w:r>
            <w:r w:rsidRPr="00FF2774">
              <w:rPr>
                <w:rFonts w:asciiTheme="majorHAnsi" w:hAnsiTheme="majorHAnsi" w:cstheme="majorHAnsi"/>
                <w:i/>
                <w:spacing w:val="-4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hàng.</w:t>
            </w:r>
            <w:r w:rsidRPr="00FF2774">
              <w:rPr>
                <w:rFonts w:asciiTheme="majorHAnsi" w:hAnsiTheme="majorHAnsi" w:cstheme="majorHAnsi"/>
                <w:i/>
                <w:spacing w:val="-5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ế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u</w:t>
            </w:r>
            <w:r w:rsidRPr="00FF2774">
              <w:rPr>
                <w:rFonts w:asciiTheme="majorHAnsi" w:hAnsiTheme="majorHAnsi" w:cstheme="majorHAnsi"/>
                <w:i/>
                <w:spacing w:val="-5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đồng</w:t>
            </w:r>
            <w:r w:rsidRPr="00FF2774">
              <w:rPr>
                <w:rFonts w:asciiTheme="majorHAnsi" w:hAnsiTheme="majorHAnsi" w:cstheme="majorHAnsi"/>
                <w:i/>
                <w:spacing w:val="-5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hí</w:t>
            </w:r>
            <w:r w:rsidRPr="00FF2774">
              <w:rPr>
                <w:rFonts w:asciiTheme="majorHAnsi" w:hAnsiTheme="majorHAnsi" w:cstheme="majorHAnsi"/>
                <w:i/>
                <w:spacing w:val="-4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nào</w:t>
            </w:r>
            <w:r w:rsidRPr="00FF2774">
              <w:rPr>
                <w:rFonts w:asciiTheme="majorHAnsi" w:hAnsiTheme="majorHAnsi" w:cstheme="majorHAnsi"/>
                <w:i/>
                <w:spacing w:val="-5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ứ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</w:t>
            </w:r>
            <w:r w:rsidRPr="00FF2774">
              <w:rPr>
                <w:rFonts w:asciiTheme="majorHAnsi" w:hAnsiTheme="majorHAnsi" w:cstheme="majorHAnsi"/>
                <w:i/>
                <w:spacing w:val="-5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ư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a</w:t>
            </w:r>
            <w:r w:rsidRPr="00FF2774">
              <w:rPr>
                <w:rFonts w:asciiTheme="majorHAnsi" w:hAnsiTheme="majorHAnsi" w:cstheme="majorHAnsi"/>
                <w:i/>
                <w:spacing w:val="-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thẳng</w:t>
            </w:r>
            <w:r w:rsidRPr="00FF2774">
              <w:rPr>
                <w:rFonts w:asciiTheme="majorHAnsi" w:hAnsiTheme="majorHAnsi" w:cstheme="majorHAnsi"/>
                <w:i/>
                <w:spacing w:val="-4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à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ng, trung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đội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tr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>ư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ở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ng dùng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k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hẩu lệnh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“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Ồ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CHÍ (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O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Ặ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pacing w:val="-1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SỐ</w:t>
            </w:r>
            <w:r w:rsidRPr="00FF2774">
              <w:rPr>
                <w:rFonts w:asciiTheme="majorHAnsi" w:hAnsiTheme="majorHAnsi" w:cstheme="majorHAnsi"/>
                <w:i/>
                <w:spacing w:val="-1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…),</w:t>
            </w:r>
            <w:r w:rsidRPr="00FF2774">
              <w:rPr>
                <w:rFonts w:asciiTheme="majorHAnsi" w:hAnsiTheme="majorHAnsi" w:cstheme="majorHAnsi"/>
                <w:i/>
                <w:spacing w:val="-1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Q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U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A</w:t>
            </w:r>
            <w:r w:rsidRPr="00FF2774">
              <w:rPr>
                <w:rFonts w:asciiTheme="majorHAnsi" w:hAnsiTheme="majorHAnsi" w:cstheme="majorHAnsi"/>
                <w:i/>
                <w:spacing w:val="-1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P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ẢI</w:t>
            </w:r>
            <w:r w:rsidRPr="00FF2774">
              <w:rPr>
                <w:rFonts w:asciiTheme="majorHAnsi" w:hAnsiTheme="majorHAnsi" w:cstheme="majorHAnsi"/>
                <w:i/>
                <w:spacing w:val="-1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(TRÁ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I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)”;</w:t>
            </w:r>
            <w:r w:rsidRPr="00FF2774">
              <w:rPr>
                <w:rFonts w:asciiTheme="majorHAnsi" w:hAnsiTheme="majorHAnsi" w:cstheme="majorHAnsi"/>
                <w:i/>
                <w:spacing w:val="-1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hỉnh</w:t>
            </w:r>
            <w:r w:rsidRPr="00FF2774">
              <w:rPr>
                <w:rFonts w:asciiTheme="majorHAnsi" w:hAnsiTheme="majorHAnsi" w:cstheme="majorHAnsi"/>
                <w:i/>
                <w:spacing w:val="-1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hàng</w:t>
            </w:r>
            <w:r w:rsidRPr="00FF2774">
              <w:rPr>
                <w:rFonts w:asciiTheme="majorHAnsi" w:hAnsiTheme="majorHAnsi" w:cstheme="majorHAnsi"/>
                <w:i/>
                <w:spacing w:val="-1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x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ong hô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“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Ư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ỢC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”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.</w:t>
            </w:r>
          </w:p>
        </w:tc>
        <w:tc>
          <w:tcPr>
            <w:tcW w:w="4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E62F6" w14:textId="77777777" w:rsidR="00662A4B" w:rsidRPr="00FF2774" w:rsidRDefault="00854DEE">
            <w:pPr>
              <w:spacing w:before="72"/>
              <w:ind w:left="69" w:right="159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Bư</w:t>
            </w:r>
            <w:r w:rsidRPr="00FF2774">
              <w:rPr>
                <w:rFonts w:asciiTheme="majorHAnsi" w:hAnsiTheme="majorHAnsi" w:cstheme="majorHAnsi"/>
                <w:b/>
                <w:i/>
                <w:spacing w:val="1"/>
                <w:sz w:val="26"/>
                <w:szCs w:val="26"/>
              </w:rPr>
              <w:t>ớ</w:t>
            </w: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3: C</w:t>
            </w:r>
            <w:r w:rsidRPr="00FF2774">
              <w:rPr>
                <w:rFonts w:asciiTheme="majorHAnsi" w:hAnsiTheme="majorHAnsi" w:cstheme="majorHAnsi"/>
                <w:b/>
                <w:i/>
                <w:spacing w:val="1"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ỉ</w:t>
            </w:r>
            <w:r w:rsidRPr="00FF2774">
              <w:rPr>
                <w:rFonts w:asciiTheme="majorHAnsi" w:hAnsiTheme="majorHAnsi" w:cstheme="majorHAnsi"/>
                <w:b/>
                <w:i/>
                <w:spacing w:val="-1"/>
                <w:sz w:val="26"/>
                <w:szCs w:val="26"/>
              </w:rPr>
              <w:t>n</w:t>
            </w: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b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đốn</w:t>
            </w:r>
            <w:r w:rsidRPr="00FF2774">
              <w:rPr>
                <w:rFonts w:asciiTheme="majorHAnsi" w:hAnsiTheme="majorHAnsi" w:cstheme="majorHAnsi"/>
                <w:b/>
                <w:i/>
                <w:spacing w:val="1"/>
                <w:sz w:val="26"/>
                <w:szCs w:val="26"/>
              </w:rPr>
              <w:t xml:space="preserve"> h</w:t>
            </w:r>
            <w:r w:rsidRPr="00FF2774">
              <w:rPr>
                <w:rFonts w:asciiTheme="majorHAnsi" w:hAnsiTheme="majorHAnsi" w:cstheme="majorHAnsi"/>
                <w:b/>
                <w:i/>
                <w:spacing w:val="-2"/>
                <w:sz w:val="26"/>
                <w:szCs w:val="26"/>
              </w:rPr>
              <w:t>à</w:t>
            </w:r>
            <w:r w:rsidRPr="00FF2774">
              <w:rPr>
                <w:rFonts w:asciiTheme="majorHAnsi" w:hAnsiTheme="majorHAnsi" w:cstheme="majorHAnsi"/>
                <w:b/>
                <w:i/>
                <w:spacing w:val="-1"/>
                <w:sz w:val="26"/>
                <w:szCs w:val="26"/>
              </w:rPr>
              <w:t>n</w:t>
            </w: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g</w:t>
            </w:r>
          </w:p>
          <w:p w14:paraId="71772299" w14:textId="77777777" w:rsidR="00662A4B" w:rsidRPr="00FF2774" w:rsidRDefault="00854DEE">
            <w:pPr>
              <w:ind w:left="69" w:right="3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-</w:t>
            </w:r>
            <w:r w:rsidRPr="00FF2774">
              <w:rPr>
                <w:rFonts w:asciiTheme="majorHAnsi" w:hAnsiTheme="majorHAnsi" w:cstheme="majorHAnsi"/>
                <w:i/>
                <w:spacing w:val="16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Khẩu</w:t>
            </w:r>
            <w:r w:rsidRPr="00FF2774">
              <w:rPr>
                <w:rFonts w:asciiTheme="majorHAnsi" w:hAnsiTheme="majorHAnsi" w:cstheme="majorHAnsi"/>
                <w:i/>
                <w:spacing w:val="1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lệnh: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“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I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Ê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M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;</w:t>
            </w:r>
            <w:r w:rsidRPr="00FF2774">
              <w:rPr>
                <w:rFonts w:asciiTheme="majorHAnsi" w:hAnsiTheme="majorHAnsi" w:cstheme="majorHAnsi"/>
                <w:i/>
                <w:spacing w:val="18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NH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Ì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</w:t>
            </w:r>
            <w:r w:rsidRPr="00FF2774">
              <w:rPr>
                <w:rFonts w:asciiTheme="majorHAnsi" w:hAnsiTheme="majorHAnsi" w:cstheme="majorHAnsi"/>
                <w:i/>
                <w:spacing w:val="1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R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Ư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ỚC,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Ẳ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NG”; “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Ô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I”;</w:t>
            </w:r>
          </w:p>
          <w:p w14:paraId="0277405F" w14:textId="77777777" w:rsidR="00662A4B" w:rsidRPr="00FF2774" w:rsidRDefault="00854DEE">
            <w:pPr>
              <w:ind w:left="69" w:right="297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-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Động tá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:</w:t>
            </w:r>
          </w:p>
          <w:p w14:paraId="33ED3409" w14:textId="77777777" w:rsidR="00662A4B" w:rsidRPr="00FF2774" w:rsidRDefault="00854DEE">
            <w:pPr>
              <w:ind w:left="69" w:right="3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+</w:t>
            </w:r>
            <w:r w:rsidRPr="00FF2774">
              <w:rPr>
                <w:rFonts w:asciiTheme="majorHAnsi" w:hAnsiTheme="majorHAnsi" w:cstheme="majorHAnsi"/>
                <w:i/>
                <w:spacing w:val="4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Nghe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d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ứ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pacing w:val="4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động</w:t>
            </w:r>
            <w:r w:rsidRPr="00FF2774">
              <w:rPr>
                <w:rFonts w:asciiTheme="majorHAnsi" w:hAnsiTheme="majorHAnsi" w:cstheme="majorHAnsi"/>
                <w:i/>
                <w:spacing w:val="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lệnh: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“T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Ẳ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NG”,</w:t>
            </w:r>
            <w:r w:rsidRPr="00FF2774">
              <w:rPr>
                <w:rFonts w:asciiTheme="majorHAnsi" w:hAnsiTheme="majorHAnsi" w:cstheme="majorHAnsi"/>
                <w:i/>
                <w:spacing w:val="4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ác phó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trung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đội t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r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ư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ở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ng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v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à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ác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i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ể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u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đội tr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>ư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ở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qua</w:t>
            </w:r>
            <w:r w:rsidRPr="00FF2774">
              <w:rPr>
                <w:rFonts w:asciiTheme="majorHAnsi" w:hAnsiTheme="majorHAnsi" w:cstheme="majorHAnsi"/>
                <w:i/>
                <w:spacing w:val="-5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trái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1</w:t>
            </w:r>
            <w:r w:rsidRPr="00FF2774">
              <w:rPr>
                <w:rFonts w:asciiTheme="majorHAnsi" w:hAnsiTheme="majorHAnsi" w:cstheme="majorHAnsi"/>
                <w:i/>
                <w:spacing w:val="-5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phần</w:t>
            </w:r>
            <w:r w:rsidRPr="00FF2774">
              <w:rPr>
                <w:rFonts w:asciiTheme="majorHAnsi" w:hAnsiTheme="majorHAnsi" w:cstheme="majorHAnsi"/>
                <w:i/>
                <w:spacing w:val="-5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2</w:t>
            </w:r>
            <w:r w:rsidRPr="00FF2774">
              <w:rPr>
                <w:rFonts w:asciiTheme="majorHAnsi" w:hAnsiTheme="majorHAnsi" w:cstheme="majorHAnsi"/>
                <w:i/>
                <w:spacing w:val="-5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b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ư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ớ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pacing w:val="-6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ứ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</w:t>
            </w:r>
            <w:r w:rsidRPr="00FF2774">
              <w:rPr>
                <w:rFonts w:asciiTheme="majorHAnsi" w:hAnsiTheme="majorHAnsi" w:cstheme="majorHAnsi"/>
                <w:i/>
                <w:spacing w:val="-5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tr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>ư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ớ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c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hính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gi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ữ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a đội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hình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i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ể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u</w:t>
            </w:r>
            <w:r w:rsidRPr="00FF2774">
              <w:rPr>
                <w:rFonts w:asciiTheme="majorHAnsi" w:hAnsiTheme="majorHAnsi" w:cstheme="majorHAnsi"/>
                <w:i/>
                <w:spacing w:val="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đội,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toàn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pacing w:val="4"/>
                <w:sz w:val="26"/>
                <w:szCs w:val="26"/>
              </w:rPr>
              <w:t>r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ung đội g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i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óng hàng dọ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, hàng ngang;</w:t>
            </w:r>
          </w:p>
          <w:p w14:paraId="2DF2079A" w14:textId="77777777" w:rsidR="00662A4B" w:rsidRPr="00FF2774" w:rsidRDefault="00854DEE">
            <w:pPr>
              <w:ind w:left="69" w:right="3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+</w:t>
            </w:r>
            <w:r w:rsidRPr="00FF2774">
              <w:rPr>
                <w:rFonts w:asciiTheme="majorHAnsi" w:hAnsiTheme="majorHAnsi" w:cstheme="majorHAnsi"/>
                <w:i/>
                <w:spacing w:val="4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rung</w:t>
            </w:r>
            <w:r w:rsidRPr="00FF2774">
              <w:rPr>
                <w:rFonts w:asciiTheme="majorHAnsi" w:hAnsiTheme="majorHAnsi" w:cstheme="majorHAnsi"/>
                <w:i/>
                <w:spacing w:val="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đội</w:t>
            </w:r>
            <w:r w:rsidRPr="00FF2774">
              <w:rPr>
                <w:rFonts w:asciiTheme="majorHAnsi" w:hAnsiTheme="majorHAnsi" w:cstheme="majorHAnsi"/>
                <w:i/>
                <w:spacing w:val="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tr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>ư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ở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</w:t>
            </w:r>
            <w:r w:rsidRPr="00FF2774">
              <w:rPr>
                <w:rFonts w:asciiTheme="majorHAnsi" w:hAnsiTheme="majorHAnsi" w:cstheme="majorHAnsi"/>
                <w:i/>
                <w:spacing w:val="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hô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“T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Ô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I”,</w:t>
            </w:r>
            <w:r w:rsidRPr="00FF2774">
              <w:rPr>
                <w:rFonts w:asciiTheme="majorHAnsi" w:hAnsiTheme="majorHAnsi" w:cstheme="majorHAnsi"/>
                <w:i/>
                <w:spacing w:val="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sau</w:t>
            </w:r>
            <w:r w:rsidRPr="00FF2774">
              <w:rPr>
                <w:rFonts w:asciiTheme="majorHAnsi" w:hAnsiTheme="majorHAnsi" w:cstheme="majorHAnsi"/>
                <w:i/>
                <w:spacing w:val="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đó quay n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ử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a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b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ê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trái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đi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ề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u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v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ề phía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tr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>ư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ớ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c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hính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gi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ữ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a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đội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hình,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ác đồng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hí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phó trung</w:t>
            </w:r>
            <w:r w:rsidRPr="00FF2774">
              <w:rPr>
                <w:rFonts w:asciiTheme="majorHAnsi" w:hAnsiTheme="majorHAnsi" w:cstheme="majorHAnsi"/>
                <w:i/>
                <w:spacing w:val="-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đội</w:t>
            </w:r>
            <w:r w:rsidRPr="00FF2774">
              <w:rPr>
                <w:rFonts w:asciiTheme="majorHAnsi" w:hAnsiTheme="majorHAnsi" w:cstheme="majorHAnsi"/>
                <w:i/>
                <w:spacing w:val="-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tr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>ư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ở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</w:t>
            </w:r>
            <w:r w:rsidRPr="00FF2774">
              <w:rPr>
                <w:rFonts w:asciiTheme="majorHAnsi" w:hAnsiTheme="majorHAnsi" w:cstheme="majorHAnsi"/>
                <w:i/>
                <w:spacing w:val="-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thứ</w:t>
            </w:r>
            <w:r w:rsidRPr="00FF2774">
              <w:rPr>
                <w:rFonts w:asciiTheme="majorHAnsi" w:hAnsiTheme="majorHAnsi" w:cstheme="majorHAnsi"/>
                <w:i/>
                <w:spacing w:val="-6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nhất</w:t>
            </w:r>
            <w:r w:rsidRPr="00FF2774">
              <w:rPr>
                <w:rFonts w:asciiTheme="majorHAnsi" w:hAnsiTheme="majorHAnsi" w:cstheme="majorHAnsi"/>
                <w:i/>
                <w:spacing w:val="-9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từ</w:t>
            </w:r>
            <w:r w:rsidRPr="00FF2774">
              <w:rPr>
                <w:rFonts w:asciiTheme="majorHAnsi" w:hAnsiTheme="majorHAnsi" w:cstheme="majorHAnsi"/>
                <w:i/>
                <w:spacing w:val="-6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3</w:t>
            </w:r>
            <w:r w:rsidRPr="00FF2774">
              <w:rPr>
                <w:rFonts w:asciiTheme="majorHAnsi" w:hAnsiTheme="majorHAnsi" w:cstheme="majorHAnsi"/>
                <w:i/>
                <w:spacing w:val="-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ế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</w:t>
            </w:r>
            <w:r w:rsidRPr="00FF2774">
              <w:rPr>
                <w:rFonts w:asciiTheme="majorHAnsi" w:hAnsiTheme="majorHAnsi" w:cstheme="majorHAnsi"/>
                <w:i/>
                <w:spacing w:val="-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5</w:t>
            </w:r>
            <w:r w:rsidRPr="00FF2774">
              <w:rPr>
                <w:rFonts w:asciiTheme="majorHAnsi" w:hAnsiTheme="majorHAnsi" w:cstheme="majorHAnsi"/>
                <w:i/>
                <w:spacing w:val="-7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b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ư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ớc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, quay b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ê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phải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để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k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iểm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tra,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hỉnh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hàng. Khi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k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hông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nhìn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thấy đ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>ồ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</w:t>
            </w:r>
            <w:r w:rsidRPr="00FF2774">
              <w:rPr>
                <w:rFonts w:asciiTheme="majorHAnsi" w:hAnsiTheme="majorHAnsi" w:cstheme="majorHAnsi"/>
                <w:i/>
                <w:spacing w:val="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hí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số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2</w:t>
            </w:r>
            <w:r w:rsidRPr="00FF2774">
              <w:rPr>
                <w:rFonts w:asciiTheme="majorHAnsi" w:hAnsiTheme="majorHAnsi" w:cstheme="majorHAnsi"/>
                <w:i/>
                <w:spacing w:val="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trở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x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uống là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thẳng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hàng. </w:t>
            </w:r>
            <w:r w:rsidRPr="00FF2774">
              <w:rPr>
                <w:rFonts w:asciiTheme="majorHAnsi" w:hAnsiTheme="majorHAnsi" w:cstheme="majorHAnsi"/>
                <w:i/>
                <w:spacing w:val="3"/>
                <w:sz w:val="26"/>
                <w:szCs w:val="26"/>
              </w:rPr>
              <w:t>N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ế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u đồng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hí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nào đ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ứ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</w:t>
            </w:r>
            <w:r w:rsidRPr="00FF2774">
              <w:rPr>
                <w:rFonts w:asciiTheme="majorHAnsi" w:hAnsiTheme="majorHAnsi" w:cstheme="majorHAnsi"/>
                <w:i/>
                <w:spacing w:val="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ư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a thẳng</w:t>
            </w:r>
            <w:r w:rsidRPr="00FF2774">
              <w:rPr>
                <w:rFonts w:asciiTheme="majorHAnsi" w:hAnsiTheme="majorHAnsi" w:cstheme="majorHAnsi"/>
                <w:i/>
                <w:spacing w:val="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hàng, 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rung</w:t>
            </w:r>
            <w:r w:rsidRPr="00FF2774">
              <w:rPr>
                <w:rFonts w:asciiTheme="majorHAnsi" w:hAnsiTheme="majorHAnsi" w:cstheme="majorHAnsi"/>
                <w:i/>
                <w:spacing w:val="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đội</w:t>
            </w:r>
            <w:r w:rsidRPr="00FF2774">
              <w:rPr>
                <w:rFonts w:asciiTheme="majorHAnsi" w:hAnsiTheme="majorHAnsi" w:cstheme="majorHAnsi"/>
                <w:i/>
                <w:spacing w:val="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r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ư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ở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 dùng</w:t>
            </w:r>
            <w:r w:rsidRPr="00FF2774">
              <w:rPr>
                <w:rFonts w:asciiTheme="majorHAnsi" w:hAnsiTheme="majorHAnsi" w:cstheme="majorHAnsi"/>
                <w:i/>
                <w:spacing w:val="1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k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hẩu</w:t>
            </w:r>
            <w:r w:rsidRPr="00FF2774">
              <w:rPr>
                <w:rFonts w:asciiTheme="majorHAnsi" w:hAnsiTheme="majorHAnsi" w:cstheme="majorHAnsi"/>
                <w:i/>
                <w:spacing w:val="1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lệnh</w:t>
            </w:r>
            <w:r w:rsidRPr="00FF2774">
              <w:rPr>
                <w:rFonts w:asciiTheme="majorHAnsi" w:hAnsiTheme="majorHAnsi" w:cstheme="majorHAnsi"/>
                <w:i/>
                <w:spacing w:val="1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“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Ồ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</w:t>
            </w:r>
            <w:r w:rsidRPr="00FF2774">
              <w:rPr>
                <w:rFonts w:asciiTheme="majorHAnsi" w:hAnsiTheme="majorHAnsi" w:cstheme="majorHAnsi"/>
                <w:i/>
                <w:spacing w:val="9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CHÍ</w:t>
            </w:r>
            <w:r w:rsidRPr="00FF2774">
              <w:rPr>
                <w:rFonts w:asciiTheme="majorHAnsi" w:hAnsiTheme="majorHAnsi" w:cstheme="majorHAnsi"/>
                <w:i/>
                <w:spacing w:val="1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(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O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Ặ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pacing w:val="1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SỐ</w:t>
            </w:r>
          </w:p>
          <w:p w14:paraId="391A709E" w14:textId="77777777" w:rsidR="00662A4B" w:rsidRPr="00FF2774" w:rsidRDefault="00854DEE">
            <w:pPr>
              <w:ind w:left="69" w:right="29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…)</w:t>
            </w:r>
            <w:r w:rsidRPr="00FF2774">
              <w:rPr>
                <w:rFonts w:asciiTheme="majorHAnsi" w:hAnsiTheme="majorHAnsi" w:cstheme="majorHAnsi"/>
                <w:i/>
                <w:spacing w:val="-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Q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U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A</w:t>
            </w:r>
            <w:r w:rsidRPr="00FF2774">
              <w:rPr>
                <w:rFonts w:asciiTheme="majorHAnsi" w:hAnsiTheme="majorHAnsi" w:cstheme="majorHAnsi"/>
                <w:i/>
                <w:spacing w:val="-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P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i/>
                <w:spacing w:val="2"/>
                <w:sz w:val="26"/>
                <w:szCs w:val="26"/>
              </w:rPr>
              <w:t>Ả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I</w:t>
            </w:r>
            <w:r w:rsidRPr="00FF2774">
              <w:rPr>
                <w:rFonts w:asciiTheme="majorHAnsi" w:hAnsiTheme="majorHAnsi" w:cstheme="majorHAnsi"/>
                <w:i/>
                <w:spacing w:val="-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(TRÁ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I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)”;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hỉnh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hàng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x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ong hô</w:t>
            </w:r>
            <w:r w:rsidRPr="00FF2774">
              <w:rPr>
                <w:rFonts w:asciiTheme="majorHAnsi" w:hAnsiTheme="majorHAnsi" w:cstheme="majorHAnsi"/>
                <w:i/>
                <w:spacing w:val="-5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“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Ư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ỢC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”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,</w:t>
            </w:r>
            <w:r w:rsidRPr="00FF2774">
              <w:rPr>
                <w:rFonts w:asciiTheme="majorHAnsi" w:hAnsiTheme="majorHAnsi" w:cstheme="majorHAnsi"/>
                <w:i/>
                <w:spacing w:val="-5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ác</w:t>
            </w:r>
            <w:r w:rsidRPr="00FF2774">
              <w:rPr>
                <w:rFonts w:asciiTheme="majorHAnsi" w:hAnsiTheme="majorHAnsi" w:cstheme="majorHAnsi"/>
                <w:i/>
                <w:spacing w:val="-6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phó</w:t>
            </w:r>
            <w:r w:rsidRPr="00FF2774">
              <w:rPr>
                <w:rFonts w:asciiTheme="majorHAnsi" w:hAnsiTheme="majorHAnsi" w:cstheme="majorHAnsi"/>
                <w:i/>
                <w:spacing w:val="-5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tr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u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</w:t>
            </w:r>
            <w:r w:rsidRPr="00FF2774">
              <w:rPr>
                <w:rFonts w:asciiTheme="majorHAnsi" w:hAnsiTheme="majorHAnsi" w:cstheme="majorHAnsi"/>
                <w:i/>
                <w:spacing w:val="-5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đội</w:t>
            </w:r>
            <w:r w:rsidRPr="00FF2774">
              <w:rPr>
                <w:rFonts w:asciiTheme="majorHAnsi" w:hAnsiTheme="majorHAnsi" w:cstheme="majorHAnsi"/>
                <w:i/>
                <w:spacing w:val="-4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r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ư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ở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</w:t>
            </w:r>
            <w:r w:rsidRPr="00FF2774">
              <w:rPr>
                <w:rFonts w:asciiTheme="majorHAnsi" w:hAnsiTheme="majorHAnsi" w:cstheme="majorHAnsi"/>
                <w:i/>
                <w:spacing w:val="-5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v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à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ác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i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ể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u đội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r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ư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ở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ng trở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v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ề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 xml:space="preserve"> v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ị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rí.</w:t>
            </w:r>
          </w:p>
        </w:tc>
      </w:tr>
      <w:tr w:rsidR="00662A4B" w:rsidRPr="00FF2774" w14:paraId="22ED7AE0" w14:textId="77777777">
        <w:trPr>
          <w:trHeight w:hRule="exact" w:val="1265"/>
        </w:trPr>
        <w:tc>
          <w:tcPr>
            <w:tcW w:w="5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C5B19C" w14:textId="77777777" w:rsidR="00662A4B" w:rsidRPr="00FF2774" w:rsidRDefault="00854DEE">
            <w:pPr>
              <w:spacing w:before="75"/>
              <w:ind w:left="69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Bư</w:t>
            </w:r>
            <w:r w:rsidRPr="00FF2774">
              <w:rPr>
                <w:rFonts w:asciiTheme="majorHAnsi" w:hAnsiTheme="majorHAnsi" w:cstheme="majorHAnsi"/>
                <w:b/>
                <w:i/>
                <w:spacing w:val="1"/>
                <w:sz w:val="26"/>
                <w:szCs w:val="26"/>
              </w:rPr>
              <w:t>ớ</w:t>
            </w: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4: </w:t>
            </w:r>
            <w:r w:rsidRPr="00FF2774">
              <w:rPr>
                <w:rFonts w:asciiTheme="majorHAnsi" w:hAnsiTheme="majorHAnsi" w:cstheme="majorHAnsi"/>
                <w:b/>
                <w:i/>
                <w:spacing w:val="-1"/>
                <w:sz w:val="26"/>
                <w:szCs w:val="26"/>
              </w:rPr>
              <w:t>G</w:t>
            </w: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iải</w:t>
            </w:r>
            <w:r w:rsidRPr="00FF2774">
              <w:rPr>
                <w:rFonts w:asciiTheme="majorHAnsi" w:hAnsiTheme="majorHAnsi" w:cstheme="majorHAnsi"/>
                <w:b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tán</w:t>
            </w:r>
            <w:r w:rsidRPr="00FF2774">
              <w:rPr>
                <w:rFonts w:asciiTheme="majorHAnsi" w:hAnsiTheme="majorHAnsi" w:cstheme="majorHAnsi"/>
                <w:b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đ</w:t>
            </w:r>
            <w:r w:rsidRPr="00FF2774">
              <w:rPr>
                <w:rFonts w:asciiTheme="majorHAnsi" w:hAnsiTheme="majorHAnsi" w:cstheme="majorHAnsi"/>
                <w:b/>
                <w:i/>
                <w:spacing w:val="1"/>
                <w:sz w:val="26"/>
                <w:szCs w:val="26"/>
              </w:rPr>
              <w:t>ộ</w:t>
            </w: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i </w:t>
            </w:r>
            <w:r w:rsidRPr="00FF2774">
              <w:rPr>
                <w:rFonts w:asciiTheme="majorHAnsi" w:hAnsiTheme="majorHAnsi" w:cstheme="majorHAnsi"/>
                <w:b/>
                <w:i/>
                <w:spacing w:val="-1"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ì</w:t>
            </w:r>
            <w:r w:rsidRPr="00FF2774">
              <w:rPr>
                <w:rFonts w:asciiTheme="majorHAnsi" w:hAnsiTheme="majorHAnsi" w:cstheme="majorHAnsi"/>
                <w:b/>
                <w:i/>
                <w:spacing w:val="-1"/>
                <w:sz w:val="26"/>
                <w:szCs w:val="26"/>
              </w:rPr>
              <w:t>n</w:t>
            </w: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h</w:t>
            </w:r>
          </w:p>
          <w:p w14:paraId="343B796D" w14:textId="77777777" w:rsidR="00662A4B" w:rsidRPr="00FF2774" w:rsidRDefault="00854DEE">
            <w:pPr>
              <w:ind w:left="69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-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Khẩu lệnh: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“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G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I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ẢI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ÁN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”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;</w:t>
            </w:r>
          </w:p>
          <w:p w14:paraId="68AE1693" w14:textId="77777777" w:rsidR="00662A4B" w:rsidRPr="00FF2774" w:rsidRDefault="00854DEE">
            <w:pPr>
              <w:ind w:left="69" w:right="32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-</w:t>
            </w:r>
            <w:r w:rsidRPr="00FF2774">
              <w:rPr>
                <w:rFonts w:asciiTheme="majorHAnsi" w:hAnsiTheme="majorHAnsi" w:cstheme="majorHAnsi"/>
                <w:i/>
                <w:spacing w:val="5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Động</w:t>
            </w:r>
            <w:r w:rsidRPr="00FF2774">
              <w:rPr>
                <w:rFonts w:asciiTheme="majorHAnsi" w:hAnsiTheme="majorHAnsi" w:cstheme="majorHAnsi"/>
                <w:i/>
                <w:spacing w:val="5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tác: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Nghe</w:t>
            </w:r>
            <w:r w:rsidRPr="00FF2774">
              <w:rPr>
                <w:rFonts w:asciiTheme="majorHAnsi" w:hAnsiTheme="majorHAnsi" w:cstheme="majorHAnsi"/>
                <w:i/>
                <w:spacing w:val="5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d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ứ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pacing w:val="5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k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hẩu</w:t>
            </w:r>
            <w:r w:rsidRPr="00FF2774">
              <w:rPr>
                <w:rFonts w:asciiTheme="majorHAnsi" w:hAnsiTheme="majorHAnsi" w:cstheme="majorHAnsi"/>
                <w:i/>
                <w:spacing w:val="5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lệnh,</w:t>
            </w:r>
            <w:r w:rsidRPr="00FF2774">
              <w:rPr>
                <w:rFonts w:asciiTheme="majorHAnsi" w:hAnsiTheme="majorHAnsi" w:cstheme="majorHAnsi"/>
                <w:i/>
                <w:spacing w:val="52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án</w:t>
            </w:r>
            <w:r w:rsidRPr="00FF2774">
              <w:rPr>
                <w:rFonts w:asciiTheme="majorHAnsi" w:hAnsiTheme="majorHAnsi" w:cstheme="majorHAnsi"/>
                <w:i/>
                <w:spacing w:val="5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bộ,</w:t>
            </w:r>
            <w:r w:rsidRPr="00FF2774">
              <w:rPr>
                <w:rFonts w:asciiTheme="majorHAnsi" w:hAnsiTheme="majorHAnsi" w:cstheme="majorHAnsi"/>
                <w:i/>
                <w:spacing w:val="5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i/>
                <w:spacing w:val="3"/>
                <w:sz w:val="26"/>
                <w:szCs w:val="26"/>
              </w:rPr>
              <w:t>i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ế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</w:t>
            </w:r>
            <w:r w:rsidRPr="00FF2774">
              <w:rPr>
                <w:rFonts w:asciiTheme="majorHAnsi" w:hAnsiTheme="majorHAnsi" w:cstheme="majorHAnsi"/>
                <w:i/>
                <w:spacing w:val="55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sĩ nhanh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hóng tản ra.</w:t>
            </w:r>
          </w:p>
        </w:tc>
        <w:tc>
          <w:tcPr>
            <w:tcW w:w="4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4E648" w14:textId="77777777" w:rsidR="00662A4B" w:rsidRPr="00FF2774" w:rsidRDefault="00854DEE">
            <w:pPr>
              <w:spacing w:before="75"/>
              <w:ind w:left="69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Bư</w:t>
            </w:r>
            <w:r w:rsidRPr="00FF2774">
              <w:rPr>
                <w:rFonts w:asciiTheme="majorHAnsi" w:hAnsiTheme="majorHAnsi" w:cstheme="majorHAnsi"/>
                <w:b/>
                <w:i/>
                <w:spacing w:val="1"/>
                <w:sz w:val="26"/>
                <w:szCs w:val="26"/>
              </w:rPr>
              <w:t>ớ</w:t>
            </w: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4: </w:t>
            </w:r>
            <w:r w:rsidRPr="00FF2774">
              <w:rPr>
                <w:rFonts w:asciiTheme="majorHAnsi" w:hAnsiTheme="majorHAnsi" w:cstheme="majorHAnsi"/>
                <w:b/>
                <w:i/>
                <w:spacing w:val="-1"/>
                <w:sz w:val="26"/>
                <w:szCs w:val="26"/>
              </w:rPr>
              <w:t>G</w:t>
            </w: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iải</w:t>
            </w:r>
            <w:r w:rsidRPr="00FF2774">
              <w:rPr>
                <w:rFonts w:asciiTheme="majorHAnsi" w:hAnsiTheme="majorHAnsi" w:cstheme="majorHAnsi"/>
                <w:b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tán</w:t>
            </w:r>
            <w:r w:rsidRPr="00FF2774">
              <w:rPr>
                <w:rFonts w:asciiTheme="majorHAnsi" w:hAnsiTheme="majorHAnsi" w:cstheme="majorHAnsi"/>
                <w:b/>
                <w:i/>
                <w:spacing w:val="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đội </w:t>
            </w:r>
            <w:r w:rsidRPr="00FF2774">
              <w:rPr>
                <w:rFonts w:asciiTheme="majorHAnsi" w:hAnsiTheme="majorHAnsi" w:cstheme="majorHAnsi"/>
                <w:b/>
                <w:i/>
                <w:spacing w:val="-1"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ì</w:t>
            </w:r>
            <w:r w:rsidRPr="00FF2774">
              <w:rPr>
                <w:rFonts w:asciiTheme="majorHAnsi" w:hAnsiTheme="majorHAnsi" w:cstheme="majorHAnsi"/>
                <w:b/>
                <w:i/>
                <w:spacing w:val="-1"/>
                <w:sz w:val="26"/>
                <w:szCs w:val="26"/>
              </w:rPr>
              <w:t>n</w:t>
            </w:r>
            <w:r w:rsidRPr="00FF277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h</w:t>
            </w:r>
          </w:p>
          <w:p w14:paraId="4623530A" w14:textId="77777777" w:rsidR="00662A4B" w:rsidRPr="00FF2774" w:rsidRDefault="00854DEE">
            <w:pPr>
              <w:ind w:left="69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-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Khẩu lệnh: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“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G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I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ẢI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ÁN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”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;</w:t>
            </w:r>
          </w:p>
          <w:p w14:paraId="54357C46" w14:textId="77777777" w:rsidR="00662A4B" w:rsidRPr="00FF2774" w:rsidRDefault="00854DEE">
            <w:pPr>
              <w:ind w:left="69" w:right="32"/>
              <w:rPr>
                <w:rFonts w:asciiTheme="majorHAnsi" w:hAnsiTheme="majorHAnsi" w:cstheme="majorHAnsi"/>
                <w:sz w:val="26"/>
                <w:szCs w:val="26"/>
              </w:rPr>
            </w:pP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-</w:t>
            </w:r>
            <w:r w:rsidRPr="00FF2774">
              <w:rPr>
                <w:rFonts w:asciiTheme="majorHAnsi" w:hAnsiTheme="majorHAnsi" w:cstheme="majorHAnsi"/>
                <w:i/>
                <w:spacing w:val="2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Động</w:t>
            </w:r>
            <w:r w:rsidRPr="00FF2774">
              <w:rPr>
                <w:rFonts w:asciiTheme="majorHAnsi" w:hAnsiTheme="majorHAnsi" w:cstheme="majorHAnsi"/>
                <w:i/>
                <w:spacing w:val="2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tác: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Nghe</w:t>
            </w:r>
            <w:r w:rsidRPr="00FF2774">
              <w:rPr>
                <w:rFonts w:asciiTheme="majorHAnsi" w:hAnsiTheme="majorHAnsi" w:cstheme="majorHAnsi"/>
                <w:i/>
                <w:spacing w:val="2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d</w:t>
            </w:r>
            <w:r w:rsidRPr="00FF2774">
              <w:rPr>
                <w:rFonts w:asciiTheme="majorHAnsi" w:hAnsiTheme="majorHAnsi" w:cstheme="majorHAnsi"/>
                <w:i/>
                <w:spacing w:val="1"/>
                <w:sz w:val="26"/>
                <w:szCs w:val="26"/>
              </w:rPr>
              <w:t>ứ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t</w:t>
            </w:r>
            <w:r w:rsidRPr="00FF2774">
              <w:rPr>
                <w:rFonts w:asciiTheme="majorHAnsi" w:hAnsiTheme="majorHAnsi" w:cstheme="majorHAnsi"/>
                <w:i/>
                <w:spacing w:val="24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k</w:t>
            </w:r>
            <w:r w:rsidRPr="00FF2774">
              <w:rPr>
                <w:rFonts w:asciiTheme="majorHAnsi" w:hAnsiTheme="majorHAnsi" w:cstheme="majorHAnsi"/>
                <w:i/>
                <w:spacing w:val="-2"/>
                <w:sz w:val="26"/>
                <w:szCs w:val="26"/>
              </w:rPr>
              <w:t>h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ẩu</w:t>
            </w:r>
            <w:r w:rsidRPr="00FF2774">
              <w:rPr>
                <w:rFonts w:asciiTheme="majorHAnsi" w:hAnsiTheme="majorHAnsi" w:cstheme="majorHAnsi"/>
                <w:i/>
                <w:spacing w:val="24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lệnh,</w:t>
            </w:r>
            <w:r w:rsidRPr="00FF2774">
              <w:rPr>
                <w:rFonts w:asciiTheme="majorHAnsi" w:hAnsiTheme="majorHAnsi" w:cstheme="majorHAnsi"/>
                <w:i/>
                <w:spacing w:val="23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án</w:t>
            </w:r>
            <w:r w:rsidRPr="00FF2774">
              <w:rPr>
                <w:rFonts w:asciiTheme="majorHAnsi" w:hAnsiTheme="majorHAnsi" w:cstheme="majorHAnsi"/>
                <w:i/>
                <w:spacing w:val="24"/>
                <w:sz w:val="26"/>
                <w:szCs w:val="26"/>
              </w:rPr>
              <w:t xml:space="preserve"> 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bộ,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hiến sĩ nhanh </w:t>
            </w:r>
            <w:r w:rsidRPr="00FF2774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>c</w:t>
            </w:r>
            <w:r w:rsidRPr="00FF2774">
              <w:rPr>
                <w:rFonts w:asciiTheme="majorHAnsi" w:hAnsiTheme="majorHAnsi" w:cstheme="majorHAnsi"/>
                <w:i/>
                <w:sz w:val="26"/>
                <w:szCs w:val="26"/>
              </w:rPr>
              <w:t>hóng tản ra.</w:t>
            </w:r>
          </w:p>
        </w:tc>
      </w:tr>
    </w:tbl>
    <w:p w14:paraId="0B8F9701" w14:textId="736D3E9A" w:rsidR="00662A4B" w:rsidRPr="00FF2774" w:rsidRDefault="00854DEE">
      <w:pPr>
        <w:spacing w:line="300" w:lineRule="exact"/>
        <w:ind w:left="119"/>
        <w:rPr>
          <w:rFonts w:asciiTheme="majorHAnsi" w:eastAsia="Calibri Light" w:hAnsiTheme="majorHAnsi" w:cstheme="majorHAnsi"/>
          <w:sz w:val="26"/>
          <w:szCs w:val="26"/>
        </w:rPr>
      </w:pPr>
      <w:r w:rsidRPr="00FF2774">
        <w:rPr>
          <w:rFonts w:asciiTheme="majorHAnsi" w:eastAsia="Calibri Light" w:hAnsiTheme="majorHAnsi" w:cstheme="majorHAnsi"/>
          <w:i/>
          <w:color w:val="2E5395"/>
          <w:w w:val="99"/>
          <w:position w:val="1"/>
          <w:sz w:val="26"/>
          <w:szCs w:val="26"/>
          <w:u w:val="single" w:color="2E5395"/>
        </w:rPr>
        <w:t xml:space="preserve"> C. </w:t>
      </w:r>
      <w:r w:rsidRPr="00FF2774">
        <w:rPr>
          <w:rFonts w:asciiTheme="majorHAnsi" w:eastAsia="Calibri Light" w:hAnsiTheme="majorHAnsi" w:cstheme="majorHAnsi"/>
          <w:i/>
          <w:color w:val="2E5395"/>
          <w:spacing w:val="1"/>
          <w:position w:val="1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w w:val="99"/>
          <w:position w:val="1"/>
          <w:sz w:val="26"/>
          <w:szCs w:val="26"/>
          <w:u w:val="single" w:color="2E5395"/>
        </w:rPr>
        <w:t>CÂ</w:t>
      </w:r>
      <w:r w:rsidRPr="00FF2774">
        <w:rPr>
          <w:rFonts w:asciiTheme="majorHAnsi" w:eastAsia="Calibri Light" w:hAnsiTheme="majorHAnsi" w:cstheme="majorHAnsi"/>
          <w:i/>
          <w:color w:val="2E5395"/>
          <w:spacing w:val="1"/>
          <w:w w:val="99"/>
          <w:position w:val="1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w w:val="99"/>
          <w:position w:val="1"/>
          <w:sz w:val="26"/>
          <w:szCs w:val="26"/>
          <w:u w:val="single" w:color="2E5395"/>
        </w:rPr>
        <w:t xml:space="preserve">U </w:t>
      </w:r>
      <w:r w:rsidRPr="00FF2774">
        <w:rPr>
          <w:rFonts w:asciiTheme="majorHAnsi" w:eastAsia="Calibri Light" w:hAnsiTheme="majorHAnsi" w:cstheme="majorHAnsi"/>
          <w:i/>
          <w:color w:val="2E5395"/>
          <w:spacing w:val="2"/>
          <w:position w:val="1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w w:val="99"/>
          <w:position w:val="1"/>
          <w:sz w:val="26"/>
          <w:szCs w:val="26"/>
          <w:u w:val="single" w:color="2E5395"/>
        </w:rPr>
        <w:t xml:space="preserve">HỎI </w:t>
      </w:r>
      <w:r w:rsidRPr="00FF2774">
        <w:rPr>
          <w:rFonts w:asciiTheme="majorHAnsi" w:eastAsia="Calibri Light" w:hAnsiTheme="majorHAnsi" w:cstheme="majorHAnsi"/>
          <w:i/>
          <w:color w:val="2E5395"/>
          <w:spacing w:val="1"/>
          <w:position w:val="1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w w:val="99"/>
          <w:position w:val="1"/>
          <w:sz w:val="26"/>
          <w:szCs w:val="26"/>
          <w:u w:val="single" w:color="2E5395"/>
        </w:rPr>
        <w:t>TR</w:t>
      </w:r>
      <w:r w:rsidRPr="00FF2774">
        <w:rPr>
          <w:rFonts w:asciiTheme="majorHAnsi" w:eastAsia="Calibri Light" w:hAnsiTheme="majorHAnsi" w:cstheme="majorHAnsi"/>
          <w:i/>
          <w:color w:val="2E5395"/>
          <w:spacing w:val="1"/>
          <w:w w:val="99"/>
          <w:position w:val="1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w w:val="99"/>
          <w:position w:val="1"/>
          <w:sz w:val="26"/>
          <w:szCs w:val="26"/>
          <w:u w:val="single" w:color="2E5395"/>
        </w:rPr>
        <w:t xml:space="preserve">ẮC </w:t>
      </w:r>
      <w:r w:rsidRPr="00FF2774">
        <w:rPr>
          <w:rFonts w:asciiTheme="majorHAnsi" w:eastAsia="Calibri Light" w:hAnsiTheme="majorHAnsi" w:cstheme="majorHAnsi"/>
          <w:i/>
          <w:color w:val="2E5395"/>
          <w:spacing w:val="2"/>
          <w:position w:val="1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w w:val="99"/>
          <w:position w:val="1"/>
          <w:sz w:val="26"/>
          <w:szCs w:val="26"/>
          <w:u w:val="single" w:color="2E5395"/>
        </w:rPr>
        <w:t>NG</w:t>
      </w:r>
      <w:r w:rsidRPr="00FF2774">
        <w:rPr>
          <w:rFonts w:asciiTheme="majorHAnsi" w:eastAsia="Calibri Light" w:hAnsiTheme="majorHAnsi" w:cstheme="majorHAnsi"/>
          <w:i/>
          <w:color w:val="2E5395"/>
          <w:spacing w:val="1"/>
          <w:w w:val="99"/>
          <w:position w:val="1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w w:val="99"/>
          <w:position w:val="1"/>
          <w:sz w:val="26"/>
          <w:szCs w:val="26"/>
          <w:u w:val="single" w:color="2E5395"/>
        </w:rPr>
        <w:t>HIỆ</w:t>
      </w:r>
      <w:r w:rsidRPr="00FF2774">
        <w:rPr>
          <w:rFonts w:asciiTheme="majorHAnsi" w:eastAsia="Calibri Light" w:hAnsiTheme="majorHAnsi" w:cstheme="majorHAnsi"/>
          <w:i/>
          <w:color w:val="2E5395"/>
          <w:spacing w:val="2"/>
          <w:w w:val="99"/>
          <w:position w:val="1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w w:val="99"/>
          <w:position w:val="1"/>
          <w:sz w:val="26"/>
          <w:szCs w:val="26"/>
          <w:u w:val="single" w:color="2E5395"/>
        </w:rPr>
        <w:t xml:space="preserve">M </w:t>
      </w:r>
      <w:r w:rsidRPr="00FF2774">
        <w:rPr>
          <w:rFonts w:asciiTheme="majorHAnsi" w:eastAsia="Calibri Light" w:hAnsiTheme="majorHAnsi" w:cstheme="majorHAnsi"/>
          <w:i/>
          <w:color w:val="2E5395"/>
          <w:position w:val="1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spacing w:val="2"/>
          <w:w w:val="99"/>
          <w:position w:val="1"/>
          <w:sz w:val="26"/>
          <w:szCs w:val="26"/>
          <w:u w:val="single" w:color="2E5395"/>
        </w:rPr>
        <w:t xml:space="preserve"> </w:t>
      </w:r>
    </w:p>
    <w:p w14:paraId="1EA0BA9C" w14:textId="77777777" w:rsidR="00662A4B" w:rsidRPr="00FF2774" w:rsidRDefault="00662A4B">
      <w:pPr>
        <w:spacing w:before="8" w:line="140" w:lineRule="exact"/>
        <w:rPr>
          <w:rFonts w:asciiTheme="majorHAnsi" w:hAnsiTheme="majorHAnsi" w:cstheme="majorHAnsi"/>
          <w:sz w:val="26"/>
          <w:szCs w:val="26"/>
        </w:rPr>
      </w:pPr>
    </w:p>
    <w:p w14:paraId="1723C3D2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ậ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p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ợp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hình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ể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u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1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có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z w:val="26"/>
          <w:szCs w:val="26"/>
        </w:rPr>
        <w:t>ớ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521C1E43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1BC1DB6A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4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bước</w:t>
      </w:r>
    </w:p>
    <w:p w14:paraId="770B3AA3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4D563D9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  <w:sectPr w:rsidR="00662A4B" w:rsidRPr="00FF2774">
          <w:pgSz w:w="11920" w:h="16860"/>
          <w:pgMar w:top="1300" w:right="880" w:bottom="280" w:left="1300" w:header="1029" w:footer="796" w:gutter="0"/>
          <w:cols w:space="720"/>
        </w:sect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2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bước</w:t>
      </w:r>
    </w:p>
    <w:p w14:paraId="09642D37" w14:textId="77777777" w:rsidR="00662A4B" w:rsidRPr="00FF2774" w:rsidRDefault="00662A4B">
      <w:pPr>
        <w:spacing w:before="13" w:line="220" w:lineRule="exact"/>
        <w:rPr>
          <w:rFonts w:asciiTheme="majorHAnsi" w:hAnsiTheme="majorHAnsi" w:cstheme="majorHAnsi"/>
          <w:sz w:val="26"/>
          <w:szCs w:val="26"/>
        </w:rPr>
      </w:pPr>
    </w:p>
    <w:p w14:paraId="63273EFE" w14:textId="77777777" w:rsidR="00662A4B" w:rsidRPr="00FF2774" w:rsidRDefault="00854DEE">
      <w:pPr>
        <w:spacing w:before="24"/>
        <w:ind w:left="894" w:right="7429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3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bước</w:t>
      </w:r>
    </w:p>
    <w:p w14:paraId="73A86FF6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FDC1A78" w14:textId="77777777" w:rsidR="00662A4B" w:rsidRPr="00FF2774" w:rsidRDefault="00854DEE">
      <w:pPr>
        <w:ind w:left="894" w:right="7435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bước</w:t>
      </w:r>
    </w:p>
    <w:p w14:paraId="59F028DC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D5C73C2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2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sz w:val="26"/>
          <w:szCs w:val="26"/>
        </w:rPr>
        <w:t>nh tự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ậ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p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ợp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hình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ểu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1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ồ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ững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bước n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0ED1D2A4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74ED5DF" w14:textId="77777777" w:rsidR="00DA51EF" w:rsidRDefault="00854DEE">
      <w:pPr>
        <w:spacing w:line="360" w:lineRule="auto"/>
        <w:ind w:left="894" w:right="1911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ợ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ể</w:t>
      </w:r>
      <w:r w:rsidRPr="00FF2774">
        <w:rPr>
          <w:rFonts w:asciiTheme="majorHAnsi" w:hAnsiTheme="majorHAnsi" w:cstheme="majorHAnsi"/>
          <w:sz w:val="26"/>
          <w:szCs w:val="26"/>
        </w:rPr>
        <w:t xml:space="preserve">m số;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ỉn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ngũ;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ải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 xml:space="preserve">n </w:t>
      </w:r>
    </w:p>
    <w:p w14:paraId="281A2140" w14:textId="77777777" w:rsidR="00DA51EF" w:rsidRDefault="00854DEE">
      <w:pPr>
        <w:spacing w:line="360" w:lineRule="auto"/>
        <w:ind w:left="894" w:right="1911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 xml:space="preserve">ểm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ỉ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ũ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ập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ợ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 xml:space="preserve">án </w:t>
      </w:r>
    </w:p>
    <w:p w14:paraId="228A861E" w14:textId="266FBFB4" w:rsidR="00662A4B" w:rsidRPr="00FF2774" w:rsidRDefault="00854DEE">
      <w:pPr>
        <w:spacing w:line="360" w:lineRule="auto"/>
        <w:ind w:left="894" w:right="1911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 xml:space="preserve">ểm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ợp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án</w:t>
      </w:r>
    </w:p>
    <w:p w14:paraId="3747EAA4" w14:textId="77777777" w:rsidR="00662A4B" w:rsidRPr="00FF2774" w:rsidRDefault="00854DEE">
      <w:pPr>
        <w:spacing w:before="4"/>
        <w:ind w:left="894" w:right="2925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 xml:space="preserve">ểm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ợp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ỉn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ngũ</w:t>
      </w:r>
    </w:p>
    <w:p w14:paraId="5D0162D4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9394346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3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sz w:val="26"/>
          <w:szCs w:val="26"/>
        </w:rPr>
        <w:t>nh tự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ậ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p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ợp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hình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ểu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2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ồ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ững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bước n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44D68941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755C5E9F" w14:textId="77777777" w:rsidR="00662A4B" w:rsidRPr="00FF2774" w:rsidRDefault="00854DEE">
      <w:pPr>
        <w:ind w:left="894" w:right="2942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ợ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ỉ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gũ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ải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tán</w:t>
      </w:r>
    </w:p>
    <w:p w14:paraId="73A6FC0F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6820C6DB" w14:textId="77777777" w:rsidR="00662A4B" w:rsidRPr="00FF2774" w:rsidRDefault="00854DEE">
      <w:pPr>
        <w:ind w:left="894" w:right="1937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 xml:space="preserve">ểm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ỉ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ũ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ập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ợ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án</w:t>
      </w:r>
    </w:p>
    <w:p w14:paraId="4C799FB1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0F024DC" w14:textId="77777777" w:rsidR="00662A4B" w:rsidRPr="00FF2774" w:rsidRDefault="00854DEE">
      <w:pPr>
        <w:ind w:left="894" w:right="4311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 xml:space="preserve">ểm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ợp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án</w:t>
      </w:r>
    </w:p>
    <w:p w14:paraId="47C30AC6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0813BB4" w14:textId="77777777" w:rsidR="00662A4B" w:rsidRPr="00FF2774" w:rsidRDefault="00854DEE">
      <w:pPr>
        <w:ind w:left="894" w:right="2925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 xml:space="preserve">ểm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ợp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ỉn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ngũ</w:t>
      </w:r>
    </w:p>
    <w:p w14:paraId="18DC1FD7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FBE3E77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4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sz w:val="26"/>
          <w:szCs w:val="26"/>
        </w:rPr>
        <w:t>nh tự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ậ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p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ợp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hình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ểu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1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dọc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ồ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ững b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z w:val="26"/>
          <w:szCs w:val="26"/>
        </w:rPr>
        <w:t>ớc 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ào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506F4062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4E493A77" w14:textId="77777777" w:rsidR="00DA51EF" w:rsidRDefault="00854DEE">
      <w:pPr>
        <w:spacing w:line="359" w:lineRule="auto"/>
        <w:ind w:left="894" w:right="1911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ợ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ể</w:t>
      </w:r>
      <w:r w:rsidRPr="00FF2774">
        <w:rPr>
          <w:rFonts w:asciiTheme="majorHAnsi" w:hAnsiTheme="majorHAnsi" w:cstheme="majorHAnsi"/>
          <w:sz w:val="26"/>
          <w:szCs w:val="26"/>
        </w:rPr>
        <w:t xml:space="preserve">m số;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ỉn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ngũ;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ải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 xml:space="preserve">n </w:t>
      </w:r>
    </w:p>
    <w:p w14:paraId="536DDF75" w14:textId="77777777" w:rsidR="00DA51EF" w:rsidRDefault="00854DEE">
      <w:pPr>
        <w:spacing w:line="359" w:lineRule="auto"/>
        <w:ind w:left="894" w:right="1911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 xml:space="preserve">ểm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ỉ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ũ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ập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ợ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 xml:space="preserve">án </w:t>
      </w:r>
    </w:p>
    <w:p w14:paraId="5705D1AE" w14:textId="6A54D4A0" w:rsidR="00662A4B" w:rsidRPr="00FF2774" w:rsidRDefault="00854DEE">
      <w:pPr>
        <w:spacing w:line="359" w:lineRule="auto"/>
        <w:ind w:left="894" w:right="1911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 xml:space="preserve">ểm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ợp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án</w:t>
      </w:r>
    </w:p>
    <w:p w14:paraId="1549F780" w14:textId="77777777" w:rsidR="00662A4B" w:rsidRPr="00FF2774" w:rsidRDefault="00854DEE">
      <w:pPr>
        <w:spacing w:before="5"/>
        <w:ind w:left="894" w:right="2925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 xml:space="preserve">ểm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ợp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ỉn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ngũ</w:t>
      </w:r>
    </w:p>
    <w:p w14:paraId="51A8A392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D97E91C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5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sz w:val="26"/>
          <w:szCs w:val="26"/>
        </w:rPr>
        <w:t>nh tự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ậ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p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ợp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hình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ểu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2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dọc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ồ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ững b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z w:val="26"/>
          <w:szCs w:val="26"/>
        </w:rPr>
        <w:t>ớc 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ào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57D6C58A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65652E53" w14:textId="77777777" w:rsidR="00662A4B" w:rsidRPr="00FF2774" w:rsidRDefault="00854DEE">
      <w:pPr>
        <w:ind w:left="894" w:right="2942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ợ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ỉ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gũ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ải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tán</w:t>
      </w:r>
    </w:p>
    <w:p w14:paraId="75AF1545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8CFE037" w14:textId="77777777" w:rsidR="00662A4B" w:rsidRPr="00FF2774" w:rsidRDefault="00854DEE">
      <w:pPr>
        <w:ind w:left="894" w:right="1937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 xml:space="preserve">ểm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ỉ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ũ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ập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ợ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án</w:t>
      </w:r>
    </w:p>
    <w:p w14:paraId="39D98A67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99F64E3" w14:textId="77777777" w:rsidR="00662A4B" w:rsidRPr="00FF2774" w:rsidRDefault="00854DEE">
      <w:pPr>
        <w:ind w:left="894" w:right="4311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 xml:space="preserve">ểm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ợp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án</w:t>
      </w:r>
    </w:p>
    <w:p w14:paraId="22EE3FA5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90C54FD" w14:textId="77777777" w:rsidR="00662A4B" w:rsidRPr="00FF2774" w:rsidRDefault="00854DEE">
      <w:pPr>
        <w:ind w:left="894" w:right="2925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 xml:space="preserve">ểm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ợp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ỉn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ngũ</w:t>
      </w:r>
    </w:p>
    <w:p w14:paraId="592542A7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057AEB38" w14:textId="77777777" w:rsidR="00662A4B" w:rsidRPr="00FF2774" w:rsidRDefault="00854DEE">
      <w:pPr>
        <w:ind w:left="281" w:right="2367"/>
        <w:jc w:val="center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6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Khi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ểm tra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ó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ểu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z w:val="26"/>
          <w:szCs w:val="26"/>
        </w:rPr>
        <w:t>rưở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hả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579E820F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6F0548F" w14:textId="77777777" w:rsidR="00662A4B" w:rsidRPr="00FF2774" w:rsidRDefault="00854DEE">
      <w:pPr>
        <w:ind w:left="894" w:right="3058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(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)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ể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ể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tra</w:t>
      </w:r>
    </w:p>
    <w:p w14:paraId="7CE8ED5A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EE69C32" w14:textId="77777777" w:rsidR="00662A4B" w:rsidRPr="00FF2774" w:rsidRDefault="00854DEE">
      <w:pPr>
        <w:ind w:left="894" w:right="4150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để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ểm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tra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e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ẩ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</w:p>
    <w:p w14:paraId="4002DF70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942AB25" w14:textId="77777777" w:rsidR="00662A4B" w:rsidRPr="00FF2774" w:rsidRDefault="00854DEE">
      <w:pPr>
        <w:ind w:left="894" w:right="4214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 xml:space="preserve">ớc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ặc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a 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ái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5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bước</w:t>
      </w:r>
    </w:p>
    <w:p w14:paraId="1DAC9405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00B734AD" w14:textId="77777777" w:rsidR="00662A4B" w:rsidRPr="00FF2774" w:rsidRDefault="00854DEE">
      <w:pPr>
        <w:ind w:left="894" w:right="3881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ỗ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ể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ể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tra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</w:p>
    <w:p w14:paraId="0F6C6E73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DD5DB97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  <w:sectPr w:rsidR="00662A4B" w:rsidRPr="00FF2774">
          <w:pgSz w:w="11920" w:h="16860"/>
          <w:pgMar w:top="1300" w:right="1100" w:bottom="280" w:left="1300" w:header="1029" w:footer="796" w:gutter="0"/>
          <w:cols w:space="720"/>
        </w:sect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7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sz w:val="26"/>
          <w:szCs w:val="26"/>
        </w:rPr>
        <w:t>nh t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ểu đ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ó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đội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nh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u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đây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2055FC79" w14:textId="77777777" w:rsidR="00662A4B" w:rsidRPr="00FF2774" w:rsidRDefault="00662A4B">
      <w:pPr>
        <w:spacing w:before="13" w:line="220" w:lineRule="exact"/>
        <w:rPr>
          <w:rFonts w:asciiTheme="majorHAnsi" w:hAnsiTheme="majorHAnsi" w:cstheme="majorHAnsi"/>
          <w:sz w:val="26"/>
          <w:szCs w:val="26"/>
        </w:rPr>
      </w:pPr>
    </w:p>
    <w:p w14:paraId="1DC36A34" w14:textId="77777777" w:rsidR="00662A4B" w:rsidRPr="00FF2774" w:rsidRDefault="00854DEE">
      <w:pPr>
        <w:spacing w:before="24"/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2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2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</w:p>
    <w:p w14:paraId="6CCE01DD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62A653C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3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4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</w:p>
    <w:p w14:paraId="137A82A5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DF2B13B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3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2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</w:p>
    <w:p w14:paraId="4286149A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CD12E90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3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c,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2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6FF42340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3F93F65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8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sz w:val="26"/>
          <w:szCs w:val="26"/>
        </w:rPr>
        <w:t>nh 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u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ả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ện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ể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số?</w:t>
      </w:r>
    </w:p>
    <w:p w14:paraId="0C01C3F6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59A8083D" w14:textId="77777777" w:rsidR="00DA51EF" w:rsidRDefault="00854DEE">
      <w:pPr>
        <w:spacing w:line="359" w:lineRule="auto"/>
        <w:ind w:left="894" w:right="480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</w:p>
    <w:p w14:paraId="23492082" w14:textId="77777777" w:rsidR="00DA51EF" w:rsidRDefault="00854DEE">
      <w:pPr>
        <w:spacing w:line="359" w:lineRule="auto"/>
        <w:ind w:left="894" w:right="480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ểu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2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 xml:space="preserve">g </w:t>
      </w:r>
    </w:p>
    <w:p w14:paraId="3AC765AC" w14:textId="1E50F80F" w:rsidR="00662A4B" w:rsidRPr="00FF2774" w:rsidRDefault="00854DEE">
      <w:pPr>
        <w:spacing w:line="359" w:lineRule="auto"/>
        <w:ind w:left="894" w:right="480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2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</w:p>
    <w:p w14:paraId="0E943EE5" w14:textId="77777777" w:rsidR="00662A4B" w:rsidRPr="00FF2774" w:rsidRDefault="00854DEE">
      <w:pPr>
        <w:spacing w:before="6"/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2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683D8EA3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1C95ECF1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9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sz w:val="26"/>
          <w:szCs w:val="26"/>
        </w:rPr>
        <w:t>nh 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u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ện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ểm số?</w:t>
      </w:r>
    </w:p>
    <w:p w14:paraId="3EAF9857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17423AF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2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0F89E7DD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890C35B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ểu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24A34B22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7861F5C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</w:p>
    <w:p w14:paraId="5F6DD540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139AE75F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3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38AAE94D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FC4F4E2" w14:textId="77777777" w:rsidR="00662A4B" w:rsidRPr="00FF2774" w:rsidRDefault="00854DEE">
      <w:pPr>
        <w:spacing w:line="360" w:lineRule="auto"/>
        <w:ind w:left="119" w:right="69" w:firstLine="20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10</w:t>
      </w:r>
      <w:r w:rsidRPr="00FF2774">
        <w:rPr>
          <w:rFonts w:asciiTheme="majorHAnsi" w:hAnsiTheme="majorHAnsi" w:cstheme="majorHAnsi"/>
          <w:b/>
          <w:spacing w:val="16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Kh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ẩ</w:t>
      </w:r>
      <w:r w:rsidRPr="00FF2774">
        <w:rPr>
          <w:rFonts w:asciiTheme="majorHAnsi" w:hAnsiTheme="majorHAnsi" w:cstheme="majorHAnsi"/>
          <w:b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ện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củ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ể</w:t>
      </w:r>
      <w:r w:rsidRPr="00FF2774">
        <w:rPr>
          <w:rFonts w:asciiTheme="majorHAnsi" w:hAnsiTheme="majorHAnsi" w:cstheme="majorHAnsi"/>
          <w:b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trư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ở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ể</w:t>
      </w:r>
      <w:r w:rsidRPr="00FF2774">
        <w:rPr>
          <w:rFonts w:asciiTheme="majorHAnsi" w:hAnsiTheme="majorHAnsi" w:cstheme="majorHAnsi"/>
          <w:b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6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X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kh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ậ</w:t>
      </w:r>
      <w:r w:rsidRPr="00FF2774">
        <w:rPr>
          <w:rFonts w:asciiTheme="majorHAnsi" w:hAnsiTheme="majorHAnsi" w:cstheme="majorHAnsi"/>
          <w:b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ợ</w:t>
      </w:r>
      <w:r w:rsidRPr="00FF2774">
        <w:rPr>
          <w:rFonts w:asciiTheme="majorHAnsi" w:hAnsiTheme="majorHAnsi" w:cstheme="majorHAnsi"/>
          <w:b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6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th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1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g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ga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nh</w:t>
      </w:r>
      <w:r w:rsidRPr="00FF2774">
        <w:rPr>
          <w:rFonts w:asciiTheme="majorHAnsi" w:hAnsiTheme="majorHAnsi" w:cstheme="majorHAnsi"/>
          <w:b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ế</w:t>
      </w:r>
      <w:r w:rsidRPr="00FF2774">
        <w:rPr>
          <w:rFonts w:asciiTheme="majorHAnsi" w:hAnsiTheme="majorHAnsi" w:cstheme="majorHAnsi"/>
          <w:b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ào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11F347A3" w14:textId="77777777" w:rsidR="00662A4B" w:rsidRPr="00FF2774" w:rsidRDefault="00854DEE">
      <w:pPr>
        <w:spacing w:before="5"/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“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ểu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–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ợ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z w:val="26"/>
          <w:szCs w:val="26"/>
        </w:rPr>
        <w:t>”</w:t>
      </w:r>
    </w:p>
    <w:p w14:paraId="3D100145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A0D91BA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“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àn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ểu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-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ợ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z w:val="26"/>
          <w:szCs w:val="26"/>
        </w:rPr>
        <w:t>”</w:t>
      </w:r>
    </w:p>
    <w:p w14:paraId="659C685B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3C5C5874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“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àn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ểu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6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 xml:space="preserve">-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ợ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z w:val="26"/>
          <w:szCs w:val="26"/>
        </w:rPr>
        <w:t>”</w:t>
      </w:r>
    </w:p>
    <w:p w14:paraId="3DBA3B79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C8868ED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“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ểu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ú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ý</w:t>
      </w:r>
      <w:r w:rsidRPr="00FF2774">
        <w:rPr>
          <w:rFonts w:asciiTheme="majorHAnsi" w:hAnsiTheme="majorHAnsi" w:cstheme="majorHAnsi"/>
          <w:sz w:val="26"/>
          <w:szCs w:val="26"/>
        </w:rPr>
        <w:t>: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7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 xml:space="preserve">-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ợ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z w:val="26"/>
          <w:szCs w:val="26"/>
        </w:rPr>
        <w:t>”</w:t>
      </w:r>
    </w:p>
    <w:p w14:paraId="082E0905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91CABC7" w14:textId="77777777" w:rsidR="00662A4B" w:rsidRPr="00FF2774" w:rsidRDefault="00854DEE">
      <w:pPr>
        <w:spacing w:line="359" w:lineRule="auto"/>
        <w:ind w:left="119" w:right="61" w:firstLine="20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-6"/>
          <w:sz w:val="26"/>
          <w:szCs w:val="26"/>
        </w:rPr>
        <w:t>11</w:t>
      </w:r>
      <w:r w:rsidRPr="00FF2774">
        <w:rPr>
          <w:rFonts w:asciiTheme="majorHAnsi" w:hAnsiTheme="majorHAnsi" w:cstheme="majorHAnsi"/>
          <w:b/>
          <w:spacing w:val="21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Kh</w:t>
      </w:r>
      <w:r w:rsidRPr="00FF2774">
        <w:rPr>
          <w:rFonts w:asciiTheme="majorHAnsi" w:hAnsiTheme="majorHAnsi" w:cstheme="majorHAnsi"/>
          <w:b/>
          <w:spacing w:val="-6"/>
          <w:sz w:val="26"/>
          <w:szCs w:val="26"/>
        </w:rPr>
        <w:t>ẩ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u 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ện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ủ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ể</w:t>
      </w:r>
      <w:r w:rsidRPr="00FF2774">
        <w:rPr>
          <w:rFonts w:asciiTheme="majorHAnsi" w:hAnsiTheme="majorHAnsi" w:cstheme="majorHAnsi"/>
          <w:b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6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i 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tr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ởn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6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ể</w:t>
      </w:r>
      <w:r w:rsidRPr="00FF2774">
        <w:rPr>
          <w:rFonts w:asciiTheme="majorHAnsi" w:hAnsiTheme="majorHAnsi" w:cstheme="majorHAnsi"/>
          <w:b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6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X</w:t>
      </w:r>
      <w:r w:rsidRPr="00FF2774">
        <w:rPr>
          <w:rFonts w:asciiTheme="majorHAnsi" w:hAnsiTheme="majorHAnsi" w:cstheme="majorHAnsi"/>
          <w:b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kh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6"/>
          <w:sz w:val="26"/>
          <w:szCs w:val="26"/>
        </w:rPr>
        <w:t>ậ</w:t>
      </w:r>
      <w:r w:rsidRPr="00FF2774">
        <w:rPr>
          <w:rFonts w:asciiTheme="majorHAnsi" w:hAnsiTheme="majorHAnsi" w:cstheme="majorHAnsi"/>
          <w:b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hợ</w:t>
      </w:r>
      <w:r w:rsidRPr="00FF2774">
        <w:rPr>
          <w:rFonts w:asciiTheme="majorHAnsi" w:hAnsiTheme="majorHAnsi" w:cstheme="majorHAnsi"/>
          <w:b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6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6"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th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2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g 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6"/>
          <w:sz w:val="26"/>
          <w:szCs w:val="26"/>
        </w:rPr>
        <w:t>ga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pacing w:val="-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ế</w:t>
      </w:r>
      <w:r w:rsidRPr="00FF2774">
        <w:rPr>
          <w:rFonts w:asciiTheme="majorHAnsi" w:hAnsiTheme="majorHAnsi" w:cstheme="majorHAnsi"/>
          <w:b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6"/>
          <w:sz w:val="26"/>
          <w:szCs w:val="26"/>
        </w:rPr>
        <w:t>ào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0BF6DC85" w14:textId="77777777" w:rsidR="00662A4B" w:rsidRPr="00FF2774" w:rsidRDefault="00854DEE">
      <w:pPr>
        <w:spacing w:before="9"/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“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ểu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2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–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ợ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z w:val="26"/>
          <w:szCs w:val="26"/>
        </w:rPr>
        <w:t>”</w:t>
      </w:r>
    </w:p>
    <w:p w14:paraId="18768B06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6C01B35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“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àn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ểu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2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–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ợ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z w:val="26"/>
          <w:szCs w:val="26"/>
        </w:rPr>
        <w:t>”</w:t>
      </w:r>
    </w:p>
    <w:p w14:paraId="62E0724E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78E0110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“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àn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 xml:space="preserve">ểu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2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-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ợ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z w:val="26"/>
          <w:szCs w:val="26"/>
        </w:rPr>
        <w:t>”</w:t>
      </w:r>
    </w:p>
    <w:p w14:paraId="7DCB9DC6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770A267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“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ểu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ú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ý</w:t>
      </w:r>
      <w:r w:rsidRPr="00FF2774">
        <w:rPr>
          <w:rFonts w:asciiTheme="majorHAnsi" w:hAnsiTheme="majorHAnsi" w:cstheme="majorHAnsi"/>
          <w:sz w:val="26"/>
          <w:szCs w:val="26"/>
        </w:rPr>
        <w:t>: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2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-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ập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ợ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z w:val="26"/>
          <w:szCs w:val="26"/>
        </w:rPr>
        <w:t>”</w:t>
      </w:r>
    </w:p>
    <w:p w14:paraId="07130B6F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00AA55C7" w14:textId="77777777" w:rsidR="00662A4B" w:rsidRPr="00FF2774" w:rsidRDefault="00854DEE">
      <w:pPr>
        <w:spacing w:line="359" w:lineRule="auto"/>
        <w:ind w:left="119" w:right="66" w:firstLine="206"/>
        <w:rPr>
          <w:rFonts w:asciiTheme="majorHAnsi" w:hAnsiTheme="majorHAnsi" w:cstheme="majorHAnsi"/>
          <w:sz w:val="26"/>
          <w:szCs w:val="26"/>
        </w:rPr>
        <w:sectPr w:rsidR="00662A4B" w:rsidRPr="00FF2774">
          <w:pgSz w:w="11920" w:h="16860"/>
          <w:pgMar w:top="1300" w:right="1020" w:bottom="280" w:left="1300" w:header="1029" w:footer="796" w:gutter="0"/>
          <w:cols w:space="720"/>
        </w:sect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12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>Kh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ẩ</w:t>
      </w:r>
      <w:r w:rsidRPr="00FF2774">
        <w:rPr>
          <w:rFonts w:asciiTheme="majorHAnsi" w:hAnsiTheme="majorHAnsi" w:cstheme="majorHAnsi"/>
          <w:b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-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b/>
          <w:sz w:val="26"/>
          <w:szCs w:val="26"/>
        </w:rPr>
        <w:t>nh</w:t>
      </w:r>
      <w:r w:rsidRPr="00FF2774">
        <w:rPr>
          <w:rFonts w:asciiTheme="majorHAnsi" w:hAnsiTheme="majorHAnsi" w:cstheme="majorHAnsi"/>
          <w:b/>
          <w:spacing w:val="-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của</w:t>
      </w:r>
      <w:r w:rsidRPr="00FF2774">
        <w:rPr>
          <w:rFonts w:asciiTheme="majorHAnsi" w:hAnsiTheme="majorHAnsi" w:cstheme="majorHAnsi"/>
          <w:b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ểu</w:t>
      </w:r>
      <w:r w:rsidRPr="00FF2774">
        <w:rPr>
          <w:rFonts w:asciiTheme="majorHAnsi" w:hAnsiTheme="majorHAnsi" w:cstheme="majorHAnsi"/>
          <w:b/>
          <w:spacing w:val="-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trư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ở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ểu</w:t>
      </w:r>
      <w:r w:rsidRPr="00FF2774">
        <w:rPr>
          <w:rFonts w:asciiTheme="majorHAnsi" w:hAnsiTheme="majorHAnsi" w:cstheme="majorHAnsi"/>
          <w:b/>
          <w:spacing w:val="-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X</w:t>
      </w:r>
      <w:r w:rsidRPr="00FF2774">
        <w:rPr>
          <w:rFonts w:asciiTheme="majorHAnsi" w:hAnsiTheme="majorHAnsi" w:cstheme="majorHAnsi"/>
          <w:b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khi</w:t>
      </w:r>
      <w:r w:rsidRPr="00FF2774">
        <w:rPr>
          <w:rFonts w:asciiTheme="majorHAnsi" w:hAnsiTheme="majorHAnsi" w:cstheme="majorHAnsi"/>
          <w:b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ậ</w:t>
      </w:r>
      <w:r w:rsidRPr="00FF2774">
        <w:rPr>
          <w:rFonts w:asciiTheme="majorHAnsi" w:hAnsiTheme="majorHAnsi" w:cstheme="majorHAnsi"/>
          <w:b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pacing w:val="-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hợp</w:t>
      </w:r>
      <w:r w:rsidRPr="00FF2774">
        <w:rPr>
          <w:rFonts w:asciiTheme="majorHAnsi" w:hAnsiTheme="majorHAnsi" w:cstheme="majorHAnsi"/>
          <w:b/>
          <w:spacing w:val="-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nh</w:t>
      </w:r>
      <w:r w:rsidRPr="00FF2774">
        <w:rPr>
          <w:rFonts w:asciiTheme="majorHAnsi" w:hAnsiTheme="majorHAnsi" w:cstheme="majorHAnsi"/>
          <w:b/>
          <w:spacing w:val="-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1</w:t>
      </w:r>
      <w:r w:rsidRPr="00FF2774">
        <w:rPr>
          <w:rFonts w:asciiTheme="majorHAnsi" w:hAnsiTheme="majorHAnsi" w:cstheme="majorHAnsi"/>
          <w:b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 d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b/>
          <w:sz w:val="26"/>
          <w:szCs w:val="26"/>
        </w:rPr>
        <w:t>c như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thế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21A96C77" w14:textId="77777777" w:rsidR="00662A4B" w:rsidRPr="00FF2774" w:rsidRDefault="00662A4B">
      <w:pPr>
        <w:spacing w:before="13" w:line="220" w:lineRule="exact"/>
        <w:rPr>
          <w:rFonts w:asciiTheme="majorHAnsi" w:hAnsiTheme="majorHAnsi" w:cstheme="majorHAnsi"/>
          <w:sz w:val="26"/>
          <w:szCs w:val="26"/>
        </w:rPr>
      </w:pPr>
    </w:p>
    <w:p w14:paraId="7BB2DB68" w14:textId="77777777" w:rsidR="00662A4B" w:rsidRPr="00FF2774" w:rsidRDefault="00854DEE">
      <w:pPr>
        <w:spacing w:before="24"/>
        <w:ind w:left="894" w:right="3619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“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ểu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–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ợ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z w:val="26"/>
          <w:szCs w:val="26"/>
        </w:rPr>
        <w:t>”</w:t>
      </w:r>
    </w:p>
    <w:p w14:paraId="179829BF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386311E" w14:textId="77777777" w:rsidR="00662A4B" w:rsidRPr="00FF2774" w:rsidRDefault="00854DEE">
      <w:pPr>
        <w:ind w:left="894" w:right="3625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b. 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“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àn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ểu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X,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–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ợ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z w:val="26"/>
          <w:szCs w:val="26"/>
        </w:rPr>
        <w:t>”</w:t>
      </w:r>
    </w:p>
    <w:p w14:paraId="0E17369A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B96583C" w14:textId="77777777" w:rsidR="00662A4B" w:rsidRPr="00FF2774" w:rsidRDefault="00854DEE">
      <w:pPr>
        <w:ind w:left="894" w:right="2928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 </w:t>
      </w:r>
      <w:r w:rsidRPr="00FF2774">
        <w:rPr>
          <w:rFonts w:asciiTheme="majorHAnsi" w:hAnsiTheme="majorHAnsi" w:cstheme="majorHAnsi"/>
          <w:b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“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àn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ểu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X,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–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ợ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z w:val="26"/>
          <w:szCs w:val="26"/>
        </w:rPr>
        <w:t>”</w:t>
      </w:r>
    </w:p>
    <w:p w14:paraId="41C3C8AB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EF61DEB" w14:textId="77777777" w:rsidR="00662A4B" w:rsidRPr="00FF2774" w:rsidRDefault="00854DEE">
      <w:pPr>
        <w:ind w:left="894" w:right="2910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“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ểu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ú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ý</w:t>
      </w:r>
      <w:r w:rsidRPr="00FF2774">
        <w:rPr>
          <w:rFonts w:asciiTheme="majorHAnsi" w:hAnsiTheme="majorHAnsi" w:cstheme="majorHAnsi"/>
          <w:sz w:val="26"/>
          <w:szCs w:val="26"/>
        </w:rPr>
        <w:t>: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dọ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-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ợ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z w:val="26"/>
          <w:szCs w:val="26"/>
        </w:rPr>
        <w:t>”</w:t>
      </w:r>
    </w:p>
    <w:p w14:paraId="12E67307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DD77EEE" w14:textId="77777777" w:rsidR="00662A4B" w:rsidRPr="00FF2774" w:rsidRDefault="00854DEE">
      <w:pPr>
        <w:spacing w:line="361" w:lineRule="auto"/>
        <w:ind w:left="119" w:right="66" w:firstLine="20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13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>Kh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ẩ</w:t>
      </w:r>
      <w:r w:rsidRPr="00FF2774">
        <w:rPr>
          <w:rFonts w:asciiTheme="majorHAnsi" w:hAnsiTheme="majorHAnsi" w:cstheme="majorHAnsi"/>
          <w:b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-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b/>
          <w:sz w:val="26"/>
          <w:szCs w:val="26"/>
        </w:rPr>
        <w:t>nh</w:t>
      </w:r>
      <w:r w:rsidRPr="00FF2774">
        <w:rPr>
          <w:rFonts w:asciiTheme="majorHAnsi" w:hAnsiTheme="majorHAnsi" w:cstheme="majorHAnsi"/>
          <w:b/>
          <w:spacing w:val="-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của</w:t>
      </w:r>
      <w:r w:rsidRPr="00FF2774">
        <w:rPr>
          <w:rFonts w:asciiTheme="majorHAnsi" w:hAnsiTheme="majorHAnsi" w:cstheme="majorHAnsi"/>
          <w:b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ểu</w:t>
      </w:r>
      <w:r w:rsidRPr="00FF2774">
        <w:rPr>
          <w:rFonts w:asciiTheme="majorHAnsi" w:hAnsiTheme="majorHAnsi" w:cstheme="majorHAnsi"/>
          <w:b/>
          <w:spacing w:val="-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trư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ở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ểu</w:t>
      </w:r>
      <w:r w:rsidRPr="00FF2774">
        <w:rPr>
          <w:rFonts w:asciiTheme="majorHAnsi" w:hAnsiTheme="majorHAnsi" w:cstheme="majorHAnsi"/>
          <w:b/>
          <w:spacing w:val="-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X</w:t>
      </w:r>
      <w:r w:rsidRPr="00FF2774">
        <w:rPr>
          <w:rFonts w:asciiTheme="majorHAnsi" w:hAnsiTheme="majorHAnsi" w:cstheme="majorHAnsi"/>
          <w:b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khi</w:t>
      </w:r>
      <w:r w:rsidRPr="00FF2774">
        <w:rPr>
          <w:rFonts w:asciiTheme="majorHAnsi" w:hAnsiTheme="majorHAnsi" w:cstheme="majorHAnsi"/>
          <w:b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ậ</w:t>
      </w:r>
      <w:r w:rsidRPr="00FF2774">
        <w:rPr>
          <w:rFonts w:asciiTheme="majorHAnsi" w:hAnsiTheme="majorHAnsi" w:cstheme="majorHAnsi"/>
          <w:b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pacing w:val="-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hợp</w:t>
      </w:r>
      <w:r w:rsidRPr="00FF2774">
        <w:rPr>
          <w:rFonts w:asciiTheme="majorHAnsi" w:hAnsiTheme="majorHAnsi" w:cstheme="majorHAnsi"/>
          <w:b/>
          <w:spacing w:val="-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nh</w:t>
      </w:r>
      <w:r w:rsidRPr="00FF2774">
        <w:rPr>
          <w:rFonts w:asciiTheme="majorHAnsi" w:hAnsiTheme="majorHAnsi" w:cstheme="majorHAnsi"/>
          <w:b/>
          <w:spacing w:val="-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2</w:t>
      </w:r>
      <w:r w:rsidRPr="00FF2774">
        <w:rPr>
          <w:rFonts w:asciiTheme="majorHAnsi" w:hAnsiTheme="majorHAnsi" w:cstheme="majorHAnsi"/>
          <w:b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 d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b/>
          <w:sz w:val="26"/>
          <w:szCs w:val="26"/>
        </w:rPr>
        <w:t>c như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thế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3F2D2A75" w14:textId="77777777" w:rsidR="00662A4B" w:rsidRPr="00FF2774" w:rsidRDefault="00854DEE">
      <w:pPr>
        <w:spacing w:before="3"/>
        <w:ind w:left="894" w:right="3619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“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ểu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2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–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ợ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z w:val="26"/>
          <w:szCs w:val="26"/>
        </w:rPr>
        <w:t>”</w:t>
      </w:r>
    </w:p>
    <w:p w14:paraId="42C2949C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DCBF0CD" w14:textId="77777777" w:rsidR="00662A4B" w:rsidRPr="00FF2774" w:rsidRDefault="00854DEE">
      <w:pPr>
        <w:ind w:left="894" w:right="3624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b. 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“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àn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ểu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X,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2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–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ợ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z w:val="26"/>
          <w:szCs w:val="26"/>
        </w:rPr>
        <w:t>”</w:t>
      </w:r>
    </w:p>
    <w:p w14:paraId="53E1B0ED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144D66BE" w14:textId="77777777" w:rsidR="00662A4B" w:rsidRPr="00FF2774" w:rsidRDefault="00854DEE">
      <w:pPr>
        <w:ind w:left="894" w:right="2855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“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ểu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ú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ý</w:t>
      </w:r>
      <w:r w:rsidRPr="00FF2774">
        <w:rPr>
          <w:rFonts w:asciiTheme="majorHAnsi" w:hAnsiTheme="majorHAnsi" w:cstheme="majorHAnsi"/>
          <w:sz w:val="26"/>
          <w:szCs w:val="26"/>
        </w:rPr>
        <w:t>: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2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dọ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–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ập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ợ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z w:val="26"/>
          <w:szCs w:val="26"/>
        </w:rPr>
        <w:t>”</w:t>
      </w:r>
    </w:p>
    <w:p w14:paraId="786B370D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442BD81F" w14:textId="77777777" w:rsidR="00662A4B" w:rsidRPr="00FF2774" w:rsidRDefault="00854DEE">
      <w:pPr>
        <w:ind w:left="894" w:right="3004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“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àn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ểu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2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–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ợ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z w:val="26"/>
          <w:szCs w:val="26"/>
        </w:rPr>
        <w:t>”</w:t>
      </w:r>
    </w:p>
    <w:p w14:paraId="610EF467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5C2F6C7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14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ểu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gồ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ữ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đội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nh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7381DE39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7B01537" w14:textId="77777777" w:rsidR="00DA51EF" w:rsidRDefault="00854DEE">
      <w:pPr>
        <w:spacing w:line="360" w:lineRule="auto"/>
        <w:ind w:left="894" w:right="2369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2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2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hàng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dọ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</w:p>
    <w:p w14:paraId="4291B50B" w14:textId="77777777" w:rsidR="00DA51EF" w:rsidRDefault="00854DEE">
      <w:pPr>
        <w:spacing w:line="360" w:lineRule="auto"/>
        <w:ind w:left="894" w:right="2369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3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3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2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2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hàng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dọ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</w:p>
    <w:p w14:paraId="583717CF" w14:textId="092A9B3A" w:rsidR="00662A4B" w:rsidRPr="00FF2774" w:rsidRDefault="00854DEE">
      <w:pPr>
        <w:spacing w:line="360" w:lineRule="auto"/>
        <w:ind w:left="894" w:right="2369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4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3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dọ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4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</w:p>
    <w:p w14:paraId="549937A4" w14:textId="77777777" w:rsidR="00662A4B" w:rsidRPr="00FF2774" w:rsidRDefault="00854DEE">
      <w:pPr>
        <w:spacing w:before="4"/>
        <w:ind w:left="894" w:right="3756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3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4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5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14F86772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18A5443A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15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ểu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có 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sz w:val="26"/>
          <w:szCs w:val="26"/>
        </w:rPr>
        <w:t>nh 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ào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1737274F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9EBCB0E" w14:textId="77777777" w:rsidR="00662A4B" w:rsidRPr="00FF2774" w:rsidRDefault="00854DEE">
      <w:pPr>
        <w:spacing w:line="360" w:lineRule="auto"/>
        <w:ind w:left="894" w:right="6777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2 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 xml:space="preserve">g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 xml:space="preserve">g </w:t>
      </w: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4 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 xml:space="preserve">g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 xml:space="preserve">g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3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25D9AB42" w14:textId="77777777" w:rsidR="00662A4B" w:rsidRPr="00FF2774" w:rsidRDefault="00854DEE">
      <w:pPr>
        <w:spacing w:before="4"/>
        <w:ind w:left="894" w:right="4835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2A8BCE48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07568B0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16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ểu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dọc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c</w:t>
      </w:r>
      <w:r w:rsidRPr="00FF2774">
        <w:rPr>
          <w:rFonts w:asciiTheme="majorHAnsi" w:hAnsiTheme="majorHAnsi" w:cstheme="majorHAnsi"/>
          <w:b/>
          <w:sz w:val="26"/>
          <w:szCs w:val="26"/>
        </w:rPr>
        <w:t>ó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hì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h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nào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433DFB2F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BDA0C59" w14:textId="77777777" w:rsidR="00662A4B" w:rsidRPr="00FF2774" w:rsidRDefault="00854DEE">
      <w:pPr>
        <w:spacing w:line="360" w:lineRule="auto"/>
        <w:ind w:left="894" w:right="7056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2 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 xml:space="preserve">g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3 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 xml:space="preserve">g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4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</w:p>
    <w:p w14:paraId="371876BE" w14:textId="77777777" w:rsidR="00662A4B" w:rsidRPr="00FF2774" w:rsidRDefault="00854DEE">
      <w:pPr>
        <w:spacing w:before="4"/>
        <w:ind w:left="894" w:right="5111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</w:p>
    <w:p w14:paraId="40902AA5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5C0CAB0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17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sz w:val="26"/>
          <w:szCs w:val="26"/>
        </w:rPr>
        <w:t>nh 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ả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z w:val="26"/>
          <w:szCs w:val="26"/>
        </w:rPr>
        <w:t>hực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ện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ểm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002CBE79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4F93D73C" w14:textId="77777777" w:rsidR="00662A4B" w:rsidRPr="00FF2774" w:rsidRDefault="00854DEE">
      <w:pPr>
        <w:ind w:left="894" w:right="5768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ểu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75B50A3D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D56AE89" w14:textId="77777777" w:rsidR="00662A4B" w:rsidRPr="00FF2774" w:rsidRDefault="00854DEE">
      <w:pPr>
        <w:ind w:left="894" w:right="5774"/>
        <w:jc w:val="both"/>
        <w:rPr>
          <w:rFonts w:asciiTheme="majorHAnsi" w:hAnsiTheme="majorHAnsi" w:cstheme="majorHAnsi"/>
          <w:sz w:val="26"/>
          <w:szCs w:val="26"/>
        </w:rPr>
        <w:sectPr w:rsidR="00662A4B" w:rsidRPr="00FF2774">
          <w:pgSz w:w="11920" w:h="16860"/>
          <w:pgMar w:top="1300" w:right="1020" w:bottom="280" w:left="1300" w:header="1029" w:footer="796" w:gutter="0"/>
          <w:cols w:space="720"/>
        </w:sect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ểu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2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417298A8" w14:textId="77777777" w:rsidR="00662A4B" w:rsidRPr="00FF2774" w:rsidRDefault="00662A4B">
      <w:pPr>
        <w:spacing w:before="13" w:line="220" w:lineRule="exact"/>
        <w:rPr>
          <w:rFonts w:asciiTheme="majorHAnsi" w:hAnsiTheme="majorHAnsi" w:cstheme="majorHAnsi"/>
          <w:sz w:val="26"/>
          <w:szCs w:val="26"/>
        </w:rPr>
      </w:pPr>
    </w:p>
    <w:p w14:paraId="64574B88" w14:textId="77777777" w:rsidR="00662A4B" w:rsidRPr="00FF2774" w:rsidRDefault="00854DEE">
      <w:pPr>
        <w:spacing w:before="24"/>
        <w:ind w:left="894" w:right="6048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ểu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2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</w:p>
    <w:p w14:paraId="03F98CD5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79C747D" w14:textId="77777777" w:rsidR="00662A4B" w:rsidRPr="00FF2774" w:rsidRDefault="00854DEE">
      <w:pPr>
        <w:ind w:left="894" w:right="5881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2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dọ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</w:p>
    <w:p w14:paraId="682DA039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968891E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18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ến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z w:val="26"/>
          <w:szCs w:val="26"/>
        </w:rPr>
        <w:t>ĩ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ẩ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iã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hì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h tiểu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1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hà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ọ</w:t>
      </w:r>
      <w:r w:rsidRPr="00FF2774">
        <w:rPr>
          <w:rFonts w:asciiTheme="majorHAnsi" w:hAnsiTheme="majorHAnsi" w:cstheme="majorHAnsi"/>
          <w:b/>
          <w:sz w:val="26"/>
          <w:szCs w:val="26"/>
        </w:rPr>
        <w:t>c?</w:t>
      </w:r>
    </w:p>
    <w:p w14:paraId="7A6118A4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9FB361F" w14:textId="77777777" w:rsidR="00662A4B" w:rsidRPr="00FF2774" w:rsidRDefault="00854DEE">
      <w:pPr>
        <w:ind w:left="894" w:right="4916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ĩ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ầu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(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1)</w:t>
      </w:r>
    </w:p>
    <w:p w14:paraId="35584EDB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7D5EA53" w14:textId="77777777" w:rsidR="00662A4B" w:rsidRPr="00FF2774" w:rsidRDefault="00854DEE">
      <w:pPr>
        <w:ind w:left="894" w:right="6531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ểu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tr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ở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048B1F90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68468DA2" w14:textId="77777777" w:rsidR="00662A4B" w:rsidRPr="00FF2774" w:rsidRDefault="00854DEE">
      <w:pPr>
        <w:ind w:left="894" w:right="5552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ĩ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75B47423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6D85F53" w14:textId="77777777" w:rsidR="00662A4B" w:rsidRPr="00FF2774" w:rsidRDefault="00854DEE">
      <w:pPr>
        <w:ind w:left="894" w:right="5548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ĩ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ữ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55CDA953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DE5BB81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19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sz w:val="26"/>
          <w:szCs w:val="26"/>
        </w:rPr>
        <w:t>nh t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ểu đ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ện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ểm số?</w:t>
      </w:r>
    </w:p>
    <w:p w14:paraId="0157225A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6BCB1556" w14:textId="77777777" w:rsidR="00DA51EF" w:rsidRDefault="00854DEE">
      <w:pPr>
        <w:spacing w:line="360" w:lineRule="auto"/>
        <w:ind w:left="894" w:right="5768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ểu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2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 xml:space="preserve">g </w:t>
      </w: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ểu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 xml:space="preserve">g </w:t>
      </w:r>
    </w:p>
    <w:p w14:paraId="06CD8C0C" w14:textId="15515232" w:rsidR="00662A4B" w:rsidRPr="00FF2774" w:rsidRDefault="00854DEE">
      <w:pPr>
        <w:spacing w:line="360" w:lineRule="auto"/>
        <w:ind w:left="894" w:right="5768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ểu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</w:p>
    <w:p w14:paraId="1682686D" w14:textId="77777777" w:rsidR="00662A4B" w:rsidRPr="00FF2774" w:rsidRDefault="00854DEE">
      <w:pPr>
        <w:spacing w:before="4"/>
        <w:ind w:left="894" w:right="5881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dọ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</w:p>
    <w:p w14:paraId="23ECE831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2945FAD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20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>Trung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ọ</w:t>
      </w:r>
      <w:r w:rsidRPr="00FF2774">
        <w:rPr>
          <w:rFonts w:asciiTheme="majorHAnsi" w:hAnsiTheme="majorHAnsi" w:cstheme="majorHAnsi"/>
          <w:b/>
          <w:sz w:val="26"/>
          <w:szCs w:val="26"/>
        </w:rPr>
        <w:t>c khô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có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hình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21275710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7D43CF7C" w14:textId="77777777" w:rsidR="00662A4B" w:rsidRPr="00FF2774" w:rsidRDefault="00854DEE">
      <w:pPr>
        <w:spacing w:line="359" w:lineRule="auto"/>
        <w:ind w:left="894" w:right="7056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4 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 xml:space="preserve">g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1 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 xml:space="preserve">g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2 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 xml:space="preserve">g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3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</w:p>
    <w:p w14:paraId="2D7BBD9C" w14:textId="77777777" w:rsidR="00662A4B" w:rsidRPr="00FF2774" w:rsidRDefault="00854DEE">
      <w:pPr>
        <w:spacing w:before="5"/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21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>Trung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có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ữ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nh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7F25E35C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6B902A85" w14:textId="77777777" w:rsidR="00662A4B" w:rsidRPr="00FF2774" w:rsidRDefault="00854DEE">
      <w:pPr>
        <w:ind w:left="894" w:right="5406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3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3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</w:p>
    <w:p w14:paraId="14BC11F3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A944615" w14:textId="77777777" w:rsidR="00DA51EF" w:rsidRDefault="00854DEE">
      <w:pPr>
        <w:spacing w:line="359" w:lineRule="auto"/>
        <w:ind w:left="894" w:right="3745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2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4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</w:p>
    <w:p w14:paraId="0E0964D5" w14:textId="7AC31F4A" w:rsidR="00662A4B" w:rsidRPr="00FF2774" w:rsidRDefault="00854DEE">
      <w:pPr>
        <w:spacing w:line="359" w:lineRule="auto"/>
        <w:ind w:left="894" w:right="3745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4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3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 xml:space="preserve">g </w:t>
      </w: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3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4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c;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5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</w:p>
    <w:p w14:paraId="196DF2C8" w14:textId="77777777" w:rsidR="00662A4B" w:rsidRPr="00FF2774" w:rsidRDefault="00854DEE">
      <w:pPr>
        <w:spacing w:before="9"/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22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ến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z w:val="26"/>
          <w:szCs w:val="26"/>
        </w:rPr>
        <w:t>ĩ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ẩ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iã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hì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h tiểu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ội</w:t>
      </w:r>
      <w:r w:rsidRPr="00FF2774">
        <w:rPr>
          <w:rFonts w:asciiTheme="majorHAnsi" w:hAnsiTheme="majorHAnsi" w:cstheme="majorHAnsi"/>
          <w:b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tru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2A07AD5D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3927FF0" w14:textId="77777777" w:rsidR="00662A4B" w:rsidRPr="00FF2774" w:rsidRDefault="00854DEE">
      <w:pPr>
        <w:ind w:left="894" w:right="68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ỳ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e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của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ỉ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uy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à n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đứ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bên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ph</w:t>
      </w:r>
      <w:r w:rsidRPr="00FF2774">
        <w:rPr>
          <w:rFonts w:asciiTheme="majorHAnsi" w:hAnsiTheme="majorHAnsi" w:cstheme="majorHAnsi"/>
          <w:sz w:val="26"/>
          <w:szCs w:val="26"/>
        </w:rPr>
        <w:t>ải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</w:p>
    <w:p w14:paraId="2642C1AD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A0CD91F" w14:textId="77777777" w:rsidR="00662A4B" w:rsidRPr="00FF2774" w:rsidRDefault="00854DEE">
      <w:pPr>
        <w:ind w:left="688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</w:p>
    <w:p w14:paraId="09F25AD9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193EF7B" w14:textId="77777777" w:rsidR="00662A4B" w:rsidRPr="00FF2774" w:rsidRDefault="00854DEE">
      <w:pPr>
        <w:ind w:left="894" w:right="3738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ểu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tr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ở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 xml:space="preserve">à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làm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ẩ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</w:p>
    <w:p w14:paraId="13570173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0BDF625C" w14:textId="77777777" w:rsidR="00662A4B" w:rsidRPr="00FF2774" w:rsidRDefault="00854DEE">
      <w:pPr>
        <w:ind w:left="894" w:right="3576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trư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ở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là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 xml:space="preserve">àm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ẩ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</w:p>
    <w:p w14:paraId="13CD2523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0166EA8" w14:textId="77777777" w:rsidR="00662A4B" w:rsidRPr="00FF2774" w:rsidRDefault="00854DEE">
      <w:pPr>
        <w:ind w:left="894" w:right="3930"/>
        <w:jc w:val="both"/>
        <w:rPr>
          <w:rFonts w:asciiTheme="majorHAnsi" w:hAnsiTheme="majorHAnsi" w:cstheme="majorHAnsi"/>
          <w:sz w:val="26"/>
          <w:szCs w:val="26"/>
        </w:rPr>
        <w:sectPr w:rsidR="00662A4B" w:rsidRPr="00FF2774">
          <w:pgSz w:w="11920" w:h="16860"/>
          <w:pgMar w:top="1300" w:right="1020" w:bottom="280" w:left="1300" w:header="1029" w:footer="796" w:gutter="0"/>
          <w:cols w:space="720"/>
        </w:sect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ứ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tự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ẵn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</w:p>
    <w:p w14:paraId="379FECB0" w14:textId="77777777" w:rsidR="00662A4B" w:rsidRPr="00FF2774" w:rsidRDefault="00662A4B">
      <w:pPr>
        <w:spacing w:before="13" w:line="220" w:lineRule="exact"/>
        <w:rPr>
          <w:rFonts w:asciiTheme="majorHAnsi" w:hAnsiTheme="majorHAnsi" w:cstheme="majorHAnsi"/>
          <w:sz w:val="26"/>
          <w:szCs w:val="26"/>
        </w:rPr>
      </w:pPr>
    </w:p>
    <w:p w14:paraId="0D47E49F" w14:textId="77777777" w:rsidR="00662A4B" w:rsidRPr="00FF2774" w:rsidRDefault="00854DEE">
      <w:pPr>
        <w:spacing w:before="24"/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23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ch điểm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ủa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sz w:val="26"/>
          <w:szCs w:val="26"/>
        </w:rPr>
        <w:t>nh tru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3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hư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thế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1A1A6295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144B82A" w14:textId="77777777" w:rsidR="00662A4B" w:rsidRPr="00FF2774" w:rsidRDefault="00854DEE">
      <w:pPr>
        <w:ind w:left="894" w:right="1883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ểu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 xml:space="preserve">ểm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ác tiểu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c 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áo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ừ</w:t>
      </w:r>
      <w:r w:rsidRPr="00FF2774">
        <w:rPr>
          <w:rFonts w:asciiTheme="majorHAnsi" w:hAnsiTheme="majorHAnsi" w:cstheme="majorHAnsi"/>
          <w:sz w:val="26"/>
          <w:szCs w:val="26"/>
        </w:rPr>
        <w:t>a,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ếu</w:t>
      </w:r>
    </w:p>
    <w:p w14:paraId="4459C20E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2765FAA" w14:textId="77777777" w:rsidR="00662A4B" w:rsidRPr="00FF2774" w:rsidRDefault="00854DEE">
      <w:pPr>
        <w:ind w:left="894" w:right="4342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ểu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ểu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2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 xml:space="preserve">ểm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ố</w:t>
      </w:r>
    </w:p>
    <w:p w14:paraId="5240D420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C16A186" w14:textId="77777777" w:rsidR="00662A4B" w:rsidRPr="00FF2774" w:rsidRDefault="00854DEE">
      <w:pPr>
        <w:ind w:left="894" w:right="3189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 xml:space="preserve">ểm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từ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ết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ĩ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</w:p>
    <w:p w14:paraId="2B3F599D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85D9DE6" w14:textId="77777777" w:rsidR="00662A4B" w:rsidRPr="00FF2774" w:rsidRDefault="00854DEE">
      <w:pPr>
        <w:ind w:left="894" w:right="4775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ể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ểm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ố</w:t>
      </w:r>
    </w:p>
    <w:p w14:paraId="7A7F4D6E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00CA5CBE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24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ậ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p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ợp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hình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z w:val="26"/>
          <w:szCs w:val="26"/>
        </w:rPr>
        <w:t>ung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1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hà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ga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có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z w:val="26"/>
          <w:szCs w:val="26"/>
        </w:rPr>
        <w:t>ớ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6E54882A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BF8945E" w14:textId="77777777" w:rsidR="00662A4B" w:rsidRPr="00FF2774" w:rsidRDefault="00854DEE">
      <w:pPr>
        <w:spacing w:line="360" w:lineRule="auto"/>
        <w:ind w:left="894" w:right="7429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4 bước </w:t>
      </w: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2 bước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3 bước </w:t>
      </w: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bước</w:t>
      </w:r>
    </w:p>
    <w:p w14:paraId="4A60A8BF" w14:textId="77777777" w:rsidR="00662A4B" w:rsidRPr="00FF2774" w:rsidRDefault="00854DEE">
      <w:pPr>
        <w:spacing w:before="5"/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25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ậ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p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ợp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hình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z w:val="26"/>
          <w:szCs w:val="26"/>
        </w:rPr>
        <w:t>ung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1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hà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ga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ồ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ững b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z w:val="26"/>
          <w:szCs w:val="26"/>
        </w:rPr>
        <w:t>ớc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793695FA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713A074" w14:textId="77777777" w:rsidR="00DA51EF" w:rsidRDefault="00854DEE">
      <w:pPr>
        <w:spacing w:line="360" w:lineRule="auto"/>
        <w:ind w:left="894" w:right="1911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ợ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ể</w:t>
      </w:r>
      <w:r w:rsidRPr="00FF2774">
        <w:rPr>
          <w:rFonts w:asciiTheme="majorHAnsi" w:hAnsiTheme="majorHAnsi" w:cstheme="majorHAnsi"/>
          <w:sz w:val="26"/>
          <w:szCs w:val="26"/>
        </w:rPr>
        <w:t xml:space="preserve">m số;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ỉn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ngũ;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ải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 xml:space="preserve">n </w:t>
      </w:r>
    </w:p>
    <w:p w14:paraId="0A22C445" w14:textId="77777777" w:rsidR="00DA51EF" w:rsidRDefault="00854DEE">
      <w:pPr>
        <w:spacing w:line="360" w:lineRule="auto"/>
        <w:ind w:left="894" w:right="1911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 xml:space="preserve">ểm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ỉ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ũ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ập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ợ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 xml:space="preserve">án </w:t>
      </w:r>
    </w:p>
    <w:p w14:paraId="3E249BEB" w14:textId="06FF45BB" w:rsidR="00662A4B" w:rsidRPr="00FF2774" w:rsidRDefault="00854DEE">
      <w:pPr>
        <w:spacing w:line="360" w:lineRule="auto"/>
        <w:ind w:left="894" w:right="1911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 xml:space="preserve">ểm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ợp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án</w:t>
      </w:r>
    </w:p>
    <w:p w14:paraId="1D7E6934" w14:textId="77777777" w:rsidR="00662A4B" w:rsidRPr="00FF2774" w:rsidRDefault="00854DEE">
      <w:pPr>
        <w:spacing w:before="4"/>
        <w:ind w:left="894" w:right="3923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ợ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ỉ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ũ</w:t>
      </w:r>
    </w:p>
    <w:p w14:paraId="1596B9C6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52619827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26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ậ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p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ợp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hình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z w:val="26"/>
          <w:szCs w:val="26"/>
        </w:rPr>
        <w:t>ung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2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hà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ga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có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z w:val="26"/>
          <w:szCs w:val="26"/>
        </w:rPr>
        <w:t>ớ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0516E4FE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A5B8910" w14:textId="77777777" w:rsidR="00662A4B" w:rsidRPr="00FF2774" w:rsidRDefault="00854DEE">
      <w:pPr>
        <w:spacing w:line="360" w:lineRule="auto"/>
        <w:ind w:left="894" w:right="7429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3 bước </w:t>
      </w: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4 bước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2 bước </w:t>
      </w: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bước</w:t>
      </w:r>
    </w:p>
    <w:p w14:paraId="04A60BC6" w14:textId="77777777" w:rsidR="00662A4B" w:rsidRPr="00FF2774" w:rsidRDefault="00854DEE">
      <w:pPr>
        <w:spacing w:before="5"/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27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ậ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p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ợp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hình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z w:val="26"/>
          <w:szCs w:val="26"/>
        </w:rPr>
        <w:t>ung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2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hà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ga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ồ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ững b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z w:val="26"/>
          <w:szCs w:val="26"/>
        </w:rPr>
        <w:t>ớc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711E600D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557CA9C" w14:textId="77777777" w:rsidR="00662A4B" w:rsidRPr="00FF2774" w:rsidRDefault="00854DEE">
      <w:pPr>
        <w:ind w:left="894" w:right="2942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ợ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ỉ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gũ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ải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tán</w:t>
      </w:r>
    </w:p>
    <w:p w14:paraId="04048E21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3DCD3818" w14:textId="77777777" w:rsidR="00662A4B" w:rsidRPr="00FF2774" w:rsidRDefault="00854DEE">
      <w:pPr>
        <w:ind w:left="894" w:right="1941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 xml:space="preserve">ểm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ỉ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ũ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ập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ợ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án</w:t>
      </w:r>
    </w:p>
    <w:p w14:paraId="04EDBBBA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F477B3B" w14:textId="77777777" w:rsidR="00662A4B" w:rsidRPr="00FF2774" w:rsidRDefault="00854DEE">
      <w:pPr>
        <w:ind w:left="894" w:right="4307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 xml:space="preserve">ểm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ợp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án</w:t>
      </w:r>
    </w:p>
    <w:p w14:paraId="644F43CC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FE8E03F" w14:textId="77777777" w:rsidR="00662A4B" w:rsidRPr="00FF2774" w:rsidRDefault="00854DEE">
      <w:pPr>
        <w:ind w:left="894" w:right="1917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ợ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ể</w:t>
      </w:r>
      <w:r w:rsidRPr="00FF2774">
        <w:rPr>
          <w:rFonts w:asciiTheme="majorHAnsi" w:hAnsiTheme="majorHAnsi" w:cstheme="majorHAnsi"/>
          <w:sz w:val="26"/>
          <w:szCs w:val="26"/>
        </w:rPr>
        <w:t xml:space="preserve">m số;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ỉn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ngũ;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ải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</w:p>
    <w:p w14:paraId="33EFA362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B5BBFEB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28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ậ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p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ợp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hình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z w:val="26"/>
          <w:szCs w:val="26"/>
        </w:rPr>
        <w:t>ung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3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hà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ga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có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z w:val="26"/>
          <w:szCs w:val="26"/>
        </w:rPr>
        <w:t>ớ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59DE61A0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43542D5D" w14:textId="77777777" w:rsidR="00662A4B" w:rsidRPr="00FF2774" w:rsidRDefault="00854DEE">
      <w:pPr>
        <w:ind w:left="894" w:right="7429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4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bước</w:t>
      </w:r>
    </w:p>
    <w:p w14:paraId="0F5D1464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0E3FE5F" w14:textId="77777777" w:rsidR="00662A4B" w:rsidRPr="00FF2774" w:rsidRDefault="00854DEE">
      <w:pPr>
        <w:ind w:left="894" w:right="7435"/>
        <w:jc w:val="both"/>
        <w:rPr>
          <w:rFonts w:asciiTheme="majorHAnsi" w:hAnsiTheme="majorHAnsi" w:cstheme="majorHAnsi"/>
          <w:sz w:val="26"/>
          <w:szCs w:val="26"/>
        </w:rPr>
        <w:sectPr w:rsidR="00662A4B" w:rsidRPr="00FF2774">
          <w:pgSz w:w="11920" w:h="16860"/>
          <w:pgMar w:top="1300" w:right="1100" w:bottom="280" w:left="1300" w:header="1029" w:footer="796" w:gutter="0"/>
          <w:cols w:space="720"/>
        </w:sect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2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bước</w:t>
      </w:r>
    </w:p>
    <w:p w14:paraId="45A24546" w14:textId="77777777" w:rsidR="00662A4B" w:rsidRPr="00FF2774" w:rsidRDefault="00662A4B">
      <w:pPr>
        <w:spacing w:before="13" w:line="220" w:lineRule="exact"/>
        <w:rPr>
          <w:rFonts w:asciiTheme="majorHAnsi" w:hAnsiTheme="majorHAnsi" w:cstheme="majorHAnsi"/>
          <w:sz w:val="26"/>
          <w:szCs w:val="26"/>
        </w:rPr>
      </w:pPr>
    </w:p>
    <w:p w14:paraId="7D486233" w14:textId="77777777" w:rsidR="00662A4B" w:rsidRPr="00FF2774" w:rsidRDefault="00854DEE">
      <w:pPr>
        <w:spacing w:before="24"/>
        <w:ind w:left="894" w:right="7429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3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bước</w:t>
      </w:r>
    </w:p>
    <w:p w14:paraId="5CEC26AD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A94A744" w14:textId="77777777" w:rsidR="00662A4B" w:rsidRPr="00FF2774" w:rsidRDefault="00854DEE">
      <w:pPr>
        <w:ind w:left="894" w:right="7435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bước</w:t>
      </w:r>
    </w:p>
    <w:p w14:paraId="63E1D589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9C9CFF2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29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ậ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p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ợp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hình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z w:val="26"/>
          <w:szCs w:val="26"/>
        </w:rPr>
        <w:t>ung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3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hà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ga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ồ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ững b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z w:val="26"/>
          <w:szCs w:val="26"/>
        </w:rPr>
        <w:t>ớc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7E3B5552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95E1348" w14:textId="77777777" w:rsidR="00DA51EF" w:rsidRDefault="00854DEE">
      <w:pPr>
        <w:spacing w:line="360" w:lineRule="auto"/>
        <w:ind w:left="894" w:right="1905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ợ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ể</w:t>
      </w:r>
      <w:r w:rsidRPr="00FF2774">
        <w:rPr>
          <w:rFonts w:asciiTheme="majorHAnsi" w:hAnsiTheme="majorHAnsi" w:cstheme="majorHAnsi"/>
          <w:sz w:val="26"/>
          <w:szCs w:val="26"/>
        </w:rPr>
        <w:t xml:space="preserve">m số;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ỉn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ngũ;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6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 xml:space="preserve">n </w:t>
      </w:r>
    </w:p>
    <w:p w14:paraId="2049B109" w14:textId="77777777" w:rsidR="00DA51EF" w:rsidRDefault="00854DEE">
      <w:pPr>
        <w:spacing w:line="360" w:lineRule="auto"/>
        <w:ind w:left="894" w:right="1905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 xml:space="preserve">ểm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ỉ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ũ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ập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ợ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 xml:space="preserve">án </w:t>
      </w:r>
    </w:p>
    <w:p w14:paraId="454525E5" w14:textId="69168719" w:rsidR="00662A4B" w:rsidRPr="00FF2774" w:rsidRDefault="00854DEE">
      <w:pPr>
        <w:spacing w:line="360" w:lineRule="auto"/>
        <w:ind w:left="894" w:right="1905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 xml:space="preserve">ểm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ợp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án</w:t>
      </w:r>
    </w:p>
    <w:p w14:paraId="08CBACD1" w14:textId="77777777" w:rsidR="00662A4B" w:rsidRPr="00FF2774" w:rsidRDefault="00854DEE">
      <w:pPr>
        <w:spacing w:before="4"/>
        <w:ind w:left="894" w:right="3923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ợ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ỉ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ũ</w:t>
      </w:r>
    </w:p>
    <w:p w14:paraId="08B1939D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F789EAA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30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ậ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p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ợp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hình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z w:val="26"/>
          <w:szCs w:val="26"/>
        </w:rPr>
        <w:t>ung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1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hà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ó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z w:val="26"/>
          <w:szCs w:val="26"/>
        </w:rPr>
        <w:t>ớ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716BB52C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4C125BE2" w14:textId="77777777" w:rsidR="00662A4B" w:rsidRPr="00FF2774" w:rsidRDefault="00854DEE">
      <w:pPr>
        <w:spacing w:line="360" w:lineRule="auto"/>
        <w:ind w:left="894" w:right="7429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4 bước </w:t>
      </w: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2 bước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3 bước </w:t>
      </w: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bước</w:t>
      </w:r>
    </w:p>
    <w:p w14:paraId="775BD387" w14:textId="77777777" w:rsidR="00662A4B" w:rsidRPr="00FF2774" w:rsidRDefault="00854DEE">
      <w:pPr>
        <w:spacing w:before="5"/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31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ậ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p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ợp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hình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z w:val="26"/>
          <w:szCs w:val="26"/>
        </w:rPr>
        <w:t>ung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1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hà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gồ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ữ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ớc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18CEC780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0504E511" w14:textId="77777777" w:rsidR="00DA51EF" w:rsidRDefault="00854DEE">
      <w:pPr>
        <w:spacing w:line="359" w:lineRule="auto"/>
        <w:ind w:left="894" w:right="1911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ợ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ể</w:t>
      </w:r>
      <w:r w:rsidRPr="00FF2774">
        <w:rPr>
          <w:rFonts w:asciiTheme="majorHAnsi" w:hAnsiTheme="majorHAnsi" w:cstheme="majorHAnsi"/>
          <w:sz w:val="26"/>
          <w:szCs w:val="26"/>
        </w:rPr>
        <w:t xml:space="preserve">m số;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ỉn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ngũ;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ải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 xml:space="preserve">n </w:t>
      </w:r>
    </w:p>
    <w:p w14:paraId="1DCFB2E0" w14:textId="77777777" w:rsidR="00DA51EF" w:rsidRDefault="00854DEE">
      <w:pPr>
        <w:spacing w:line="359" w:lineRule="auto"/>
        <w:ind w:left="894" w:right="1911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 xml:space="preserve">ểm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ỉ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ũ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ập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ợ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 xml:space="preserve">án </w:t>
      </w:r>
    </w:p>
    <w:p w14:paraId="4FC82AE1" w14:textId="27D47D17" w:rsidR="00662A4B" w:rsidRPr="00FF2774" w:rsidRDefault="00854DEE">
      <w:pPr>
        <w:spacing w:line="359" w:lineRule="auto"/>
        <w:ind w:left="894" w:right="1911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 xml:space="preserve">ểm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ợp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án</w:t>
      </w:r>
    </w:p>
    <w:p w14:paraId="4D21C81D" w14:textId="77777777" w:rsidR="00662A4B" w:rsidRPr="00FF2774" w:rsidRDefault="00854DEE">
      <w:pPr>
        <w:spacing w:before="5"/>
        <w:ind w:left="894" w:right="3923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ợ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ỉ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ũ</w:t>
      </w:r>
    </w:p>
    <w:p w14:paraId="2406DA3A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5EEA6CE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32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ậ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p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ợp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hình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z w:val="26"/>
          <w:szCs w:val="26"/>
        </w:rPr>
        <w:t>ung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2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hà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ó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z w:val="26"/>
          <w:szCs w:val="26"/>
        </w:rPr>
        <w:t>ớ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1F820E78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5B71DF11" w14:textId="77777777" w:rsidR="00662A4B" w:rsidRPr="00FF2774" w:rsidRDefault="00854DEE">
      <w:pPr>
        <w:spacing w:line="359" w:lineRule="auto"/>
        <w:ind w:left="894" w:right="7429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3 bước </w:t>
      </w: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4 bước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2 bước </w:t>
      </w: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bước</w:t>
      </w:r>
    </w:p>
    <w:p w14:paraId="3A878856" w14:textId="77777777" w:rsidR="00662A4B" w:rsidRPr="00FF2774" w:rsidRDefault="00854DEE">
      <w:pPr>
        <w:spacing w:before="9"/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33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ậ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p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ợp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hình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z w:val="26"/>
          <w:szCs w:val="26"/>
        </w:rPr>
        <w:t>ung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2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hà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gồ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ữ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ớc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7C861A10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FA2DB50" w14:textId="77777777" w:rsidR="00662A4B" w:rsidRPr="00FF2774" w:rsidRDefault="00854DEE">
      <w:pPr>
        <w:ind w:left="894" w:right="2936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ợ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ỉ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gũ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ải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tán</w:t>
      </w:r>
    </w:p>
    <w:p w14:paraId="65C45D82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9442F13" w14:textId="77777777" w:rsidR="00662A4B" w:rsidRPr="00FF2774" w:rsidRDefault="00854DEE">
      <w:pPr>
        <w:ind w:left="894" w:right="4311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 xml:space="preserve">ểm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ợp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án</w:t>
      </w:r>
    </w:p>
    <w:p w14:paraId="07CEC67F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2A19A67" w14:textId="77777777" w:rsidR="00662A4B" w:rsidRPr="00FF2774" w:rsidRDefault="00854DEE">
      <w:pPr>
        <w:ind w:left="894" w:right="1911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ợ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ể</w:t>
      </w:r>
      <w:r w:rsidRPr="00FF2774">
        <w:rPr>
          <w:rFonts w:asciiTheme="majorHAnsi" w:hAnsiTheme="majorHAnsi" w:cstheme="majorHAnsi"/>
          <w:sz w:val="26"/>
          <w:szCs w:val="26"/>
        </w:rPr>
        <w:t xml:space="preserve">m số;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ỉn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ngũ;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ải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</w:p>
    <w:p w14:paraId="2CAD37F6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0C48AA58" w14:textId="77777777" w:rsidR="00662A4B" w:rsidRPr="00FF2774" w:rsidRDefault="00854DEE">
      <w:pPr>
        <w:ind w:left="894" w:right="2937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ợ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ỉ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gũ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ải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tán</w:t>
      </w:r>
    </w:p>
    <w:p w14:paraId="5ABB9A81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A232AF7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  <w:sectPr w:rsidR="00662A4B" w:rsidRPr="00FF2774">
          <w:pgSz w:w="11920" w:h="16860"/>
          <w:pgMar w:top="1300" w:right="1100" w:bottom="280" w:left="1300" w:header="1029" w:footer="796" w:gutter="0"/>
          <w:cols w:space="720"/>
        </w:sect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34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ậ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p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ợp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hình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z w:val="26"/>
          <w:szCs w:val="26"/>
        </w:rPr>
        <w:t>ung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3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hà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ó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z w:val="26"/>
          <w:szCs w:val="26"/>
        </w:rPr>
        <w:t>ớ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62343958" w14:textId="77777777" w:rsidR="00662A4B" w:rsidRPr="00FF2774" w:rsidRDefault="00662A4B">
      <w:pPr>
        <w:spacing w:before="13" w:line="220" w:lineRule="exact"/>
        <w:rPr>
          <w:rFonts w:asciiTheme="majorHAnsi" w:hAnsiTheme="majorHAnsi" w:cstheme="majorHAnsi"/>
          <w:sz w:val="26"/>
          <w:szCs w:val="26"/>
        </w:rPr>
      </w:pPr>
    </w:p>
    <w:p w14:paraId="0888C93A" w14:textId="77777777" w:rsidR="00662A4B" w:rsidRPr="00FF2774" w:rsidRDefault="00854DEE">
      <w:pPr>
        <w:spacing w:before="24" w:line="359" w:lineRule="auto"/>
        <w:ind w:left="894" w:right="7509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4 bước </w:t>
      </w: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2 bước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3 bước </w:t>
      </w: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bước</w:t>
      </w:r>
    </w:p>
    <w:p w14:paraId="029C6AE6" w14:textId="77777777" w:rsidR="00662A4B" w:rsidRPr="00FF2774" w:rsidRDefault="00854DEE">
      <w:pPr>
        <w:spacing w:before="6"/>
        <w:ind w:left="281" w:right="1491"/>
        <w:jc w:val="center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35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ậ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p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ợp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hình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z w:val="26"/>
          <w:szCs w:val="26"/>
        </w:rPr>
        <w:t>ung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3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hà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gồ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ữ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ớc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45BDAF34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18F739D5" w14:textId="77777777" w:rsidR="00662A4B" w:rsidRPr="00FF2774" w:rsidRDefault="00854DEE">
      <w:pPr>
        <w:ind w:left="894" w:right="1991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ợ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ể</w:t>
      </w:r>
      <w:r w:rsidRPr="00FF2774">
        <w:rPr>
          <w:rFonts w:asciiTheme="majorHAnsi" w:hAnsiTheme="majorHAnsi" w:cstheme="majorHAnsi"/>
          <w:sz w:val="26"/>
          <w:szCs w:val="26"/>
        </w:rPr>
        <w:t xml:space="preserve">m số;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ỉn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ngũ;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ải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</w:p>
    <w:p w14:paraId="5F7265FC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2BF6AEF" w14:textId="77777777" w:rsidR="00662A4B" w:rsidRPr="00FF2774" w:rsidRDefault="00854DEE">
      <w:pPr>
        <w:ind w:left="894" w:right="3010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ợ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ỉ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gũ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ải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án</w:t>
      </w:r>
    </w:p>
    <w:p w14:paraId="44762C5D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490C7F3" w14:textId="77777777" w:rsidR="00662A4B" w:rsidRPr="00FF2774" w:rsidRDefault="00854DEE">
      <w:pPr>
        <w:ind w:left="894" w:right="4391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 xml:space="preserve">ểm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ợp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án</w:t>
      </w:r>
    </w:p>
    <w:p w14:paraId="415378CA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3A4DAA1C" w14:textId="77777777" w:rsidR="00662A4B" w:rsidRPr="00FF2774" w:rsidRDefault="00854DEE">
      <w:pPr>
        <w:ind w:left="894" w:right="3022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ợ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ỉ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gũ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ải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tán</w:t>
      </w:r>
    </w:p>
    <w:p w14:paraId="5083CE03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6B831AC2" w14:textId="77777777" w:rsidR="00662A4B" w:rsidRPr="00FF2774" w:rsidRDefault="00854DEE">
      <w:pPr>
        <w:ind w:left="281" w:right="1396"/>
        <w:jc w:val="center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36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ậ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p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ợp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hình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ể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u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1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gồ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ữ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ớc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1FA6843B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8E1E009" w14:textId="77777777" w:rsidR="00DA51EF" w:rsidRDefault="00854DEE">
      <w:pPr>
        <w:spacing w:line="359" w:lineRule="auto"/>
        <w:ind w:left="894" w:right="1991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ợ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ể</w:t>
      </w:r>
      <w:r w:rsidRPr="00FF2774">
        <w:rPr>
          <w:rFonts w:asciiTheme="majorHAnsi" w:hAnsiTheme="majorHAnsi" w:cstheme="majorHAnsi"/>
          <w:sz w:val="26"/>
          <w:szCs w:val="26"/>
        </w:rPr>
        <w:t xml:space="preserve">m số;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ỉn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ngũ;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ải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 xml:space="preserve">n </w:t>
      </w:r>
    </w:p>
    <w:p w14:paraId="38DA4FF2" w14:textId="77777777" w:rsidR="00DA51EF" w:rsidRDefault="00854DEE">
      <w:pPr>
        <w:spacing w:line="359" w:lineRule="auto"/>
        <w:ind w:left="894" w:right="1991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 xml:space="preserve">ểm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ỉ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ũ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ập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ợ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 xml:space="preserve">n </w:t>
      </w:r>
    </w:p>
    <w:p w14:paraId="522B99BC" w14:textId="6C5CA2B1" w:rsidR="00662A4B" w:rsidRPr="00FF2774" w:rsidRDefault="00854DEE">
      <w:pPr>
        <w:spacing w:line="359" w:lineRule="auto"/>
        <w:ind w:left="894" w:right="1991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 xml:space="preserve">ểm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ợp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án</w:t>
      </w:r>
    </w:p>
    <w:p w14:paraId="6DB59404" w14:textId="77777777" w:rsidR="00662A4B" w:rsidRPr="00FF2774" w:rsidRDefault="00854DEE">
      <w:pPr>
        <w:spacing w:before="8"/>
        <w:ind w:left="894" w:right="4003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ợ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ỉ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ũ</w:t>
      </w:r>
    </w:p>
    <w:p w14:paraId="69FC4BAC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EEFE6D2" w14:textId="77777777" w:rsidR="00662A4B" w:rsidRPr="00FF2774" w:rsidRDefault="00854DEE">
      <w:pPr>
        <w:spacing w:line="360" w:lineRule="auto"/>
        <w:ind w:left="119" w:right="71" w:firstLine="20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37</w:t>
      </w:r>
      <w:r w:rsidRPr="00FF2774">
        <w:rPr>
          <w:rFonts w:asciiTheme="majorHAnsi" w:hAnsiTheme="majorHAnsi" w:cstheme="majorHAnsi"/>
          <w:b/>
          <w:spacing w:val="16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Kh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ẩ</w:t>
      </w:r>
      <w:r w:rsidRPr="00FF2774">
        <w:rPr>
          <w:rFonts w:asciiTheme="majorHAnsi" w:hAnsiTheme="majorHAnsi" w:cstheme="majorHAnsi"/>
          <w:b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ện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củ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tru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trư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ở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trun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X</w:t>
      </w:r>
      <w:r w:rsidRPr="00FF2774">
        <w:rPr>
          <w:rFonts w:asciiTheme="majorHAnsi" w:hAnsiTheme="majorHAnsi" w:cstheme="majorHAnsi"/>
          <w:b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kh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ậ</w:t>
      </w:r>
      <w:r w:rsidRPr="00FF2774">
        <w:rPr>
          <w:rFonts w:asciiTheme="majorHAnsi" w:hAnsiTheme="majorHAnsi" w:cstheme="majorHAnsi"/>
          <w:b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ợ</w:t>
      </w:r>
      <w:r w:rsidRPr="00FF2774">
        <w:rPr>
          <w:rFonts w:asciiTheme="majorHAnsi" w:hAnsiTheme="majorHAnsi" w:cstheme="majorHAnsi"/>
          <w:b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th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1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ga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nh</w:t>
      </w:r>
      <w:r w:rsidRPr="00FF2774">
        <w:rPr>
          <w:rFonts w:asciiTheme="majorHAnsi" w:hAnsiTheme="majorHAnsi" w:cstheme="majorHAnsi"/>
          <w:b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th</w:t>
      </w:r>
      <w:r w:rsidRPr="00FF2774">
        <w:rPr>
          <w:rFonts w:asciiTheme="majorHAnsi" w:hAnsiTheme="majorHAnsi" w:cstheme="majorHAnsi"/>
          <w:b/>
          <w:sz w:val="26"/>
          <w:szCs w:val="26"/>
        </w:rPr>
        <w:t>ế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 xml:space="preserve"> n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ào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2476B7E5" w14:textId="77777777" w:rsidR="00662A4B" w:rsidRPr="00FF2774" w:rsidRDefault="00854DEE">
      <w:pPr>
        <w:spacing w:before="5"/>
        <w:ind w:left="894" w:right="3165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“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hàng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–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ợ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z w:val="26"/>
          <w:szCs w:val="26"/>
        </w:rPr>
        <w:t>”</w:t>
      </w:r>
    </w:p>
    <w:p w14:paraId="7979891B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68DC47F" w14:textId="77777777" w:rsidR="00662A4B" w:rsidRPr="00FF2774" w:rsidRDefault="00854DEE">
      <w:pPr>
        <w:ind w:left="894" w:right="3289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b. 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“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àn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X, 1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hàng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 xml:space="preserve">-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ập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ợ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z w:val="26"/>
          <w:szCs w:val="26"/>
        </w:rPr>
        <w:t>”</w:t>
      </w:r>
    </w:p>
    <w:p w14:paraId="47B8275C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7ECACB7C" w14:textId="77777777" w:rsidR="00662A4B" w:rsidRPr="00FF2774" w:rsidRDefault="00854DEE">
      <w:pPr>
        <w:ind w:left="894" w:right="2661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“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àn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X,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7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 xml:space="preserve">-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ợ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z w:val="26"/>
          <w:szCs w:val="26"/>
        </w:rPr>
        <w:t>”</w:t>
      </w:r>
    </w:p>
    <w:p w14:paraId="44ED56CC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027A899" w14:textId="77777777" w:rsidR="00662A4B" w:rsidRPr="00FF2774" w:rsidRDefault="00854DEE">
      <w:pPr>
        <w:ind w:left="894" w:right="2551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d. 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“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X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ú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ý</w:t>
      </w:r>
      <w:r w:rsidRPr="00FF2774">
        <w:rPr>
          <w:rFonts w:asciiTheme="majorHAnsi" w:hAnsiTheme="majorHAnsi" w:cstheme="majorHAnsi"/>
          <w:sz w:val="26"/>
          <w:szCs w:val="26"/>
        </w:rPr>
        <w:t>: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6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-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ập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ợ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z w:val="26"/>
          <w:szCs w:val="26"/>
        </w:rPr>
        <w:t>”</w:t>
      </w:r>
    </w:p>
    <w:p w14:paraId="6C7BE346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7CAF1A2" w14:textId="77777777" w:rsidR="00662A4B" w:rsidRPr="00FF2774" w:rsidRDefault="00854DEE">
      <w:pPr>
        <w:spacing w:line="359" w:lineRule="auto"/>
        <w:ind w:left="119" w:right="62" w:firstLine="20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-6"/>
          <w:sz w:val="26"/>
          <w:szCs w:val="26"/>
        </w:rPr>
        <w:t>38</w:t>
      </w:r>
      <w:r w:rsidRPr="00FF2774">
        <w:rPr>
          <w:rFonts w:asciiTheme="majorHAnsi" w:hAnsiTheme="majorHAnsi" w:cstheme="majorHAnsi"/>
          <w:b/>
          <w:spacing w:val="21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Kh</w:t>
      </w:r>
      <w:r w:rsidRPr="00FF2774">
        <w:rPr>
          <w:rFonts w:asciiTheme="majorHAnsi" w:hAnsiTheme="majorHAnsi" w:cstheme="majorHAnsi"/>
          <w:b/>
          <w:spacing w:val="-6"/>
          <w:sz w:val="26"/>
          <w:szCs w:val="26"/>
        </w:rPr>
        <w:t>ẩ</w:t>
      </w:r>
      <w:r w:rsidRPr="00FF2774">
        <w:rPr>
          <w:rFonts w:asciiTheme="majorHAnsi" w:hAnsiTheme="majorHAnsi" w:cstheme="majorHAnsi"/>
          <w:b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-2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ện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2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ủ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-2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run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2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6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2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pacing w:val="-8"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ởn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un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6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X</w:t>
      </w:r>
      <w:r w:rsidRPr="00FF2774">
        <w:rPr>
          <w:rFonts w:asciiTheme="majorHAnsi" w:hAnsiTheme="majorHAnsi" w:cstheme="majorHAnsi"/>
          <w:b/>
          <w:spacing w:val="-2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kh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6"/>
          <w:sz w:val="26"/>
          <w:szCs w:val="26"/>
        </w:rPr>
        <w:t>ậ</w:t>
      </w:r>
      <w:r w:rsidRPr="00FF2774">
        <w:rPr>
          <w:rFonts w:asciiTheme="majorHAnsi" w:hAnsiTheme="majorHAnsi" w:cstheme="majorHAnsi"/>
          <w:b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pacing w:val="-2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ợ</w:t>
      </w:r>
      <w:r w:rsidRPr="00FF2774">
        <w:rPr>
          <w:rFonts w:asciiTheme="majorHAnsi" w:hAnsiTheme="majorHAnsi" w:cstheme="majorHAnsi"/>
          <w:b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pacing w:val="-2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6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6"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2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6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2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2</w:t>
      </w:r>
      <w:r w:rsidRPr="00FF2774">
        <w:rPr>
          <w:rFonts w:asciiTheme="majorHAnsi" w:hAnsiTheme="majorHAnsi" w:cstheme="majorHAnsi"/>
          <w:b/>
          <w:spacing w:val="-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6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g 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6"/>
          <w:sz w:val="26"/>
          <w:szCs w:val="26"/>
        </w:rPr>
        <w:t>ga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pacing w:val="-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ế</w:t>
      </w:r>
      <w:r w:rsidRPr="00FF2774">
        <w:rPr>
          <w:rFonts w:asciiTheme="majorHAnsi" w:hAnsiTheme="majorHAnsi" w:cstheme="majorHAnsi"/>
          <w:b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6"/>
          <w:sz w:val="26"/>
          <w:szCs w:val="26"/>
        </w:rPr>
        <w:t>ào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6FA4C1C5" w14:textId="77777777" w:rsidR="00662A4B" w:rsidRPr="00FF2774" w:rsidRDefault="00854DEE">
      <w:pPr>
        <w:spacing w:before="9"/>
        <w:ind w:left="894" w:right="3171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“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2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hàng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–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ợ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z w:val="26"/>
          <w:szCs w:val="26"/>
        </w:rPr>
        <w:t>”</w:t>
      </w:r>
    </w:p>
    <w:p w14:paraId="1EAA8E51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02274B3" w14:textId="77777777" w:rsidR="00662A4B" w:rsidRPr="00FF2774" w:rsidRDefault="00854DEE">
      <w:pPr>
        <w:ind w:left="894" w:right="2545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“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àn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X,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2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–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ập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ợ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z w:val="26"/>
          <w:szCs w:val="26"/>
        </w:rPr>
        <w:t>”</w:t>
      </w:r>
    </w:p>
    <w:p w14:paraId="14E39E25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B369DDF" w14:textId="77777777" w:rsidR="00662A4B" w:rsidRPr="00FF2774" w:rsidRDefault="00854DEE">
      <w:pPr>
        <w:ind w:left="894" w:right="3361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“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àn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X,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2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6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-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ập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ợ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z w:val="26"/>
          <w:szCs w:val="26"/>
        </w:rPr>
        <w:t>”</w:t>
      </w:r>
    </w:p>
    <w:p w14:paraId="79536932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FF7A6AB" w14:textId="77777777" w:rsidR="00662A4B" w:rsidRPr="00FF2774" w:rsidRDefault="00854DEE">
      <w:pPr>
        <w:ind w:left="894" w:right="2456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“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X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ú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ý</w:t>
      </w:r>
      <w:r w:rsidRPr="00FF2774">
        <w:rPr>
          <w:rFonts w:asciiTheme="majorHAnsi" w:hAnsiTheme="majorHAnsi" w:cstheme="majorHAnsi"/>
          <w:sz w:val="26"/>
          <w:szCs w:val="26"/>
        </w:rPr>
        <w:t>: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2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-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ợ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z w:val="26"/>
          <w:szCs w:val="26"/>
        </w:rPr>
        <w:t>”</w:t>
      </w:r>
    </w:p>
    <w:p w14:paraId="2AC19935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601F4ABD" w14:textId="77777777" w:rsidR="00662A4B" w:rsidRPr="00FF2774" w:rsidRDefault="00854DEE">
      <w:pPr>
        <w:spacing w:line="359" w:lineRule="auto"/>
        <w:ind w:left="119" w:right="71" w:firstLine="206"/>
        <w:rPr>
          <w:rFonts w:asciiTheme="majorHAnsi" w:hAnsiTheme="majorHAnsi" w:cstheme="majorHAnsi"/>
          <w:sz w:val="26"/>
          <w:szCs w:val="26"/>
        </w:rPr>
        <w:sectPr w:rsidR="00662A4B" w:rsidRPr="00FF2774">
          <w:pgSz w:w="11920" w:h="16860"/>
          <w:pgMar w:top="1300" w:right="1020" w:bottom="280" w:left="1300" w:header="1029" w:footer="796" w:gutter="0"/>
          <w:cols w:space="720"/>
        </w:sectPr>
      </w:pP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39</w:t>
      </w:r>
      <w:r w:rsidRPr="00FF2774">
        <w:rPr>
          <w:rFonts w:asciiTheme="majorHAnsi" w:hAnsiTheme="majorHAnsi" w:cstheme="majorHAnsi"/>
          <w:b/>
          <w:spacing w:val="16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Kh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ẩ</w:t>
      </w:r>
      <w:r w:rsidRPr="00FF2774">
        <w:rPr>
          <w:rFonts w:asciiTheme="majorHAnsi" w:hAnsiTheme="majorHAnsi" w:cstheme="majorHAnsi"/>
          <w:b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ện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củ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tru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trư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ở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trun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X</w:t>
      </w:r>
      <w:r w:rsidRPr="00FF2774">
        <w:rPr>
          <w:rFonts w:asciiTheme="majorHAnsi" w:hAnsiTheme="majorHAnsi" w:cstheme="majorHAnsi"/>
          <w:b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kh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ậ</w:t>
      </w:r>
      <w:r w:rsidRPr="00FF2774">
        <w:rPr>
          <w:rFonts w:asciiTheme="majorHAnsi" w:hAnsiTheme="majorHAnsi" w:cstheme="majorHAnsi"/>
          <w:b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ợ</w:t>
      </w:r>
      <w:r w:rsidRPr="00FF2774">
        <w:rPr>
          <w:rFonts w:asciiTheme="majorHAnsi" w:hAnsiTheme="majorHAnsi" w:cstheme="majorHAnsi"/>
          <w:b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th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1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ọ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ế</w:t>
      </w:r>
      <w:r w:rsidRPr="00FF2774">
        <w:rPr>
          <w:rFonts w:asciiTheme="majorHAnsi" w:hAnsiTheme="majorHAnsi" w:cstheme="majorHAnsi"/>
          <w:b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2B830F40" w14:textId="77777777" w:rsidR="00662A4B" w:rsidRPr="00FF2774" w:rsidRDefault="00662A4B">
      <w:pPr>
        <w:spacing w:before="13" w:line="220" w:lineRule="exact"/>
        <w:rPr>
          <w:rFonts w:asciiTheme="majorHAnsi" w:hAnsiTheme="majorHAnsi" w:cstheme="majorHAnsi"/>
          <w:sz w:val="26"/>
          <w:szCs w:val="26"/>
        </w:rPr>
      </w:pPr>
    </w:p>
    <w:p w14:paraId="5DECD4E1" w14:textId="77777777" w:rsidR="00662A4B" w:rsidRPr="00FF2774" w:rsidRDefault="00854DEE">
      <w:pPr>
        <w:spacing w:before="24"/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“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hàng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dọ</w:t>
      </w:r>
      <w:r w:rsidRPr="00FF2774">
        <w:rPr>
          <w:rFonts w:asciiTheme="majorHAnsi" w:hAnsiTheme="majorHAnsi" w:cstheme="majorHAnsi"/>
          <w:sz w:val="26"/>
          <w:szCs w:val="26"/>
        </w:rPr>
        <w:t>c –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ập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ợ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z w:val="26"/>
          <w:szCs w:val="26"/>
        </w:rPr>
        <w:t>”</w:t>
      </w:r>
    </w:p>
    <w:p w14:paraId="61AF9247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78BA621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b. 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“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àn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X, 1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hàng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dọ</w:t>
      </w:r>
      <w:r w:rsidRPr="00FF2774">
        <w:rPr>
          <w:rFonts w:asciiTheme="majorHAnsi" w:hAnsiTheme="majorHAnsi" w:cstheme="majorHAnsi"/>
          <w:sz w:val="26"/>
          <w:szCs w:val="26"/>
        </w:rPr>
        <w:t>c –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ập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ợ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z w:val="26"/>
          <w:szCs w:val="26"/>
        </w:rPr>
        <w:t>”</w:t>
      </w:r>
    </w:p>
    <w:p w14:paraId="33710EE4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354FE92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 </w:t>
      </w:r>
      <w:r w:rsidRPr="00FF2774">
        <w:rPr>
          <w:rFonts w:asciiTheme="majorHAnsi" w:hAnsiTheme="majorHAnsi" w:cstheme="majorHAnsi"/>
          <w:b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“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àn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X,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–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ợ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z w:val="26"/>
          <w:szCs w:val="26"/>
        </w:rPr>
        <w:t>”</w:t>
      </w:r>
    </w:p>
    <w:p w14:paraId="3EB6F44A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BC69F24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“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X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ú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ý</w:t>
      </w:r>
      <w:r w:rsidRPr="00FF2774">
        <w:rPr>
          <w:rFonts w:asciiTheme="majorHAnsi" w:hAnsiTheme="majorHAnsi" w:cstheme="majorHAnsi"/>
          <w:sz w:val="26"/>
          <w:szCs w:val="26"/>
        </w:rPr>
        <w:t>: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-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ợ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z w:val="26"/>
          <w:szCs w:val="26"/>
        </w:rPr>
        <w:t>”</w:t>
      </w:r>
    </w:p>
    <w:p w14:paraId="5DD3DCE7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3CE65EF" w14:textId="77777777" w:rsidR="00662A4B" w:rsidRPr="00FF2774" w:rsidRDefault="00854DEE">
      <w:pPr>
        <w:spacing w:line="361" w:lineRule="auto"/>
        <w:ind w:left="119" w:right="62" w:firstLine="20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-6"/>
          <w:sz w:val="26"/>
          <w:szCs w:val="26"/>
        </w:rPr>
        <w:t>40</w:t>
      </w:r>
      <w:r w:rsidRPr="00FF2774">
        <w:rPr>
          <w:rFonts w:asciiTheme="majorHAnsi" w:hAnsiTheme="majorHAnsi" w:cstheme="majorHAnsi"/>
          <w:b/>
          <w:spacing w:val="21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Kh</w:t>
      </w:r>
      <w:r w:rsidRPr="00FF2774">
        <w:rPr>
          <w:rFonts w:asciiTheme="majorHAnsi" w:hAnsiTheme="majorHAnsi" w:cstheme="majorHAnsi"/>
          <w:b/>
          <w:spacing w:val="-6"/>
          <w:sz w:val="26"/>
          <w:szCs w:val="26"/>
        </w:rPr>
        <w:t>ẩ</w:t>
      </w:r>
      <w:r w:rsidRPr="00FF2774">
        <w:rPr>
          <w:rFonts w:asciiTheme="majorHAnsi" w:hAnsiTheme="majorHAnsi" w:cstheme="majorHAnsi"/>
          <w:b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-2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ện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2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ủ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-2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run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2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6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2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pacing w:val="-8"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ởn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un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6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X</w:t>
      </w:r>
      <w:r w:rsidRPr="00FF2774">
        <w:rPr>
          <w:rFonts w:asciiTheme="majorHAnsi" w:hAnsiTheme="majorHAnsi" w:cstheme="majorHAnsi"/>
          <w:b/>
          <w:spacing w:val="-2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kh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6"/>
          <w:sz w:val="26"/>
          <w:szCs w:val="26"/>
        </w:rPr>
        <w:t>ậ</w:t>
      </w:r>
      <w:r w:rsidRPr="00FF2774">
        <w:rPr>
          <w:rFonts w:asciiTheme="majorHAnsi" w:hAnsiTheme="majorHAnsi" w:cstheme="majorHAnsi"/>
          <w:b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pacing w:val="-2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ợ</w:t>
      </w:r>
      <w:r w:rsidRPr="00FF2774">
        <w:rPr>
          <w:rFonts w:asciiTheme="majorHAnsi" w:hAnsiTheme="majorHAnsi" w:cstheme="majorHAnsi"/>
          <w:b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pacing w:val="-2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6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6"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2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6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2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2</w:t>
      </w:r>
      <w:r w:rsidRPr="00FF2774">
        <w:rPr>
          <w:rFonts w:asciiTheme="majorHAnsi" w:hAnsiTheme="majorHAnsi" w:cstheme="majorHAnsi"/>
          <w:b/>
          <w:spacing w:val="-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6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g 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-6"/>
          <w:sz w:val="26"/>
          <w:szCs w:val="26"/>
        </w:rPr>
        <w:t>ọ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nh</w:t>
      </w:r>
      <w:r w:rsidRPr="00FF2774">
        <w:rPr>
          <w:rFonts w:asciiTheme="majorHAnsi" w:hAnsiTheme="majorHAnsi" w:cstheme="majorHAnsi"/>
          <w:b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pacing w:val="-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ế</w:t>
      </w:r>
      <w:r w:rsidRPr="00FF2774">
        <w:rPr>
          <w:rFonts w:asciiTheme="majorHAnsi" w:hAnsiTheme="majorHAnsi" w:cstheme="majorHAnsi"/>
          <w:b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6"/>
          <w:sz w:val="26"/>
          <w:szCs w:val="26"/>
        </w:rPr>
        <w:t>ào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40293766" w14:textId="77777777" w:rsidR="00662A4B" w:rsidRPr="00FF2774" w:rsidRDefault="00854DEE">
      <w:pPr>
        <w:spacing w:before="3"/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“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2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hàng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dọ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–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ập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ợ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z w:val="26"/>
          <w:szCs w:val="26"/>
        </w:rPr>
        <w:t>”</w:t>
      </w:r>
    </w:p>
    <w:p w14:paraId="083F1907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7AFD444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b. 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“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àn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X, 2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hàng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dọ</w:t>
      </w:r>
      <w:r w:rsidRPr="00FF2774">
        <w:rPr>
          <w:rFonts w:asciiTheme="majorHAnsi" w:hAnsiTheme="majorHAnsi" w:cstheme="majorHAnsi"/>
          <w:sz w:val="26"/>
          <w:szCs w:val="26"/>
        </w:rPr>
        <w:t>c –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ập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ợ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z w:val="26"/>
          <w:szCs w:val="26"/>
        </w:rPr>
        <w:t>”</w:t>
      </w:r>
    </w:p>
    <w:p w14:paraId="2F6F33C8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58225BE4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“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X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ú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ý</w:t>
      </w:r>
      <w:r w:rsidRPr="00FF2774">
        <w:rPr>
          <w:rFonts w:asciiTheme="majorHAnsi" w:hAnsiTheme="majorHAnsi" w:cstheme="majorHAnsi"/>
          <w:sz w:val="26"/>
          <w:szCs w:val="26"/>
        </w:rPr>
        <w:t>: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2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–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ợ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z w:val="26"/>
          <w:szCs w:val="26"/>
        </w:rPr>
        <w:t>”</w:t>
      </w:r>
    </w:p>
    <w:p w14:paraId="392C2AAC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6E6DD116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  <w:sectPr w:rsidR="00662A4B" w:rsidRPr="00FF2774">
          <w:pgSz w:w="11920" w:h="16860"/>
          <w:pgMar w:top="1300" w:right="1020" w:bottom="280" w:left="1300" w:header="1029" w:footer="796" w:gutter="0"/>
          <w:cols w:space="720"/>
        </w:sect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“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àn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X,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2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dọ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–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ập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ợ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z w:val="26"/>
          <w:szCs w:val="26"/>
        </w:rPr>
        <w:t>”</w:t>
      </w:r>
    </w:p>
    <w:p w14:paraId="05FB3993" w14:textId="77777777" w:rsidR="00662A4B" w:rsidRPr="00FF2774" w:rsidRDefault="00662A4B">
      <w:pPr>
        <w:spacing w:before="18" w:line="220" w:lineRule="exact"/>
        <w:rPr>
          <w:rFonts w:asciiTheme="majorHAnsi" w:hAnsiTheme="majorHAnsi" w:cstheme="majorHAnsi"/>
          <w:sz w:val="26"/>
          <w:szCs w:val="26"/>
        </w:rPr>
      </w:pPr>
    </w:p>
    <w:p w14:paraId="11DC6431" w14:textId="77777777" w:rsidR="00662A4B" w:rsidRPr="00FF2774" w:rsidRDefault="00854DEE">
      <w:pPr>
        <w:spacing w:before="18"/>
        <w:ind w:left="113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BÀI</w:t>
      </w:r>
      <w:r w:rsidRPr="00FF2774">
        <w:rPr>
          <w:rFonts w:asciiTheme="majorHAnsi" w:hAnsiTheme="majorHAnsi" w:cstheme="majorHAnsi"/>
          <w:b/>
          <w:color w:val="FF0000"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5: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PH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Ò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TRÁ</w:t>
      </w:r>
      <w:r w:rsidRPr="00FF2774">
        <w:rPr>
          <w:rFonts w:asciiTheme="majorHAnsi" w:hAnsiTheme="majorHAnsi" w:cstheme="majorHAnsi"/>
          <w:b/>
          <w:color w:val="FF0000"/>
          <w:spacing w:val="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-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color w:val="FF0000"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ẠN</w:t>
      </w:r>
      <w:r w:rsidRPr="00FF2774">
        <w:rPr>
          <w:rFonts w:asciiTheme="majorHAnsi" w:hAnsiTheme="majorHAnsi" w:cstheme="majorHAnsi"/>
          <w:b/>
          <w:color w:val="FF0000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color w:val="FF0000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Ê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AI</w:t>
      </w:r>
    </w:p>
    <w:p w14:paraId="4EFC7096" w14:textId="77777777" w:rsidR="00662A4B" w:rsidRPr="00FF2774" w:rsidRDefault="00662A4B">
      <w:pPr>
        <w:spacing w:before="8" w:line="160" w:lineRule="exact"/>
        <w:rPr>
          <w:rFonts w:asciiTheme="majorHAnsi" w:hAnsiTheme="majorHAnsi" w:cstheme="majorHAnsi"/>
          <w:sz w:val="26"/>
          <w:szCs w:val="26"/>
        </w:rPr>
      </w:pPr>
    </w:p>
    <w:p w14:paraId="4577FA97" w14:textId="6676E885" w:rsidR="00662A4B" w:rsidRPr="00FF2774" w:rsidRDefault="00854DEE">
      <w:pPr>
        <w:ind w:left="119"/>
        <w:rPr>
          <w:rFonts w:asciiTheme="majorHAnsi" w:eastAsia="Calibri Light" w:hAnsiTheme="majorHAnsi" w:cstheme="majorHAnsi"/>
          <w:sz w:val="26"/>
          <w:szCs w:val="26"/>
        </w:rPr>
      </w:pPr>
      <w:r w:rsidRPr="00FF2774">
        <w:rPr>
          <w:rFonts w:asciiTheme="majorHAnsi" w:eastAsia="Calibri Light" w:hAnsiTheme="majorHAnsi" w:cstheme="majorHAnsi"/>
          <w:i/>
          <w:color w:val="2E5395"/>
          <w:spacing w:val="2"/>
          <w:sz w:val="26"/>
          <w:szCs w:val="26"/>
          <w:u w:val="single" w:color="2E5395"/>
        </w:rPr>
        <w:t>A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.</w:t>
      </w:r>
      <w:r w:rsidRPr="00FF2774">
        <w:rPr>
          <w:rFonts w:asciiTheme="majorHAnsi" w:eastAsia="Calibri Light" w:hAnsiTheme="majorHAnsi" w:cstheme="majorHAnsi"/>
          <w:i/>
          <w:color w:val="2E5395"/>
          <w:spacing w:val="-5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P</w:t>
      </w:r>
      <w:r w:rsidRPr="00FF2774">
        <w:rPr>
          <w:rFonts w:asciiTheme="majorHAnsi" w:eastAsia="Calibri Light" w:hAnsiTheme="majorHAnsi" w:cstheme="majorHAnsi"/>
          <w:i/>
          <w:color w:val="2E5395"/>
          <w:spacing w:val="3"/>
          <w:sz w:val="26"/>
          <w:szCs w:val="26"/>
          <w:u w:val="single" w:color="2E5395"/>
        </w:rPr>
        <w:t>H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Ầ</w:t>
      </w:r>
      <w:r w:rsidRPr="00FF2774">
        <w:rPr>
          <w:rFonts w:asciiTheme="majorHAnsi" w:eastAsia="Calibri Light" w:hAnsiTheme="majorHAnsi" w:cstheme="majorHAnsi"/>
          <w:i/>
          <w:color w:val="2E5395"/>
          <w:spacing w:val="-5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N</w:t>
      </w:r>
      <w:r w:rsidRPr="00FF2774">
        <w:rPr>
          <w:rFonts w:asciiTheme="majorHAnsi" w:eastAsia="Calibri Light" w:hAnsiTheme="majorHAnsi" w:cstheme="majorHAnsi"/>
          <w:i/>
          <w:color w:val="2E5395"/>
          <w:spacing w:val="-1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LÝ</w:t>
      </w:r>
      <w:r w:rsidRPr="00FF2774">
        <w:rPr>
          <w:rFonts w:asciiTheme="majorHAnsi" w:eastAsia="Calibri Light" w:hAnsiTheme="majorHAnsi" w:cstheme="majorHAnsi"/>
          <w:i/>
          <w:color w:val="2E5395"/>
          <w:spacing w:val="-2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THU</w:t>
      </w:r>
      <w:r w:rsidRPr="00FF2774">
        <w:rPr>
          <w:rFonts w:asciiTheme="majorHAnsi" w:eastAsia="Calibri Light" w:hAnsiTheme="majorHAnsi" w:cstheme="majorHAnsi"/>
          <w:i/>
          <w:color w:val="2E5395"/>
          <w:spacing w:val="2"/>
          <w:sz w:val="26"/>
          <w:szCs w:val="26"/>
          <w:u w:val="single" w:color="2E5395"/>
        </w:rPr>
        <w:t>Y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Ế</w:t>
      </w:r>
      <w:r w:rsidRPr="00FF2774">
        <w:rPr>
          <w:rFonts w:asciiTheme="majorHAnsi" w:eastAsia="Calibri Light" w:hAnsiTheme="majorHAnsi" w:cstheme="majorHAnsi"/>
          <w:i/>
          <w:color w:val="2E5395"/>
          <w:spacing w:val="-8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T</w:t>
      </w:r>
      <w:r w:rsidRPr="00FF2774">
        <w:rPr>
          <w:rFonts w:asciiTheme="majorHAnsi" w:eastAsia="Calibri Light" w:hAnsiTheme="majorHAnsi" w:cstheme="majorHAnsi"/>
          <w:i/>
          <w:color w:val="2E5395"/>
          <w:spacing w:val="-1"/>
          <w:sz w:val="26"/>
          <w:szCs w:val="26"/>
          <w:u w:val="single" w:color="2E5395"/>
        </w:rPr>
        <w:t xml:space="preserve"> </w:t>
      </w:r>
    </w:p>
    <w:p w14:paraId="26D5535D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60EBEED3" w14:textId="77777777" w:rsidR="00662A4B" w:rsidRPr="00FF2774" w:rsidRDefault="00854DEE">
      <w:pPr>
        <w:ind w:left="54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color w:val="008000"/>
          <w:sz w:val="26"/>
          <w:szCs w:val="26"/>
        </w:rPr>
        <w:t>I.</w:t>
      </w:r>
      <w:r w:rsidRPr="00FF2774">
        <w:rPr>
          <w:rFonts w:asciiTheme="majorHAnsi" w:hAnsiTheme="majorHAnsi" w:cstheme="majorHAnsi"/>
          <w:color w:val="008000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color w:val="008000"/>
          <w:sz w:val="26"/>
          <w:szCs w:val="26"/>
        </w:rPr>
        <w:t>B</w:t>
      </w:r>
      <w:r w:rsidRPr="00FF2774">
        <w:rPr>
          <w:rFonts w:asciiTheme="majorHAnsi" w:hAnsiTheme="majorHAnsi" w:cstheme="majorHAnsi"/>
          <w:color w:val="008000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color w:val="008000"/>
          <w:sz w:val="26"/>
          <w:szCs w:val="26"/>
        </w:rPr>
        <w:t>m,</w:t>
      </w:r>
      <w:r w:rsidRPr="00FF2774">
        <w:rPr>
          <w:rFonts w:asciiTheme="majorHAnsi" w:hAnsiTheme="majorHAnsi" w:cstheme="majorHAnsi"/>
          <w:color w:val="008000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color w:val="008000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color w:val="008000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color w:val="008000"/>
          <w:sz w:val="26"/>
          <w:szCs w:val="26"/>
        </w:rPr>
        <w:t>n</w:t>
      </w:r>
      <w:r w:rsidRPr="00FF2774">
        <w:rPr>
          <w:rFonts w:asciiTheme="majorHAnsi" w:hAnsiTheme="majorHAnsi" w:cstheme="majorHAnsi"/>
          <w:color w:val="008000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color w:val="008000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color w:val="008000"/>
          <w:sz w:val="26"/>
          <w:szCs w:val="26"/>
        </w:rPr>
        <w:t>à cá</w:t>
      </w:r>
      <w:r w:rsidRPr="00FF2774">
        <w:rPr>
          <w:rFonts w:asciiTheme="majorHAnsi" w:hAnsiTheme="majorHAnsi" w:cstheme="majorHAnsi"/>
          <w:color w:val="008000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color w:val="008000"/>
          <w:sz w:val="26"/>
          <w:szCs w:val="26"/>
        </w:rPr>
        <w:t>h</w:t>
      </w:r>
      <w:r w:rsidRPr="00FF2774">
        <w:rPr>
          <w:rFonts w:asciiTheme="majorHAnsi" w:hAnsiTheme="majorHAnsi" w:cstheme="majorHAnsi"/>
          <w:color w:val="008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color w:val="008000"/>
          <w:spacing w:val="-2"/>
          <w:sz w:val="26"/>
          <w:szCs w:val="26"/>
        </w:rPr>
        <w:t>p</w:t>
      </w:r>
      <w:r w:rsidRPr="00FF2774">
        <w:rPr>
          <w:rFonts w:asciiTheme="majorHAnsi" w:hAnsiTheme="majorHAnsi" w:cstheme="majorHAnsi"/>
          <w:color w:val="008000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color w:val="008000"/>
          <w:spacing w:val="-1"/>
          <w:sz w:val="26"/>
          <w:szCs w:val="26"/>
        </w:rPr>
        <w:t>òn</w:t>
      </w:r>
      <w:r w:rsidRPr="00FF2774">
        <w:rPr>
          <w:rFonts w:asciiTheme="majorHAnsi" w:hAnsiTheme="majorHAnsi" w:cstheme="majorHAnsi"/>
          <w:color w:val="008000"/>
          <w:sz w:val="26"/>
          <w:szCs w:val="26"/>
        </w:rPr>
        <w:t>g</w:t>
      </w:r>
      <w:r w:rsidRPr="00FF2774">
        <w:rPr>
          <w:rFonts w:asciiTheme="majorHAnsi" w:hAnsiTheme="majorHAnsi" w:cstheme="majorHAnsi"/>
          <w:color w:val="008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color w:val="008000"/>
          <w:sz w:val="26"/>
          <w:szCs w:val="26"/>
        </w:rPr>
        <w:t>tr</w:t>
      </w:r>
      <w:r w:rsidRPr="00FF2774">
        <w:rPr>
          <w:rFonts w:asciiTheme="majorHAnsi" w:hAnsiTheme="majorHAnsi" w:cstheme="majorHAnsi"/>
          <w:color w:val="008000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color w:val="008000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color w:val="008000"/>
          <w:sz w:val="26"/>
          <w:szCs w:val="26"/>
        </w:rPr>
        <w:t>h</w:t>
      </w:r>
    </w:p>
    <w:p w14:paraId="5635FEE6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EAC395F" w14:textId="77777777" w:rsidR="00DA51EF" w:rsidRDefault="00854DEE">
      <w:pPr>
        <w:spacing w:line="359" w:lineRule="auto"/>
        <w:ind w:left="546" w:right="3598"/>
        <w:rPr>
          <w:rFonts w:asciiTheme="majorHAnsi" w:hAnsiTheme="majorHAnsi" w:cstheme="majorHAnsi"/>
          <w:b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b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ặ</w:t>
      </w:r>
      <w:r w:rsidRPr="00FF2774">
        <w:rPr>
          <w:rFonts w:asciiTheme="majorHAnsi" w:hAnsiTheme="majorHAnsi" w:cstheme="majorHAnsi"/>
          <w:b/>
          <w:sz w:val="26"/>
          <w:szCs w:val="26"/>
        </w:rPr>
        <w:t>c đ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ể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ủa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bom,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</w:p>
    <w:p w14:paraId="7080AD1F" w14:textId="52ABAA2C" w:rsidR="00662A4B" w:rsidRPr="00FF2774" w:rsidRDefault="00854DEE">
      <w:pPr>
        <w:spacing w:line="359" w:lineRule="auto"/>
        <w:ind w:left="546" w:right="3598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Tên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ử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nh tr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h:</w:t>
      </w:r>
    </w:p>
    <w:p w14:paraId="137E69DD" w14:textId="77777777" w:rsidR="00662A4B" w:rsidRPr="00FF2774" w:rsidRDefault="00854DEE">
      <w:pPr>
        <w:spacing w:before="8" w:line="359" w:lineRule="auto"/>
        <w:ind w:left="119" w:right="60" w:firstLine="427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các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ử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ợc</w:t>
      </w:r>
      <w:r w:rsidRPr="00FF2774">
        <w:rPr>
          <w:rFonts w:asciiTheme="majorHAnsi" w:hAnsiTheme="majorHAnsi" w:cstheme="majorHAnsi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ón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ừ</w:t>
      </w:r>
      <w:r w:rsidRPr="00FF2774">
        <w:rPr>
          <w:rFonts w:asciiTheme="majorHAnsi" w:hAnsiTheme="majorHAnsi" w:cstheme="majorHAnsi"/>
          <w:spacing w:val="-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ề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nổ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àu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ầm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ặ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máy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ợ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ều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ể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ằ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e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tí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ẵ</w:t>
      </w:r>
      <w:r w:rsidRPr="00FF2774">
        <w:rPr>
          <w:rFonts w:asciiTheme="majorHAnsi" w:hAnsiTheme="majorHAnsi" w:cstheme="majorHAnsi"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ụ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êu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ã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ị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nh.</w:t>
      </w:r>
    </w:p>
    <w:p w14:paraId="73AFF077" w14:textId="77777777" w:rsidR="00662A4B" w:rsidRPr="00FF2774" w:rsidRDefault="00854DEE">
      <w:pPr>
        <w:spacing w:before="5" w:line="359" w:lineRule="auto"/>
        <w:ind w:left="119" w:right="63" w:firstLine="427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ùn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đ</w:t>
      </w:r>
      <w:r w:rsidRPr="00FF2774">
        <w:rPr>
          <w:rFonts w:asciiTheme="majorHAnsi" w:hAnsiTheme="majorHAnsi" w:cstheme="majorHAnsi"/>
          <w:sz w:val="26"/>
          <w:szCs w:val="26"/>
        </w:rPr>
        <w:t xml:space="preserve">ể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 xml:space="preserve">h các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mụ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ịn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a,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à máy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ầu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cơ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ã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ỉ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uy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ác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3FA8F360" w14:textId="77777777" w:rsidR="00662A4B" w:rsidRPr="00FF2774" w:rsidRDefault="00854DEE">
      <w:pPr>
        <w:spacing w:before="8" w:line="359" w:lineRule="auto"/>
        <w:ind w:left="119" w:right="61" w:firstLine="427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có</w:t>
      </w:r>
      <w:r w:rsidRPr="00FF2774">
        <w:rPr>
          <w:rFonts w:asciiTheme="majorHAnsi" w:hAnsiTheme="majorHAnsi" w:cstheme="majorHAnsi"/>
          <w:b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ều</w:t>
      </w:r>
      <w:r w:rsidRPr="00FF2774">
        <w:rPr>
          <w:rFonts w:asciiTheme="majorHAnsi" w:hAnsiTheme="majorHAnsi" w:cstheme="majorHAnsi"/>
          <w:b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kh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ể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n: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bo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ược</w:t>
      </w:r>
      <w:r w:rsidRPr="00FF2774">
        <w:rPr>
          <w:rFonts w:asciiTheme="majorHAnsi" w:hAnsiTheme="majorHAnsi" w:cstheme="majorHAnsi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ắ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êm</w:t>
      </w:r>
      <w:r w:rsidRPr="00FF2774">
        <w:rPr>
          <w:rFonts w:asciiTheme="majorHAnsi" w:hAnsiTheme="majorHAnsi" w:cstheme="majorHAnsi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bộ</w:t>
      </w:r>
      <w:r w:rsidRPr="00FF2774">
        <w:rPr>
          <w:rFonts w:asciiTheme="majorHAnsi" w:hAnsiTheme="majorHAnsi" w:cstheme="majorHAnsi"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ể</w:t>
      </w:r>
      <w:r w:rsidRPr="00FF2774">
        <w:rPr>
          <w:rFonts w:asciiTheme="majorHAnsi" w:hAnsiTheme="majorHAnsi" w:cstheme="majorHAnsi"/>
          <w:sz w:val="26"/>
          <w:szCs w:val="26"/>
        </w:rPr>
        <w:t>n có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ả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ă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ám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ụ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êu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 xml:space="preserve">à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ều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iển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q</w:t>
      </w:r>
      <w:r w:rsidRPr="00FF2774">
        <w:rPr>
          <w:rFonts w:asciiTheme="majorHAnsi" w:hAnsiTheme="majorHAnsi" w:cstheme="majorHAnsi"/>
          <w:sz w:val="26"/>
          <w:szCs w:val="26"/>
        </w:rPr>
        <w:t>uỹ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ay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đ</w:t>
      </w:r>
      <w:r w:rsidRPr="00FF2774">
        <w:rPr>
          <w:rFonts w:asciiTheme="majorHAnsi" w:hAnsiTheme="majorHAnsi" w:cstheme="majorHAnsi"/>
          <w:sz w:val="26"/>
          <w:szCs w:val="26"/>
        </w:rPr>
        <w:t>ể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êu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ụ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êu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ộ 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ín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c 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ú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đí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 xml:space="preserve">à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5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-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0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</w:p>
    <w:p w14:paraId="7E5D0C3E" w14:textId="77777777" w:rsidR="00DA51EF" w:rsidRDefault="00854DEE">
      <w:pPr>
        <w:spacing w:before="6" w:line="361" w:lineRule="auto"/>
        <w:ind w:left="546" w:right="3384"/>
        <w:rPr>
          <w:rFonts w:asciiTheme="majorHAnsi" w:hAnsiTheme="majorHAnsi" w:cstheme="majorHAnsi"/>
          <w:b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2</w:t>
      </w:r>
      <w:r w:rsidRPr="00FF2774">
        <w:rPr>
          <w:rFonts w:asciiTheme="majorHAnsi" w:hAnsiTheme="majorHAnsi" w:cstheme="majorHAnsi"/>
          <w:b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M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t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ện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ph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ò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nh th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ờng </w:t>
      </w:r>
    </w:p>
    <w:p w14:paraId="4F8D8450" w14:textId="73E6F54A" w:rsidR="00662A4B" w:rsidRPr="00FF2774" w:rsidRDefault="00854DEE">
      <w:pPr>
        <w:spacing w:before="6" w:line="361" w:lineRule="auto"/>
        <w:ind w:left="546" w:right="338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Tổ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ch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ứ</w:t>
      </w:r>
      <w:r w:rsidRPr="00FF2774">
        <w:rPr>
          <w:rFonts w:asciiTheme="majorHAnsi" w:hAnsiTheme="majorHAnsi" w:cstheme="majorHAnsi"/>
          <w:b/>
          <w:sz w:val="26"/>
          <w:szCs w:val="26"/>
        </w:rPr>
        <w:t>c tr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h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t,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thô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:</w:t>
      </w:r>
    </w:p>
    <w:p w14:paraId="0319D41F" w14:textId="77777777" w:rsidR="00662A4B" w:rsidRPr="00FF2774" w:rsidRDefault="00854DEE">
      <w:pPr>
        <w:spacing w:before="4"/>
        <w:ind w:left="54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ằm</w:t>
      </w:r>
      <w:r w:rsidRPr="00FF2774">
        <w:rPr>
          <w:rFonts w:asciiTheme="majorHAnsi" w:hAnsiTheme="majorHAnsi" w:cstheme="majorHAnsi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át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các</w:t>
      </w:r>
      <w:r w:rsidRPr="00FF2774">
        <w:rPr>
          <w:rFonts w:asciiTheme="majorHAnsi" w:hAnsiTheme="majorHAnsi" w:cstheme="majorHAnsi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ạt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máy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ị</w:t>
      </w:r>
      <w:r w:rsidRPr="00FF2774">
        <w:rPr>
          <w:rFonts w:asciiTheme="majorHAnsi" w:hAnsiTheme="majorHAnsi" w:cstheme="majorHAnsi"/>
          <w:sz w:val="26"/>
          <w:szCs w:val="26"/>
        </w:rPr>
        <w:t>ch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ể</w:t>
      </w:r>
      <w:r w:rsidRPr="00FF2774">
        <w:rPr>
          <w:rFonts w:asciiTheme="majorHAnsi" w:hAnsiTheme="majorHAnsi" w:cstheme="majorHAnsi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ị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</w:p>
    <w:p w14:paraId="10EB61B0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10F47CD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ò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32424A0E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41FD8F9" w14:textId="77777777" w:rsidR="00662A4B" w:rsidRPr="00FF2774" w:rsidRDefault="00854DEE">
      <w:pPr>
        <w:ind w:left="54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ụy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3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ữ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z w:val="26"/>
          <w:szCs w:val="26"/>
        </w:rPr>
        <w:t>í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ậ</w:t>
      </w:r>
      <w:r w:rsidRPr="00FF2774">
        <w:rPr>
          <w:rFonts w:asciiTheme="majorHAnsi" w:hAnsiTheme="majorHAnsi" w:cstheme="majorHAnsi"/>
          <w:b/>
          <w:sz w:val="26"/>
          <w:szCs w:val="26"/>
        </w:rPr>
        <w:t>t 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tr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nh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sá</w:t>
      </w:r>
      <w:r w:rsidRPr="00FF2774">
        <w:rPr>
          <w:rFonts w:asciiTheme="majorHAnsi" w:hAnsiTheme="majorHAnsi" w:cstheme="majorHAnsi"/>
          <w:b/>
          <w:sz w:val="26"/>
          <w:szCs w:val="26"/>
        </w:rPr>
        <w:t>t của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ị</w:t>
      </w:r>
      <w:r w:rsidRPr="00FF2774">
        <w:rPr>
          <w:rFonts w:asciiTheme="majorHAnsi" w:hAnsiTheme="majorHAnsi" w:cstheme="majorHAnsi"/>
          <w:b/>
          <w:sz w:val="26"/>
          <w:szCs w:val="26"/>
        </w:rPr>
        <w:t>ch</w:t>
      </w:r>
    </w:p>
    <w:p w14:paraId="44D392C9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03B30A0E" w14:textId="77777777" w:rsidR="00662A4B" w:rsidRPr="00FF2774" w:rsidRDefault="00854DEE">
      <w:pPr>
        <w:ind w:left="54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 xml:space="preserve">ác,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ữ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b</w:t>
      </w:r>
      <w:r w:rsidRPr="00FF2774">
        <w:rPr>
          <w:rFonts w:asciiTheme="majorHAnsi" w:hAnsiTheme="majorHAnsi" w:cstheme="majorHAnsi"/>
          <w:sz w:val="26"/>
          <w:szCs w:val="26"/>
        </w:rPr>
        <w:t>í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ụ</w:t>
      </w:r>
      <w:r w:rsidRPr="00FF2774">
        <w:rPr>
          <w:rFonts w:asciiTheme="majorHAnsi" w:hAnsiTheme="majorHAnsi" w:cstheme="majorHAnsi"/>
          <w:sz w:val="26"/>
          <w:szCs w:val="26"/>
        </w:rPr>
        <w:t>c 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 các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 xml:space="preserve">ơ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0695772F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F09ED1D" w14:textId="77777777" w:rsidR="00662A4B" w:rsidRPr="00FF2774" w:rsidRDefault="00854DEE">
      <w:pPr>
        <w:ind w:left="54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gu</w:t>
      </w:r>
      <w:r w:rsidRPr="00FF2774">
        <w:rPr>
          <w:rFonts w:asciiTheme="majorHAnsi" w:hAnsiTheme="majorHAnsi" w:cstheme="majorHAnsi"/>
          <w:sz w:val="26"/>
          <w:szCs w:val="26"/>
        </w:rPr>
        <w:t>ỵ</w:t>
      </w:r>
      <w:r w:rsidRPr="00FF2774">
        <w:rPr>
          <w:rFonts w:asciiTheme="majorHAnsi" w:hAnsiTheme="majorHAnsi" w:cstheme="majorHAnsi"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k</w:t>
      </w:r>
      <w:r w:rsidRPr="00FF2774">
        <w:rPr>
          <w:rFonts w:asciiTheme="majorHAnsi" w:hAnsiTheme="majorHAnsi" w:cstheme="majorHAnsi"/>
          <w:sz w:val="26"/>
          <w:szCs w:val="26"/>
        </w:rPr>
        <w:t>ết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ợ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ừ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ể</w:t>
      </w:r>
      <w:r w:rsidRPr="00FF2774">
        <w:rPr>
          <w:rFonts w:asciiTheme="majorHAnsi" w:hAnsiTheme="majorHAnsi" w:cstheme="majorHAnsi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ụ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ê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át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</w:p>
    <w:p w14:paraId="2ADA3D5D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170EBBC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đị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341041B2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EB51E8E" w14:textId="77777777" w:rsidR="00662A4B" w:rsidRPr="00FF2774" w:rsidRDefault="00854DEE">
      <w:pPr>
        <w:ind w:left="54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c.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ầ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ò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nh</w:t>
      </w:r>
    </w:p>
    <w:p w14:paraId="35622612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115B5D61" w14:textId="77777777" w:rsidR="00662A4B" w:rsidRPr="00FF2774" w:rsidRDefault="00854DEE">
      <w:pPr>
        <w:ind w:left="54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 xml:space="preserve">ể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ò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ác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ại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ạn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sz w:val="26"/>
          <w:szCs w:val="26"/>
        </w:rPr>
        <w:t>ch</w:t>
      </w:r>
    </w:p>
    <w:p w14:paraId="791A07BC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6A7ABA8" w14:textId="77777777" w:rsidR="00662A4B" w:rsidRPr="00FF2774" w:rsidRDefault="00854DEE">
      <w:pPr>
        <w:spacing w:line="300" w:lineRule="exact"/>
        <w:ind w:left="54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position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position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position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9"/>
          <w:position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position w:val="-1"/>
          <w:sz w:val="26"/>
          <w:szCs w:val="26"/>
        </w:rPr>
        <w:t>có</w:t>
      </w:r>
      <w:r w:rsidRPr="00FF2774">
        <w:rPr>
          <w:rFonts w:asciiTheme="majorHAnsi" w:hAnsiTheme="majorHAnsi" w:cstheme="majorHAnsi"/>
          <w:spacing w:val="-9"/>
          <w:position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position w:val="-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position w:val="-1"/>
          <w:sz w:val="26"/>
          <w:szCs w:val="26"/>
        </w:rPr>
        <w:t>á</w:t>
      </w:r>
      <w:r w:rsidRPr="00FF2774">
        <w:rPr>
          <w:rFonts w:asciiTheme="majorHAnsi" w:hAnsiTheme="majorHAnsi" w:cstheme="majorHAnsi"/>
          <w:position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9"/>
          <w:position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position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position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-1"/>
          <w:position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position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position w:val="-1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0"/>
          <w:position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position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"/>
          <w:position w:val="-1"/>
          <w:sz w:val="26"/>
          <w:szCs w:val="26"/>
        </w:rPr>
        <w:t>ọ</w:t>
      </w:r>
      <w:r w:rsidRPr="00FF2774">
        <w:rPr>
          <w:rFonts w:asciiTheme="majorHAnsi" w:hAnsiTheme="majorHAnsi" w:cstheme="majorHAnsi"/>
          <w:position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1"/>
          <w:position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position w:val="-1"/>
          <w:sz w:val="26"/>
          <w:szCs w:val="26"/>
        </w:rPr>
        <w:t>ng</w:t>
      </w:r>
      <w:r w:rsidRPr="00FF2774">
        <w:rPr>
          <w:rFonts w:asciiTheme="majorHAnsi" w:hAnsiTheme="majorHAnsi" w:cstheme="majorHAnsi"/>
          <w:spacing w:val="-1"/>
          <w:position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position w:val="-1"/>
          <w:sz w:val="26"/>
          <w:szCs w:val="26"/>
        </w:rPr>
        <w:t>ời</w:t>
      </w:r>
      <w:r w:rsidRPr="00FF2774">
        <w:rPr>
          <w:rFonts w:asciiTheme="majorHAnsi" w:hAnsiTheme="majorHAnsi" w:cstheme="majorHAnsi"/>
          <w:spacing w:val="-9"/>
          <w:position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position w:val="-1"/>
          <w:sz w:val="26"/>
          <w:szCs w:val="26"/>
        </w:rPr>
        <w:t>kh</w:t>
      </w:r>
      <w:r w:rsidRPr="00FF2774">
        <w:rPr>
          <w:rFonts w:asciiTheme="majorHAnsi" w:hAnsiTheme="majorHAnsi" w:cstheme="majorHAnsi"/>
          <w:spacing w:val="1"/>
          <w:position w:val="-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-1"/>
          <w:position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position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9"/>
          <w:position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position w:val="-1"/>
          <w:sz w:val="26"/>
          <w:szCs w:val="26"/>
        </w:rPr>
        <w:t>có</w:t>
      </w:r>
      <w:r w:rsidRPr="00FF2774">
        <w:rPr>
          <w:rFonts w:asciiTheme="majorHAnsi" w:hAnsiTheme="majorHAnsi" w:cstheme="majorHAnsi"/>
          <w:spacing w:val="-9"/>
          <w:position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position w:val="-1"/>
          <w:sz w:val="26"/>
          <w:szCs w:val="26"/>
        </w:rPr>
        <w:t>nh</w:t>
      </w:r>
      <w:r w:rsidRPr="00FF2774">
        <w:rPr>
          <w:rFonts w:asciiTheme="majorHAnsi" w:hAnsiTheme="majorHAnsi" w:cstheme="majorHAnsi"/>
          <w:spacing w:val="2"/>
          <w:position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position w:val="-1"/>
          <w:sz w:val="26"/>
          <w:szCs w:val="26"/>
        </w:rPr>
        <w:t>ệ</w:t>
      </w:r>
      <w:r w:rsidRPr="00FF2774">
        <w:rPr>
          <w:rFonts w:asciiTheme="majorHAnsi" w:hAnsiTheme="majorHAnsi" w:cstheme="majorHAnsi"/>
          <w:position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0"/>
          <w:position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position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position w:val="-1"/>
          <w:sz w:val="26"/>
          <w:szCs w:val="26"/>
        </w:rPr>
        <w:t>ụ</w:t>
      </w:r>
      <w:r w:rsidRPr="00FF2774">
        <w:rPr>
          <w:rFonts w:asciiTheme="majorHAnsi" w:hAnsiTheme="majorHAnsi" w:cstheme="majorHAnsi"/>
          <w:spacing w:val="-9"/>
          <w:position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position w:val="-1"/>
          <w:sz w:val="26"/>
          <w:szCs w:val="26"/>
        </w:rPr>
        <w:t>cần</w:t>
      </w:r>
      <w:r w:rsidRPr="00FF2774">
        <w:rPr>
          <w:rFonts w:asciiTheme="majorHAnsi" w:hAnsiTheme="majorHAnsi" w:cstheme="majorHAnsi"/>
          <w:spacing w:val="-9"/>
          <w:position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position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position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position w:val="-1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position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position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9"/>
          <w:position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position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position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position w:val="-1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-1"/>
          <w:position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position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9"/>
          <w:position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position w:val="-1"/>
          <w:sz w:val="26"/>
          <w:szCs w:val="26"/>
        </w:rPr>
        <w:t>xu</w:t>
      </w:r>
      <w:r w:rsidRPr="00FF2774">
        <w:rPr>
          <w:rFonts w:asciiTheme="majorHAnsi" w:hAnsiTheme="majorHAnsi" w:cstheme="majorHAnsi"/>
          <w:spacing w:val="-1"/>
          <w:position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1"/>
          <w:position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position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9"/>
          <w:position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position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position w:val="-1"/>
          <w:sz w:val="26"/>
          <w:szCs w:val="26"/>
        </w:rPr>
        <w:t>ầm</w:t>
      </w:r>
      <w:r w:rsidRPr="00FF2774">
        <w:rPr>
          <w:rFonts w:asciiTheme="majorHAnsi" w:hAnsiTheme="majorHAnsi" w:cstheme="majorHAnsi"/>
          <w:spacing w:val="-10"/>
          <w:position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position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position w:val="-1"/>
          <w:sz w:val="26"/>
          <w:szCs w:val="26"/>
        </w:rPr>
        <w:t>r</w:t>
      </w:r>
      <w:r w:rsidRPr="00FF2774">
        <w:rPr>
          <w:rFonts w:asciiTheme="majorHAnsi" w:hAnsiTheme="majorHAnsi" w:cstheme="majorHAnsi"/>
          <w:position w:val="-1"/>
          <w:sz w:val="26"/>
          <w:szCs w:val="26"/>
        </w:rPr>
        <w:t>ú</w:t>
      </w:r>
    </w:p>
    <w:p w14:paraId="19714FAF" w14:textId="77777777" w:rsidR="00662A4B" w:rsidRPr="00FF2774" w:rsidRDefault="00662A4B">
      <w:pPr>
        <w:spacing w:before="2" w:line="140" w:lineRule="exact"/>
        <w:rPr>
          <w:rFonts w:asciiTheme="majorHAnsi" w:hAnsiTheme="majorHAnsi" w:cstheme="majorHAnsi"/>
          <w:sz w:val="26"/>
          <w:szCs w:val="26"/>
        </w:rPr>
        <w:sectPr w:rsidR="00662A4B" w:rsidRPr="00FF2774">
          <w:pgSz w:w="11920" w:h="16860"/>
          <w:pgMar w:top="1300" w:right="1020" w:bottom="280" w:left="1300" w:header="1029" w:footer="796" w:gutter="0"/>
          <w:cols w:space="720"/>
        </w:sectPr>
      </w:pPr>
    </w:p>
    <w:p w14:paraId="2B0AA599" w14:textId="77777777" w:rsidR="00662A4B" w:rsidRPr="00FF2774" w:rsidRDefault="00854DEE">
      <w:pPr>
        <w:spacing w:before="24"/>
        <w:ind w:left="119" w:right="-62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>ẩ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n.</w:t>
      </w:r>
    </w:p>
    <w:p w14:paraId="527F9AD3" w14:textId="77777777" w:rsidR="00662A4B" w:rsidRPr="00FF2774" w:rsidRDefault="00854DEE">
      <w:pPr>
        <w:spacing w:before="7" w:line="100" w:lineRule="exact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br w:type="column"/>
      </w:r>
    </w:p>
    <w:p w14:paraId="04636BFE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7532B2DB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3504759E" w14:textId="77777777" w:rsidR="00662A4B" w:rsidRPr="00FF2774" w:rsidRDefault="00854DEE">
      <w:pPr>
        <w:spacing w:line="300" w:lineRule="exact"/>
        <w:rPr>
          <w:rFonts w:asciiTheme="majorHAnsi" w:hAnsiTheme="majorHAnsi" w:cstheme="majorHAnsi"/>
          <w:sz w:val="26"/>
          <w:szCs w:val="26"/>
        </w:rPr>
        <w:sectPr w:rsidR="00662A4B" w:rsidRPr="00FF2774">
          <w:type w:val="continuous"/>
          <w:pgSz w:w="11920" w:h="16860"/>
          <w:pgMar w:top="1060" w:right="1020" w:bottom="280" w:left="1300" w:header="720" w:footer="720" w:gutter="0"/>
          <w:cols w:num="2" w:space="720" w:equalWidth="0">
            <w:col w:w="457" w:space="89"/>
            <w:col w:w="9054"/>
          </w:cols>
        </w:sectPr>
      </w:pPr>
      <w:r w:rsidRPr="00FF2774">
        <w:rPr>
          <w:rFonts w:asciiTheme="majorHAnsi" w:hAnsiTheme="majorHAnsi" w:cstheme="majorHAnsi"/>
          <w:spacing w:val="1"/>
          <w:position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position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position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5"/>
          <w:position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position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position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position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position w:val="-1"/>
          <w:sz w:val="26"/>
          <w:szCs w:val="26"/>
        </w:rPr>
        <w:t>e</w:t>
      </w:r>
      <w:r w:rsidRPr="00FF2774">
        <w:rPr>
          <w:rFonts w:asciiTheme="majorHAnsi" w:hAnsiTheme="majorHAnsi" w:cstheme="majorHAnsi"/>
          <w:spacing w:val="14"/>
          <w:position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position w:val="-1"/>
          <w:sz w:val="26"/>
          <w:szCs w:val="26"/>
        </w:rPr>
        <w:t>bo</w:t>
      </w:r>
      <w:r w:rsidRPr="00FF2774">
        <w:rPr>
          <w:rFonts w:asciiTheme="majorHAnsi" w:hAnsiTheme="majorHAnsi" w:cstheme="majorHAnsi"/>
          <w:position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6"/>
          <w:position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position w:val="-1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position w:val="-1"/>
          <w:sz w:val="26"/>
          <w:szCs w:val="26"/>
        </w:rPr>
        <w:t>í</w:t>
      </w:r>
      <w:r w:rsidRPr="00FF2774">
        <w:rPr>
          <w:rFonts w:asciiTheme="majorHAnsi" w:hAnsiTheme="majorHAnsi" w:cstheme="majorHAnsi"/>
          <w:position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7"/>
          <w:position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position w:val="-1"/>
          <w:sz w:val="26"/>
          <w:szCs w:val="26"/>
        </w:rPr>
        <w:t>mà</w:t>
      </w:r>
      <w:r w:rsidRPr="00FF2774">
        <w:rPr>
          <w:rFonts w:asciiTheme="majorHAnsi" w:hAnsiTheme="majorHAnsi" w:cstheme="majorHAnsi"/>
          <w:spacing w:val="14"/>
          <w:position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position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position w:val="-1"/>
          <w:sz w:val="26"/>
          <w:szCs w:val="26"/>
        </w:rPr>
        <w:t>hô</w:t>
      </w:r>
      <w:r w:rsidRPr="00FF2774">
        <w:rPr>
          <w:rFonts w:asciiTheme="majorHAnsi" w:hAnsiTheme="majorHAnsi" w:cstheme="majorHAnsi"/>
          <w:spacing w:val="1"/>
          <w:position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position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5"/>
          <w:position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6"/>
          <w:position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position w:val="-1"/>
          <w:sz w:val="26"/>
          <w:szCs w:val="26"/>
        </w:rPr>
        <w:t>ị</w:t>
      </w:r>
      <w:r w:rsidRPr="00FF2774">
        <w:rPr>
          <w:rFonts w:asciiTheme="majorHAnsi" w:hAnsiTheme="majorHAnsi" w:cstheme="majorHAnsi"/>
          <w:position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7"/>
          <w:position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position w:val="-1"/>
          <w:sz w:val="26"/>
          <w:szCs w:val="26"/>
        </w:rPr>
        <w:t>xu</w:t>
      </w:r>
      <w:r w:rsidRPr="00FF2774">
        <w:rPr>
          <w:rFonts w:asciiTheme="majorHAnsi" w:hAnsiTheme="majorHAnsi" w:cstheme="majorHAnsi"/>
          <w:spacing w:val="1"/>
          <w:position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-1"/>
          <w:position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position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5"/>
          <w:position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position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position w:val="-1"/>
          <w:sz w:val="26"/>
          <w:szCs w:val="26"/>
        </w:rPr>
        <w:t>ầ</w:t>
      </w:r>
      <w:r w:rsidRPr="00FF2774">
        <w:rPr>
          <w:rFonts w:asciiTheme="majorHAnsi" w:hAnsiTheme="majorHAnsi" w:cstheme="majorHAnsi"/>
          <w:position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6"/>
          <w:position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position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position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position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1"/>
          <w:position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position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position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position w:val="-1"/>
          <w:sz w:val="26"/>
          <w:szCs w:val="26"/>
        </w:rPr>
        <w:t>ả</w:t>
      </w:r>
      <w:r w:rsidRPr="00FF2774">
        <w:rPr>
          <w:rFonts w:asciiTheme="majorHAnsi" w:hAnsiTheme="majorHAnsi" w:cstheme="majorHAnsi"/>
          <w:position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7"/>
          <w:position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position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position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position w:val="-1"/>
          <w:sz w:val="26"/>
          <w:szCs w:val="26"/>
        </w:rPr>
        <w:t>e</w:t>
      </w:r>
      <w:r w:rsidRPr="00FF2774">
        <w:rPr>
          <w:rFonts w:asciiTheme="majorHAnsi" w:hAnsiTheme="majorHAnsi" w:cstheme="majorHAnsi"/>
          <w:spacing w:val="16"/>
          <w:position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position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position w:val="-1"/>
          <w:sz w:val="26"/>
          <w:szCs w:val="26"/>
        </w:rPr>
        <w:t>a</w:t>
      </w:r>
      <w:r w:rsidRPr="00FF2774">
        <w:rPr>
          <w:rFonts w:asciiTheme="majorHAnsi" w:hAnsiTheme="majorHAnsi" w:cstheme="majorHAnsi"/>
          <w:position w:val="-1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5"/>
          <w:position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position w:val="-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2"/>
          <w:position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position w:val="-1"/>
          <w:sz w:val="26"/>
          <w:szCs w:val="26"/>
        </w:rPr>
        <w:t>ới</w:t>
      </w:r>
      <w:r w:rsidRPr="00FF2774">
        <w:rPr>
          <w:rFonts w:asciiTheme="majorHAnsi" w:hAnsiTheme="majorHAnsi" w:cstheme="majorHAnsi"/>
          <w:spacing w:val="17"/>
          <w:position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position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2"/>
          <w:position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position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position w:val="-1"/>
          <w:sz w:val="26"/>
          <w:szCs w:val="26"/>
        </w:rPr>
        <w:t>c,</w:t>
      </w:r>
      <w:r w:rsidRPr="00FF2774">
        <w:rPr>
          <w:rFonts w:asciiTheme="majorHAnsi" w:hAnsiTheme="majorHAnsi" w:cstheme="majorHAnsi"/>
          <w:spacing w:val="16"/>
          <w:position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position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position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position w:val="-1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-4"/>
          <w:position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position w:val="-1"/>
          <w:sz w:val="26"/>
          <w:szCs w:val="26"/>
        </w:rPr>
        <w:t>g</w:t>
      </w:r>
    </w:p>
    <w:p w14:paraId="07210432" w14:textId="77777777" w:rsidR="00662A4B" w:rsidRPr="00FF2774" w:rsidRDefault="00662A4B">
      <w:pPr>
        <w:spacing w:before="2" w:line="140" w:lineRule="exact"/>
        <w:rPr>
          <w:rFonts w:asciiTheme="majorHAnsi" w:hAnsiTheme="majorHAnsi" w:cstheme="majorHAnsi"/>
          <w:sz w:val="26"/>
          <w:szCs w:val="26"/>
        </w:rPr>
      </w:pPr>
    </w:p>
    <w:p w14:paraId="18AAA4D1" w14:textId="77777777" w:rsidR="00662A4B" w:rsidRPr="00FF2774" w:rsidRDefault="00854DEE">
      <w:pPr>
        <w:spacing w:before="24"/>
        <w:ind w:left="119"/>
        <w:rPr>
          <w:rFonts w:asciiTheme="majorHAnsi" w:hAnsiTheme="majorHAnsi" w:cstheme="majorHAnsi"/>
          <w:sz w:val="26"/>
          <w:szCs w:val="26"/>
        </w:rPr>
        <w:sectPr w:rsidR="00662A4B" w:rsidRPr="00FF2774">
          <w:type w:val="continuous"/>
          <w:pgSz w:w="11920" w:h="16860"/>
          <w:pgMar w:top="1060" w:right="1020" w:bottom="280" w:left="1300" w:header="720" w:footer="720" w:gutter="0"/>
          <w:cols w:space="720"/>
        </w:sect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há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 xml:space="preserve">ể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ảm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s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>c ép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n.</w:t>
      </w:r>
    </w:p>
    <w:p w14:paraId="6581B7AC" w14:textId="77777777" w:rsidR="00662A4B" w:rsidRPr="00FF2774" w:rsidRDefault="00662A4B">
      <w:pPr>
        <w:spacing w:before="13" w:line="220" w:lineRule="exact"/>
        <w:rPr>
          <w:rFonts w:asciiTheme="majorHAnsi" w:hAnsiTheme="majorHAnsi" w:cstheme="majorHAnsi"/>
          <w:sz w:val="26"/>
          <w:szCs w:val="26"/>
        </w:rPr>
      </w:pPr>
    </w:p>
    <w:p w14:paraId="3C7021D8" w14:textId="77777777" w:rsidR="00662A4B" w:rsidRPr="00FF2774" w:rsidRDefault="00854DEE">
      <w:pPr>
        <w:spacing w:before="24" w:line="359" w:lineRule="auto"/>
        <w:ind w:left="119" w:right="60" w:firstLine="427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-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Sơ</w:t>
      </w:r>
      <w:r w:rsidRPr="00FF2774">
        <w:rPr>
          <w:rFonts w:asciiTheme="majorHAnsi" w:hAnsiTheme="majorHAnsi" w:cstheme="majorHAnsi"/>
          <w:b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n,</w:t>
      </w:r>
      <w:r w:rsidRPr="00FF2774">
        <w:rPr>
          <w:rFonts w:asciiTheme="majorHAnsi" w:hAnsiTheme="majorHAnsi" w:cstheme="majorHAnsi"/>
          <w:b/>
          <w:spacing w:val="-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ph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ơ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ậ</w:t>
      </w:r>
      <w:r w:rsidRPr="00FF2774">
        <w:rPr>
          <w:rFonts w:asciiTheme="majorHAnsi" w:hAnsiTheme="majorHAnsi" w:cstheme="majorHAnsi"/>
          <w:b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tru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cư,</w:t>
      </w:r>
      <w:r w:rsidRPr="00FF2774">
        <w:rPr>
          <w:rFonts w:asciiTheme="majorHAnsi" w:hAnsiTheme="majorHAnsi" w:cstheme="majorHAnsi"/>
          <w:b/>
          <w:spacing w:val="-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khu</w:t>
      </w:r>
      <w:r w:rsidRPr="00FF2774">
        <w:rPr>
          <w:rFonts w:asciiTheme="majorHAnsi" w:hAnsiTheme="majorHAnsi" w:cstheme="majorHAnsi"/>
          <w:b/>
          <w:spacing w:val="-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4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ệp,</w:t>
      </w:r>
      <w:r w:rsidRPr="00FF2774">
        <w:rPr>
          <w:rFonts w:asciiTheme="majorHAnsi" w:hAnsiTheme="majorHAnsi" w:cstheme="majorHAnsi"/>
          <w:b/>
          <w:spacing w:val="-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khu chế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sz w:val="26"/>
          <w:szCs w:val="26"/>
        </w:rPr>
        <w:t>t,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nh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ụ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p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gư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</w:p>
    <w:p w14:paraId="34CF2593" w14:textId="77777777" w:rsidR="00662A4B" w:rsidRPr="00FF2774" w:rsidRDefault="00854DEE">
      <w:pPr>
        <w:spacing w:before="6"/>
        <w:ind w:left="54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ằm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ảm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>c t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do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 xml:space="preserve">m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ây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ra</w:t>
      </w:r>
    </w:p>
    <w:p w14:paraId="09E14488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20EDDDD" w14:textId="77777777" w:rsidR="00662A4B" w:rsidRPr="00FF2774" w:rsidRDefault="00854DEE">
      <w:pPr>
        <w:spacing w:line="360" w:lineRule="auto"/>
        <w:ind w:left="119" w:right="60" w:firstLine="427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hỉ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th</w:t>
      </w:r>
      <w:r w:rsidRPr="00FF2774">
        <w:rPr>
          <w:rFonts w:asciiTheme="majorHAnsi" w:hAnsiTheme="majorHAnsi" w:cstheme="majorHAnsi"/>
          <w:sz w:val="26"/>
          <w:szCs w:val="26"/>
        </w:rPr>
        <w:t>ị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í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cự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ác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am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a,</w:t>
      </w:r>
      <w:r w:rsidRPr="00FF2774">
        <w:rPr>
          <w:rFonts w:asciiTheme="majorHAnsi" w:hAnsiTheme="majorHAnsi" w:cstheme="majorHAnsi"/>
          <w:spacing w:val="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ũ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 xml:space="preserve">g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 xml:space="preserve">h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 xml:space="preserve">ơ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án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e</w:t>
      </w:r>
      <w:r w:rsidRPr="00FF2774">
        <w:rPr>
          <w:rFonts w:asciiTheme="majorHAnsi" w:hAnsiTheme="majorHAnsi" w:cstheme="majorHAnsi"/>
          <w:sz w:val="26"/>
          <w:szCs w:val="26"/>
        </w:rPr>
        <w:t xml:space="preserve">o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 xml:space="preserve">i 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 xml:space="preserve">h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 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í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 xml:space="preserve">h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qu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ị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2F623390" w14:textId="77777777" w:rsidR="00662A4B" w:rsidRPr="00FF2774" w:rsidRDefault="00854DEE">
      <w:pPr>
        <w:spacing w:before="4"/>
        <w:ind w:left="54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e.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Đá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nh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z w:val="26"/>
          <w:szCs w:val="26"/>
        </w:rPr>
        <w:t>ả</w:t>
      </w:r>
    </w:p>
    <w:p w14:paraId="6560F1B4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32570CA" w14:textId="77777777" w:rsidR="00662A4B" w:rsidRPr="00FF2774" w:rsidRDefault="00854DEE">
      <w:pPr>
        <w:ind w:left="54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ệc</w:t>
      </w:r>
      <w:r w:rsidRPr="00FF2774">
        <w:rPr>
          <w:rFonts w:asciiTheme="majorHAnsi" w:hAnsiTheme="majorHAnsi" w:cstheme="majorHAnsi"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ả</w:t>
      </w:r>
      <w:r w:rsidRPr="00FF2774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ằ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ườ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ị</w:t>
      </w:r>
      <w:r w:rsidRPr="00FF2774">
        <w:rPr>
          <w:rFonts w:asciiTheme="majorHAnsi" w:hAnsiTheme="majorHAnsi" w:cstheme="majorHAnsi"/>
          <w:sz w:val="26"/>
          <w:szCs w:val="26"/>
        </w:rPr>
        <w:t>ch</w:t>
      </w:r>
      <w:r w:rsidRPr="00FF2774">
        <w:rPr>
          <w:rFonts w:asciiTheme="majorHAnsi" w:hAnsiTheme="majorHAnsi" w:cstheme="majorHAnsi"/>
          <w:spacing w:val="2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ó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ph</w:t>
      </w:r>
      <w:r w:rsidRPr="00FF2774">
        <w:rPr>
          <w:rFonts w:asciiTheme="majorHAnsi" w:hAnsiTheme="majorHAnsi" w:cstheme="majorHAnsi"/>
          <w:sz w:val="26"/>
          <w:szCs w:val="26"/>
        </w:rPr>
        <w:t>ần</w:t>
      </w:r>
      <w:r w:rsidRPr="00FF2774">
        <w:rPr>
          <w:rFonts w:asciiTheme="majorHAnsi" w:hAnsiTheme="majorHAnsi" w:cstheme="majorHAnsi"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ất</w:t>
      </w:r>
      <w:r w:rsidRPr="00FF2774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5E64CC86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5C071409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hò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m,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và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>c lư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ợ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ũ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ảm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ệm.</w:t>
      </w:r>
    </w:p>
    <w:p w14:paraId="16987191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71498869" w14:textId="77777777" w:rsidR="00662A4B" w:rsidRPr="00FF2774" w:rsidRDefault="00854DEE">
      <w:pPr>
        <w:spacing w:line="359" w:lineRule="auto"/>
        <w:ind w:left="119" w:right="60" w:firstLine="427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ể</w:t>
      </w:r>
      <w:r w:rsidRPr="00FF2774">
        <w:rPr>
          <w:rFonts w:asciiTheme="majorHAnsi" w:hAnsiTheme="majorHAnsi" w:cstheme="majorHAnsi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rì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ực</w:t>
      </w:r>
      <w:r w:rsidRPr="00FF2774">
        <w:rPr>
          <w:rFonts w:asciiTheme="majorHAnsi" w:hAnsiTheme="majorHAnsi" w:cstheme="majorHAnsi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ợ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ấu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ợc</w:t>
      </w:r>
      <w:r w:rsidRPr="00FF2774">
        <w:rPr>
          <w:rFonts w:asciiTheme="majorHAnsi" w:hAnsiTheme="majorHAnsi" w:cstheme="majorHAnsi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ụ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ảm,</w:t>
      </w:r>
      <w:r w:rsidRPr="00FF2774">
        <w:rPr>
          <w:rFonts w:asciiTheme="majorHAnsi" w:hAnsiTheme="majorHAnsi" w:cstheme="majorHAnsi"/>
          <w:spacing w:val="-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ụ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ụ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ến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ải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đư</w:t>
      </w:r>
      <w:r w:rsidRPr="00FF2774">
        <w:rPr>
          <w:rFonts w:asciiTheme="majorHAnsi" w:hAnsiTheme="majorHAnsi" w:cstheme="majorHAnsi"/>
          <w:sz w:val="26"/>
          <w:szCs w:val="26"/>
        </w:rPr>
        <w:t>ợc</w:t>
      </w:r>
      <w:r w:rsidRPr="00FF2774">
        <w:rPr>
          <w:rFonts w:asciiTheme="majorHAnsi" w:hAnsiTheme="majorHAnsi" w:cstheme="majorHAnsi"/>
          <w:spacing w:val="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àn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am</w:t>
      </w:r>
      <w:r w:rsidRPr="00FF2774">
        <w:rPr>
          <w:rFonts w:asciiTheme="majorHAnsi" w:hAnsiTheme="majorHAnsi" w:cstheme="majorHAnsi"/>
          <w:spacing w:val="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a,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ỳ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eo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z w:val="26"/>
          <w:szCs w:val="26"/>
        </w:rPr>
        <w:t>hả</w:t>
      </w:r>
      <w:r w:rsidRPr="00FF2774">
        <w:rPr>
          <w:rFonts w:asciiTheme="majorHAnsi" w:hAnsiTheme="majorHAnsi" w:cstheme="majorHAnsi"/>
          <w:spacing w:val="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ă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củ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ỗ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</w:p>
    <w:p w14:paraId="2D0321F3" w14:textId="77777777" w:rsidR="00662A4B" w:rsidRPr="00FF2774" w:rsidRDefault="00854DEE">
      <w:pPr>
        <w:spacing w:before="6"/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i.</w:t>
      </w:r>
    </w:p>
    <w:p w14:paraId="6C3A4037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1BE6F20" w14:textId="77777777" w:rsidR="00662A4B" w:rsidRPr="00FF2774" w:rsidRDefault="00854DEE">
      <w:pPr>
        <w:ind w:left="54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ắ</w:t>
      </w:r>
      <w:r w:rsidRPr="00FF2774">
        <w:rPr>
          <w:rFonts w:asciiTheme="majorHAnsi" w:hAnsiTheme="majorHAnsi" w:cstheme="majorHAnsi"/>
          <w:b/>
          <w:sz w:val="26"/>
          <w:szCs w:val="26"/>
        </w:rPr>
        <w:t>c p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ục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>ậ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u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q</w:t>
      </w:r>
      <w:r w:rsidRPr="00FF2774">
        <w:rPr>
          <w:rFonts w:asciiTheme="majorHAnsi" w:hAnsiTheme="majorHAnsi" w:cstheme="majorHAnsi"/>
          <w:b/>
          <w:sz w:val="26"/>
          <w:szCs w:val="26"/>
        </w:rPr>
        <w:t>uả</w:t>
      </w:r>
    </w:p>
    <w:p w14:paraId="51B9DCE4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625BEE7E" w14:textId="77777777" w:rsidR="00662A4B" w:rsidRPr="00FF2774" w:rsidRDefault="00854DEE">
      <w:pPr>
        <w:ind w:left="54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ổ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>c 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ả,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ộ</w:t>
      </w:r>
    </w:p>
    <w:p w14:paraId="7BD9458A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94DC34E" w14:textId="77777777" w:rsidR="00662A4B" w:rsidRPr="00FF2774" w:rsidRDefault="00854DEE">
      <w:pPr>
        <w:spacing w:line="360" w:lineRule="auto"/>
        <w:ind w:left="119" w:right="60" w:firstLine="427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chế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 xml:space="preserve">,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hò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d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nh</w:t>
      </w:r>
      <w:r w:rsidRPr="00FF2774">
        <w:rPr>
          <w:rFonts w:asciiTheme="majorHAnsi" w:hAnsiTheme="majorHAnsi" w:cstheme="majorHAnsi"/>
          <w:sz w:val="26"/>
          <w:szCs w:val="26"/>
        </w:rPr>
        <w:t xml:space="preserve">,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 xml:space="preserve">,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ú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 xml:space="preserve">ỡ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gư</w:t>
      </w:r>
      <w:r w:rsidRPr="00FF2774">
        <w:rPr>
          <w:rFonts w:asciiTheme="majorHAnsi" w:hAnsiTheme="majorHAnsi" w:cstheme="majorHAnsi"/>
          <w:sz w:val="26"/>
          <w:szCs w:val="26"/>
        </w:rPr>
        <w:t>ời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ị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 xml:space="preserve">,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ổ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ời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ống.</w:t>
      </w:r>
    </w:p>
    <w:p w14:paraId="174A7110" w14:textId="77777777" w:rsidR="00662A4B" w:rsidRPr="00FF2774" w:rsidRDefault="00854DEE">
      <w:pPr>
        <w:spacing w:before="5"/>
        <w:ind w:left="54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hô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ụ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s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1DE0319B" w14:textId="77777777" w:rsidR="00662A4B" w:rsidRPr="00DA51EF" w:rsidRDefault="00662A4B">
      <w:pPr>
        <w:spacing w:line="160" w:lineRule="exact"/>
        <w:rPr>
          <w:rFonts w:asciiTheme="majorHAnsi" w:hAnsiTheme="majorHAnsi" w:cstheme="majorHAnsi"/>
          <w:color w:val="FF0000"/>
          <w:sz w:val="26"/>
          <w:szCs w:val="26"/>
        </w:rPr>
      </w:pPr>
    </w:p>
    <w:p w14:paraId="3CDBC307" w14:textId="77777777" w:rsidR="00662A4B" w:rsidRPr="00DA51EF" w:rsidRDefault="00854DEE">
      <w:pPr>
        <w:ind w:left="546"/>
        <w:rPr>
          <w:rFonts w:asciiTheme="majorHAnsi" w:hAnsiTheme="majorHAnsi" w:cstheme="majorHAnsi"/>
          <w:color w:val="FF0000"/>
          <w:sz w:val="26"/>
          <w:szCs w:val="26"/>
        </w:rPr>
      </w:pPr>
      <w:r w:rsidRPr="00DA51EF">
        <w:rPr>
          <w:rFonts w:asciiTheme="majorHAnsi" w:hAnsiTheme="majorHAnsi" w:cstheme="majorHAnsi"/>
          <w:color w:val="FF0000"/>
          <w:sz w:val="26"/>
          <w:szCs w:val="26"/>
        </w:rPr>
        <w:t>II.</w:t>
      </w:r>
      <w:r w:rsidRPr="00DA51EF">
        <w:rPr>
          <w:rFonts w:asciiTheme="majorHAnsi" w:hAnsiTheme="majorHAnsi" w:cstheme="majorHAnsi"/>
          <w:color w:val="FF0000"/>
          <w:spacing w:val="-1"/>
          <w:sz w:val="26"/>
          <w:szCs w:val="26"/>
        </w:rPr>
        <w:t xml:space="preserve"> </w:t>
      </w:r>
      <w:r w:rsidRPr="00DA51EF">
        <w:rPr>
          <w:rFonts w:asciiTheme="majorHAnsi" w:hAnsiTheme="majorHAnsi" w:cstheme="majorHAnsi"/>
          <w:color w:val="FF0000"/>
          <w:spacing w:val="1"/>
          <w:sz w:val="26"/>
          <w:szCs w:val="26"/>
        </w:rPr>
        <w:t>T</w:t>
      </w:r>
      <w:r w:rsidRPr="00DA51EF">
        <w:rPr>
          <w:rFonts w:asciiTheme="majorHAnsi" w:hAnsiTheme="majorHAnsi" w:cstheme="majorHAnsi"/>
          <w:color w:val="FF0000"/>
          <w:spacing w:val="-1"/>
          <w:sz w:val="26"/>
          <w:szCs w:val="26"/>
        </w:rPr>
        <w:t>h</w:t>
      </w:r>
      <w:r w:rsidRPr="00DA51EF">
        <w:rPr>
          <w:rFonts w:asciiTheme="majorHAnsi" w:hAnsiTheme="majorHAnsi" w:cstheme="majorHAnsi"/>
          <w:color w:val="FF0000"/>
          <w:spacing w:val="1"/>
          <w:sz w:val="26"/>
          <w:szCs w:val="26"/>
        </w:rPr>
        <w:t>i</w:t>
      </w:r>
      <w:r w:rsidRPr="00DA51EF">
        <w:rPr>
          <w:rFonts w:asciiTheme="majorHAnsi" w:hAnsiTheme="majorHAnsi" w:cstheme="majorHAnsi"/>
          <w:color w:val="FF0000"/>
          <w:spacing w:val="-2"/>
          <w:sz w:val="26"/>
          <w:szCs w:val="26"/>
        </w:rPr>
        <w:t>ê</w:t>
      </w:r>
      <w:r w:rsidRPr="00DA51EF">
        <w:rPr>
          <w:rFonts w:asciiTheme="majorHAnsi" w:hAnsiTheme="majorHAnsi" w:cstheme="majorHAnsi"/>
          <w:color w:val="FF0000"/>
          <w:sz w:val="26"/>
          <w:szCs w:val="26"/>
        </w:rPr>
        <w:t>n</w:t>
      </w:r>
      <w:r w:rsidRPr="00DA51EF">
        <w:rPr>
          <w:rFonts w:asciiTheme="majorHAnsi" w:hAnsiTheme="majorHAnsi" w:cstheme="majorHAnsi"/>
          <w:color w:val="FF0000"/>
          <w:spacing w:val="1"/>
          <w:sz w:val="26"/>
          <w:szCs w:val="26"/>
        </w:rPr>
        <w:t xml:space="preserve"> </w:t>
      </w:r>
      <w:r w:rsidRPr="00DA51EF">
        <w:rPr>
          <w:rFonts w:asciiTheme="majorHAnsi" w:hAnsiTheme="majorHAnsi" w:cstheme="majorHAnsi"/>
          <w:color w:val="FF0000"/>
          <w:sz w:val="26"/>
          <w:szCs w:val="26"/>
        </w:rPr>
        <w:t>t</w:t>
      </w:r>
      <w:r w:rsidRPr="00DA51EF">
        <w:rPr>
          <w:rFonts w:asciiTheme="majorHAnsi" w:hAnsiTheme="majorHAnsi" w:cstheme="majorHAnsi"/>
          <w:color w:val="FF0000"/>
          <w:spacing w:val="-2"/>
          <w:sz w:val="26"/>
          <w:szCs w:val="26"/>
        </w:rPr>
        <w:t>a</w:t>
      </w:r>
      <w:r w:rsidRPr="00DA51EF">
        <w:rPr>
          <w:rFonts w:asciiTheme="majorHAnsi" w:hAnsiTheme="majorHAnsi" w:cstheme="majorHAnsi"/>
          <w:color w:val="FF0000"/>
          <w:spacing w:val="1"/>
          <w:sz w:val="26"/>
          <w:szCs w:val="26"/>
        </w:rPr>
        <w:t>i</w:t>
      </w:r>
      <w:r w:rsidRPr="00DA51EF">
        <w:rPr>
          <w:rFonts w:asciiTheme="majorHAnsi" w:hAnsiTheme="majorHAnsi" w:cstheme="majorHAnsi"/>
          <w:color w:val="FF0000"/>
          <w:sz w:val="26"/>
          <w:szCs w:val="26"/>
        </w:rPr>
        <w:t>,</w:t>
      </w:r>
      <w:r w:rsidRPr="00DA51EF">
        <w:rPr>
          <w:rFonts w:asciiTheme="majorHAnsi" w:hAnsiTheme="majorHAnsi" w:cstheme="majorHAnsi"/>
          <w:color w:val="FF0000"/>
          <w:spacing w:val="-1"/>
          <w:sz w:val="26"/>
          <w:szCs w:val="26"/>
        </w:rPr>
        <w:t xml:space="preserve"> </w:t>
      </w:r>
      <w:r w:rsidRPr="00DA51EF">
        <w:rPr>
          <w:rFonts w:asciiTheme="majorHAnsi" w:hAnsiTheme="majorHAnsi" w:cstheme="majorHAnsi"/>
          <w:color w:val="FF0000"/>
          <w:spacing w:val="1"/>
          <w:sz w:val="26"/>
          <w:szCs w:val="26"/>
        </w:rPr>
        <w:t>t</w:t>
      </w:r>
      <w:r w:rsidRPr="00DA51EF">
        <w:rPr>
          <w:rFonts w:asciiTheme="majorHAnsi" w:hAnsiTheme="majorHAnsi" w:cstheme="majorHAnsi"/>
          <w:color w:val="FF0000"/>
          <w:spacing w:val="-2"/>
          <w:sz w:val="26"/>
          <w:szCs w:val="26"/>
        </w:rPr>
        <w:t>á</w:t>
      </w:r>
      <w:r w:rsidRPr="00DA51EF">
        <w:rPr>
          <w:rFonts w:asciiTheme="majorHAnsi" w:hAnsiTheme="majorHAnsi" w:cstheme="majorHAnsi"/>
          <w:color w:val="FF0000"/>
          <w:sz w:val="26"/>
          <w:szCs w:val="26"/>
        </w:rPr>
        <w:t xml:space="preserve">c </w:t>
      </w:r>
      <w:r w:rsidRPr="00DA51EF">
        <w:rPr>
          <w:rFonts w:asciiTheme="majorHAnsi" w:hAnsiTheme="majorHAnsi" w:cstheme="majorHAnsi"/>
          <w:color w:val="FF0000"/>
          <w:spacing w:val="3"/>
          <w:sz w:val="26"/>
          <w:szCs w:val="26"/>
        </w:rPr>
        <w:t>h</w:t>
      </w:r>
      <w:r w:rsidRPr="00DA51EF">
        <w:rPr>
          <w:rFonts w:asciiTheme="majorHAnsi" w:hAnsiTheme="majorHAnsi" w:cstheme="majorHAnsi"/>
          <w:color w:val="FF0000"/>
          <w:spacing w:val="-2"/>
          <w:sz w:val="26"/>
          <w:szCs w:val="26"/>
        </w:rPr>
        <w:t>ạ</w:t>
      </w:r>
      <w:r w:rsidRPr="00DA51EF">
        <w:rPr>
          <w:rFonts w:asciiTheme="majorHAnsi" w:hAnsiTheme="majorHAnsi" w:cstheme="majorHAnsi"/>
          <w:color w:val="FF0000"/>
          <w:sz w:val="26"/>
          <w:szCs w:val="26"/>
        </w:rPr>
        <w:t>i</w:t>
      </w:r>
      <w:r w:rsidRPr="00DA51EF">
        <w:rPr>
          <w:rFonts w:asciiTheme="majorHAnsi" w:hAnsiTheme="majorHAnsi" w:cstheme="majorHAnsi"/>
          <w:color w:val="FF0000"/>
          <w:spacing w:val="1"/>
          <w:sz w:val="26"/>
          <w:szCs w:val="26"/>
        </w:rPr>
        <w:t xml:space="preserve"> </w:t>
      </w:r>
      <w:r w:rsidRPr="00DA51EF">
        <w:rPr>
          <w:rFonts w:asciiTheme="majorHAnsi" w:hAnsiTheme="majorHAnsi" w:cstheme="majorHAnsi"/>
          <w:color w:val="FF0000"/>
          <w:spacing w:val="-3"/>
          <w:sz w:val="26"/>
          <w:szCs w:val="26"/>
        </w:rPr>
        <w:t>c</w:t>
      </w:r>
      <w:r w:rsidRPr="00DA51EF">
        <w:rPr>
          <w:rFonts w:asciiTheme="majorHAnsi" w:hAnsiTheme="majorHAnsi" w:cstheme="majorHAnsi"/>
          <w:color w:val="FF0000"/>
          <w:spacing w:val="1"/>
          <w:sz w:val="26"/>
          <w:szCs w:val="26"/>
        </w:rPr>
        <w:t>ủ</w:t>
      </w:r>
      <w:r w:rsidRPr="00DA51EF">
        <w:rPr>
          <w:rFonts w:asciiTheme="majorHAnsi" w:hAnsiTheme="majorHAnsi" w:cstheme="majorHAnsi"/>
          <w:color w:val="FF0000"/>
          <w:sz w:val="26"/>
          <w:szCs w:val="26"/>
        </w:rPr>
        <w:t xml:space="preserve">a </w:t>
      </w:r>
      <w:r w:rsidRPr="00DA51EF">
        <w:rPr>
          <w:rFonts w:asciiTheme="majorHAnsi" w:hAnsiTheme="majorHAnsi" w:cstheme="majorHAnsi"/>
          <w:color w:val="FF0000"/>
          <w:spacing w:val="-3"/>
          <w:sz w:val="26"/>
          <w:szCs w:val="26"/>
        </w:rPr>
        <w:t>c</w:t>
      </w:r>
      <w:r w:rsidRPr="00DA51EF">
        <w:rPr>
          <w:rFonts w:asciiTheme="majorHAnsi" w:hAnsiTheme="majorHAnsi" w:cstheme="majorHAnsi"/>
          <w:color w:val="FF0000"/>
          <w:spacing w:val="1"/>
          <w:sz w:val="26"/>
          <w:szCs w:val="26"/>
        </w:rPr>
        <w:t>h</w:t>
      </w:r>
      <w:r w:rsidRPr="00DA51EF">
        <w:rPr>
          <w:rFonts w:asciiTheme="majorHAnsi" w:hAnsiTheme="majorHAnsi" w:cstheme="majorHAnsi"/>
          <w:color w:val="FF0000"/>
          <w:spacing w:val="-1"/>
          <w:sz w:val="26"/>
          <w:szCs w:val="26"/>
        </w:rPr>
        <w:t>ún</w:t>
      </w:r>
      <w:r w:rsidRPr="00DA51EF">
        <w:rPr>
          <w:rFonts w:asciiTheme="majorHAnsi" w:hAnsiTheme="majorHAnsi" w:cstheme="majorHAnsi"/>
          <w:color w:val="FF0000"/>
          <w:sz w:val="26"/>
          <w:szCs w:val="26"/>
        </w:rPr>
        <w:t>g</w:t>
      </w:r>
      <w:r w:rsidRPr="00DA51EF">
        <w:rPr>
          <w:rFonts w:asciiTheme="majorHAnsi" w:hAnsiTheme="majorHAnsi" w:cstheme="majorHAnsi"/>
          <w:color w:val="FF0000"/>
          <w:spacing w:val="1"/>
          <w:sz w:val="26"/>
          <w:szCs w:val="26"/>
        </w:rPr>
        <w:t xml:space="preserve"> </w:t>
      </w:r>
      <w:r w:rsidRPr="00DA51EF">
        <w:rPr>
          <w:rFonts w:asciiTheme="majorHAnsi" w:hAnsiTheme="majorHAnsi" w:cstheme="majorHAnsi"/>
          <w:color w:val="FF0000"/>
          <w:sz w:val="26"/>
          <w:szCs w:val="26"/>
        </w:rPr>
        <w:t xml:space="preserve">và </w:t>
      </w:r>
      <w:r w:rsidRPr="00DA51EF">
        <w:rPr>
          <w:rFonts w:asciiTheme="majorHAnsi" w:hAnsiTheme="majorHAnsi" w:cstheme="majorHAnsi"/>
          <w:color w:val="FF0000"/>
          <w:spacing w:val="-2"/>
          <w:sz w:val="26"/>
          <w:szCs w:val="26"/>
        </w:rPr>
        <w:t>c</w:t>
      </w:r>
      <w:r w:rsidRPr="00DA51EF">
        <w:rPr>
          <w:rFonts w:asciiTheme="majorHAnsi" w:hAnsiTheme="majorHAnsi" w:cstheme="majorHAnsi"/>
          <w:color w:val="FF0000"/>
          <w:sz w:val="26"/>
          <w:szCs w:val="26"/>
        </w:rPr>
        <w:t>ách</w:t>
      </w:r>
      <w:r w:rsidRPr="00DA51EF">
        <w:rPr>
          <w:rFonts w:asciiTheme="majorHAnsi" w:hAnsiTheme="majorHAnsi" w:cstheme="majorHAnsi"/>
          <w:color w:val="FF0000"/>
          <w:spacing w:val="-2"/>
          <w:sz w:val="26"/>
          <w:szCs w:val="26"/>
        </w:rPr>
        <w:t xml:space="preserve"> </w:t>
      </w:r>
      <w:r w:rsidRPr="00DA51EF">
        <w:rPr>
          <w:rFonts w:asciiTheme="majorHAnsi" w:hAnsiTheme="majorHAnsi" w:cstheme="majorHAnsi"/>
          <w:color w:val="FF0000"/>
          <w:spacing w:val="-1"/>
          <w:sz w:val="26"/>
          <w:szCs w:val="26"/>
        </w:rPr>
        <w:t>p</w:t>
      </w:r>
      <w:r w:rsidRPr="00DA51EF">
        <w:rPr>
          <w:rFonts w:asciiTheme="majorHAnsi" w:hAnsiTheme="majorHAnsi" w:cstheme="majorHAnsi"/>
          <w:color w:val="FF0000"/>
          <w:spacing w:val="1"/>
          <w:sz w:val="26"/>
          <w:szCs w:val="26"/>
        </w:rPr>
        <w:t>h</w:t>
      </w:r>
      <w:r w:rsidRPr="00DA51EF">
        <w:rPr>
          <w:rFonts w:asciiTheme="majorHAnsi" w:hAnsiTheme="majorHAnsi" w:cstheme="majorHAnsi"/>
          <w:color w:val="FF0000"/>
          <w:spacing w:val="-1"/>
          <w:sz w:val="26"/>
          <w:szCs w:val="26"/>
        </w:rPr>
        <w:t>ò</w:t>
      </w:r>
      <w:r w:rsidRPr="00DA51EF">
        <w:rPr>
          <w:rFonts w:asciiTheme="majorHAnsi" w:hAnsiTheme="majorHAnsi" w:cstheme="majorHAnsi"/>
          <w:color w:val="FF0000"/>
          <w:spacing w:val="1"/>
          <w:sz w:val="26"/>
          <w:szCs w:val="26"/>
        </w:rPr>
        <w:t>n</w:t>
      </w:r>
      <w:r w:rsidRPr="00DA51EF">
        <w:rPr>
          <w:rFonts w:asciiTheme="majorHAnsi" w:hAnsiTheme="majorHAnsi" w:cstheme="majorHAnsi"/>
          <w:color w:val="FF0000"/>
          <w:sz w:val="26"/>
          <w:szCs w:val="26"/>
        </w:rPr>
        <w:t>g</w:t>
      </w:r>
      <w:r w:rsidRPr="00DA51EF">
        <w:rPr>
          <w:rFonts w:asciiTheme="majorHAnsi" w:hAnsiTheme="majorHAnsi" w:cstheme="majorHAnsi"/>
          <w:color w:val="FF0000"/>
          <w:spacing w:val="-2"/>
          <w:sz w:val="26"/>
          <w:szCs w:val="26"/>
        </w:rPr>
        <w:t xml:space="preserve"> </w:t>
      </w:r>
      <w:r w:rsidRPr="00DA51EF">
        <w:rPr>
          <w:rFonts w:asciiTheme="majorHAnsi" w:hAnsiTheme="majorHAnsi" w:cstheme="majorHAnsi"/>
          <w:color w:val="FF0000"/>
          <w:spacing w:val="1"/>
          <w:sz w:val="26"/>
          <w:szCs w:val="26"/>
        </w:rPr>
        <w:t>t</w:t>
      </w:r>
      <w:r w:rsidRPr="00DA51EF">
        <w:rPr>
          <w:rFonts w:asciiTheme="majorHAnsi" w:hAnsiTheme="majorHAnsi" w:cstheme="majorHAnsi"/>
          <w:color w:val="FF0000"/>
          <w:sz w:val="26"/>
          <w:szCs w:val="26"/>
        </w:rPr>
        <w:t>r</w:t>
      </w:r>
      <w:r w:rsidRPr="00DA51EF">
        <w:rPr>
          <w:rFonts w:asciiTheme="majorHAnsi" w:hAnsiTheme="majorHAnsi" w:cstheme="majorHAnsi"/>
          <w:color w:val="FF0000"/>
          <w:spacing w:val="-2"/>
          <w:sz w:val="26"/>
          <w:szCs w:val="26"/>
        </w:rPr>
        <w:t>á</w:t>
      </w:r>
      <w:r w:rsidRPr="00DA51EF">
        <w:rPr>
          <w:rFonts w:asciiTheme="majorHAnsi" w:hAnsiTheme="majorHAnsi" w:cstheme="majorHAnsi"/>
          <w:color w:val="FF0000"/>
          <w:spacing w:val="1"/>
          <w:sz w:val="26"/>
          <w:szCs w:val="26"/>
        </w:rPr>
        <w:t>n</w:t>
      </w:r>
      <w:r w:rsidRPr="00DA51EF">
        <w:rPr>
          <w:rFonts w:asciiTheme="majorHAnsi" w:hAnsiTheme="majorHAnsi" w:cstheme="majorHAnsi"/>
          <w:color w:val="FF0000"/>
          <w:sz w:val="26"/>
          <w:szCs w:val="26"/>
        </w:rPr>
        <w:t>h</w:t>
      </w:r>
    </w:p>
    <w:p w14:paraId="55D5B477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027919AB" w14:textId="77777777" w:rsidR="00662A4B" w:rsidRPr="00FF2774" w:rsidRDefault="00854DEE">
      <w:pPr>
        <w:ind w:left="54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b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C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ên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ủ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ếu ở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ệt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Na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</w:p>
    <w:p w14:paraId="7ADA5FD4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69B3664" w14:textId="77777777" w:rsidR="00662A4B" w:rsidRPr="00FF2774" w:rsidRDefault="00854DEE">
      <w:pPr>
        <w:spacing w:line="359" w:lineRule="auto"/>
        <w:ind w:left="119" w:right="61" w:firstLine="427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ã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: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</w:t>
      </w:r>
      <w:r w:rsidRPr="00FF2774">
        <w:rPr>
          <w:rFonts w:asciiTheme="majorHAnsi" w:hAnsiTheme="majorHAnsi" w:cstheme="majorHAnsi"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ằ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2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ở</w:t>
      </w:r>
      <w:r w:rsidRPr="00FF2774">
        <w:rPr>
          <w:rFonts w:asciiTheme="majorHAnsi" w:hAnsiTheme="majorHAnsi" w:cstheme="majorHAnsi"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ắc</w:t>
      </w:r>
      <w:r w:rsidRPr="00FF2774">
        <w:rPr>
          <w:rFonts w:asciiTheme="majorHAnsi" w:hAnsiTheme="majorHAnsi" w:cstheme="majorHAnsi"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ái</w:t>
      </w:r>
      <w:r w:rsidRPr="00FF2774">
        <w:rPr>
          <w:rFonts w:asciiTheme="majorHAnsi" w:hAnsiTheme="majorHAnsi" w:cstheme="majorHAnsi"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2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2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ữ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 xml:space="preserve">g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ùn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ã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ới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ợ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 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mạ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x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ế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ày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a 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ă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2B8253CD" w14:textId="77777777" w:rsidR="00662A4B" w:rsidRPr="00FF2774" w:rsidRDefault="00854DEE">
      <w:pPr>
        <w:spacing w:before="6" w:line="361" w:lineRule="auto"/>
        <w:ind w:left="119" w:right="60" w:firstLine="427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Lũ</w:t>
      </w:r>
      <w:r w:rsidRPr="00FF2774">
        <w:rPr>
          <w:rFonts w:asciiTheme="majorHAnsi" w:hAnsiTheme="majorHAnsi" w:cstheme="majorHAnsi"/>
          <w:b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z w:val="26"/>
          <w:szCs w:val="26"/>
        </w:rPr>
        <w:t>ụt</w:t>
      </w:r>
      <w:r w:rsidRPr="00FF2774">
        <w:rPr>
          <w:rFonts w:asciiTheme="majorHAnsi" w:hAnsiTheme="majorHAnsi" w:cstheme="majorHAnsi"/>
          <w:sz w:val="26"/>
          <w:szCs w:val="26"/>
        </w:rPr>
        <w:t>: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ũ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ườ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ễ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ra</w:t>
      </w:r>
      <w:r w:rsidRPr="00FF2774">
        <w:rPr>
          <w:rFonts w:asciiTheme="majorHAnsi" w:hAnsiTheme="majorHAnsi" w:cstheme="majorHAnsi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ào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ù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ở</w:t>
      </w:r>
      <w:r w:rsidRPr="00FF2774">
        <w:rPr>
          <w:rFonts w:asciiTheme="majorHAnsi" w:hAnsiTheme="majorHAnsi" w:cstheme="majorHAnsi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</w:t>
      </w:r>
      <w:r w:rsidRPr="00FF2774">
        <w:rPr>
          <w:rFonts w:asciiTheme="majorHAnsi" w:hAnsiTheme="majorHAnsi" w:cstheme="majorHAnsi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a.</w:t>
      </w:r>
      <w:r w:rsidRPr="00FF2774">
        <w:rPr>
          <w:rFonts w:asciiTheme="majorHAnsi" w:hAnsiTheme="majorHAnsi" w:cstheme="majorHAnsi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Ở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ỗ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ác</w:t>
      </w:r>
      <w:r w:rsidRPr="00FF2774">
        <w:rPr>
          <w:rFonts w:asciiTheme="majorHAnsi" w:hAnsiTheme="majorHAnsi" w:cstheme="majorHAnsi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, 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ũ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ũ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ác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41D59F29" w14:textId="77777777" w:rsidR="00662A4B" w:rsidRPr="00FF2774" w:rsidRDefault="00854DEE">
      <w:pPr>
        <w:spacing w:before="3" w:line="359" w:lineRule="auto"/>
        <w:ind w:left="119" w:right="61" w:firstLine="427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ũ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é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 xml:space="preserve">,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ũ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ù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đ</w:t>
      </w:r>
      <w:r w:rsidRPr="00FF2774">
        <w:rPr>
          <w:rFonts w:asciiTheme="majorHAnsi" w:hAnsiTheme="majorHAnsi" w:cstheme="majorHAnsi"/>
          <w:sz w:val="26"/>
          <w:szCs w:val="26"/>
        </w:rPr>
        <w:t>á: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x</w:t>
      </w:r>
      <w:r w:rsidRPr="00FF2774">
        <w:rPr>
          <w:rFonts w:asciiTheme="majorHAnsi" w:hAnsiTheme="majorHAnsi" w:cstheme="majorHAnsi"/>
          <w:sz w:val="26"/>
          <w:szCs w:val="26"/>
        </w:rPr>
        <w:t>ảy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ở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vù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ồ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nú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dố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cườ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ộ 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mà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át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ợ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L</w:t>
      </w:r>
      <w:r w:rsidRPr="00FF2774">
        <w:rPr>
          <w:rFonts w:asciiTheme="majorHAnsi" w:hAnsiTheme="majorHAnsi" w:cstheme="majorHAnsi"/>
          <w:sz w:val="26"/>
          <w:szCs w:val="26"/>
        </w:rPr>
        <w:t>ũ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ét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ra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 xml:space="preserve">gờ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ạm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 xml:space="preserve">i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ẹ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ại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êm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rọ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 xml:space="preserve">ề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và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a.</w:t>
      </w:r>
    </w:p>
    <w:p w14:paraId="3B47D0DF" w14:textId="77777777" w:rsidR="00662A4B" w:rsidRPr="00FF2774" w:rsidRDefault="00854DEE">
      <w:pPr>
        <w:spacing w:before="8"/>
        <w:ind w:left="54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ậ</w:t>
      </w:r>
      <w:r w:rsidRPr="00FF2774">
        <w:rPr>
          <w:rFonts w:asciiTheme="majorHAnsi" w:hAnsiTheme="majorHAnsi" w:cstheme="majorHAnsi"/>
          <w:b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ú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: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ú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ra,</w:t>
      </w:r>
      <w:r w:rsidRPr="00FF2774">
        <w:rPr>
          <w:rFonts w:asciiTheme="majorHAnsi" w:hAnsiTheme="majorHAnsi" w:cstheme="majorHAnsi"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í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ây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tổ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ất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ề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ngư</w:t>
      </w:r>
      <w:r w:rsidRPr="00FF2774">
        <w:rPr>
          <w:rFonts w:asciiTheme="majorHAnsi" w:hAnsiTheme="majorHAnsi" w:cstheme="majorHAnsi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nh</w:t>
      </w:r>
    </w:p>
    <w:p w14:paraId="4D24C0D8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6070366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  <w:sectPr w:rsidR="00662A4B" w:rsidRPr="00FF2774">
          <w:pgSz w:w="11920" w:h="16860"/>
          <w:pgMar w:top="1300" w:right="1020" w:bottom="280" w:left="1300" w:header="1029" w:footer="796" w:gutter="0"/>
          <w:cols w:space="720"/>
        </w:sect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ở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 xml:space="preserve">g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ớn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s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z w:val="26"/>
          <w:szCs w:val="26"/>
        </w:rPr>
        <w:t>uất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gh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và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261A2D3C" w14:textId="77777777" w:rsidR="00662A4B" w:rsidRPr="00FF2774" w:rsidRDefault="00662A4B">
      <w:pPr>
        <w:spacing w:before="13" w:line="220" w:lineRule="exact"/>
        <w:rPr>
          <w:rFonts w:asciiTheme="majorHAnsi" w:hAnsiTheme="majorHAnsi" w:cstheme="majorHAnsi"/>
          <w:sz w:val="26"/>
          <w:szCs w:val="26"/>
        </w:rPr>
      </w:pPr>
    </w:p>
    <w:p w14:paraId="55460DB8" w14:textId="77777777" w:rsidR="00662A4B" w:rsidRPr="00FF2774" w:rsidRDefault="00854DEE">
      <w:pPr>
        <w:spacing w:before="24" w:line="359" w:lineRule="auto"/>
        <w:ind w:left="119" w:right="61" w:firstLine="427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mạ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ó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: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 xml:space="preserve">i 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ứ 3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v</w:t>
      </w:r>
      <w:r w:rsidRPr="00FF2774">
        <w:rPr>
          <w:rFonts w:asciiTheme="majorHAnsi" w:hAnsiTheme="majorHAnsi" w:cstheme="majorHAnsi"/>
          <w:sz w:val="26"/>
          <w:szCs w:val="26"/>
        </w:rPr>
        <w:t>ề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mức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đ</w:t>
      </w:r>
      <w:r w:rsidRPr="00FF2774">
        <w:rPr>
          <w:rFonts w:asciiTheme="majorHAnsi" w:hAnsiTheme="majorHAnsi" w:cstheme="majorHAnsi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ệt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ại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 xml:space="preserve">u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ã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ũ</w:t>
      </w:r>
      <w:r w:rsidRPr="00FF2774">
        <w:rPr>
          <w:rFonts w:asciiTheme="majorHAnsi" w:hAnsiTheme="majorHAnsi" w:cstheme="majorHAnsi"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án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é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d</w:t>
      </w:r>
      <w:r w:rsidRPr="00FF2774">
        <w:rPr>
          <w:rFonts w:asciiTheme="majorHAnsi" w:hAnsiTheme="majorHAnsi" w:cstheme="majorHAnsi"/>
          <w:sz w:val="26"/>
          <w:szCs w:val="26"/>
        </w:rPr>
        <w:t>ài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ẽ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ẫn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m</w:t>
      </w:r>
      <w:r w:rsidRPr="00FF2774">
        <w:rPr>
          <w:rFonts w:asciiTheme="majorHAnsi" w:hAnsiTheme="majorHAnsi" w:cstheme="majorHAnsi"/>
          <w:sz w:val="26"/>
          <w:szCs w:val="26"/>
        </w:rPr>
        <w:t xml:space="preserve">ạc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ở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ùn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ặ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 xml:space="preserve">à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ùn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m 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ộ</w:t>
      </w:r>
    </w:p>
    <w:p w14:paraId="7B892B26" w14:textId="77777777" w:rsidR="00662A4B" w:rsidRPr="00FF2774" w:rsidRDefault="00854DEE">
      <w:pPr>
        <w:spacing w:before="6"/>
        <w:ind w:left="54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2</w:t>
      </w:r>
      <w:r w:rsidRPr="00FF2774">
        <w:rPr>
          <w:rFonts w:asciiTheme="majorHAnsi" w:hAnsiTheme="majorHAnsi" w:cstheme="majorHAnsi"/>
          <w:b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của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ên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</w:p>
    <w:p w14:paraId="584952CE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FFA885F" w14:textId="77777777" w:rsidR="00662A4B" w:rsidRPr="00FF2774" w:rsidRDefault="00854DEE">
      <w:pPr>
        <w:ind w:left="54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 xml:space="preserve">à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 xml:space="preserve">ác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iếp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ản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tr</w:t>
      </w:r>
      <w:r w:rsidRPr="00FF2774">
        <w:rPr>
          <w:rFonts w:asciiTheme="majorHAnsi" w:hAnsiTheme="majorHAnsi" w:cstheme="majorHAnsi"/>
          <w:sz w:val="26"/>
          <w:szCs w:val="26"/>
        </w:rPr>
        <w:t xml:space="preserve">ở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át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ể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 xml:space="preserve">ế -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z w:val="26"/>
          <w:szCs w:val="26"/>
        </w:rPr>
        <w:t>ã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i.</w:t>
      </w:r>
    </w:p>
    <w:p w14:paraId="194E6EB2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70F94F65" w14:textId="77777777" w:rsidR="00662A4B" w:rsidRPr="00FF2774" w:rsidRDefault="00854DEE">
      <w:pPr>
        <w:spacing w:line="359" w:lineRule="auto"/>
        <w:ind w:left="119" w:right="61" w:firstLine="427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ô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ễm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si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x</w:t>
      </w:r>
      <w:r w:rsidRPr="00FF2774">
        <w:rPr>
          <w:rFonts w:asciiTheme="majorHAnsi" w:hAnsiTheme="majorHAnsi" w:cstheme="majorHAnsi"/>
          <w:sz w:val="26"/>
          <w:szCs w:val="26"/>
        </w:rPr>
        <w:t xml:space="preserve">ấu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xuất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và 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z w:val="26"/>
          <w:szCs w:val="26"/>
        </w:rPr>
        <w:t xml:space="preserve">i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ồ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2767C064" w14:textId="77777777" w:rsidR="00662A4B" w:rsidRPr="00FF2774" w:rsidRDefault="00854DEE">
      <w:pPr>
        <w:spacing w:before="6" w:line="360" w:lineRule="auto"/>
        <w:ind w:left="119" w:right="60" w:firstLine="427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ả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với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ò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-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an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nh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àm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ảm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ồ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rữ</w:t>
      </w:r>
      <w:r w:rsidRPr="00FF2774">
        <w:rPr>
          <w:rFonts w:asciiTheme="majorHAnsi" w:hAnsiTheme="majorHAnsi" w:cstheme="majorHAnsi"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 xml:space="preserve">a,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à 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ra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mất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ổ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ịn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 trật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z w:val="26"/>
          <w:szCs w:val="26"/>
        </w:rPr>
        <w:t>ã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i.</w:t>
      </w:r>
    </w:p>
    <w:p w14:paraId="524C88FB" w14:textId="77777777" w:rsidR="00662A4B" w:rsidRPr="00FF2774" w:rsidRDefault="00854DEE">
      <w:pPr>
        <w:spacing w:before="7"/>
        <w:ind w:left="54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3</w:t>
      </w:r>
      <w:r w:rsidRPr="00FF2774">
        <w:rPr>
          <w:rFonts w:asciiTheme="majorHAnsi" w:hAnsiTheme="majorHAnsi" w:cstheme="majorHAnsi"/>
          <w:b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M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t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ện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ph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ò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ả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ẹ th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ên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</w:p>
    <w:p w14:paraId="5D2FD80E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F8066E2" w14:textId="77777777" w:rsidR="00662A4B" w:rsidRPr="00FF2774" w:rsidRDefault="00854DEE">
      <w:pPr>
        <w:ind w:left="54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êm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ăn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ản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ề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ác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hò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iảm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ẹ</w:t>
      </w:r>
    </w:p>
    <w:p w14:paraId="4BF79EC1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59223DB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02768F49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963876A" w14:textId="77777777" w:rsidR="00662A4B" w:rsidRPr="00FF2774" w:rsidRDefault="00854DEE">
      <w:pPr>
        <w:spacing w:line="360" w:lineRule="auto"/>
        <w:ind w:left="119" w:right="60" w:firstLine="427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í</w:t>
      </w:r>
      <w:r w:rsidRPr="00FF2774">
        <w:rPr>
          <w:rFonts w:asciiTheme="majorHAnsi" w:hAnsiTheme="majorHAnsi" w:cstheme="majorHAnsi"/>
          <w:sz w:val="26"/>
          <w:szCs w:val="26"/>
        </w:rPr>
        <w:t>ch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am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a 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c 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6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ể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 xml:space="preserve">ế -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z w:val="26"/>
          <w:szCs w:val="26"/>
        </w:rPr>
        <w:t xml:space="preserve">ã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có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ên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hò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ụt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ã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z w:val="26"/>
          <w:szCs w:val="26"/>
        </w:rPr>
        <w:t>ảm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ẹ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ên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nh</w:t>
      </w:r>
      <w:r w:rsidRPr="00FF2774">
        <w:rPr>
          <w:rFonts w:asciiTheme="majorHAnsi" w:hAnsiTheme="majorHAnsi" w:cstheme="majorHAnsi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ồ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ừn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ầu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ồ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 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ừ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hò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hộ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ừ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z w:val="26"/>
          <w:szCs w:val="26"/>
        </w:rPr>
        <w:t>ập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ặ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n…</w:t>
      </w:r>
    </w:p>
    <w:p w14:paraId="1A4EA137" w14:textId="77777777" w:rsidR="00662A4B" w:rsidRPr="00FF2774" w:rsidRDefault="00854DEE">
      <w:pPr>
        <w:spacing w:before="5" w:line="359" w:lineRule="auto"/>
        <w:ind w:left="119" w:right="61" w:firstLine="427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ú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ứ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ụ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gh</w:t>
      </w:r>
      <w:r w:rsidRPr="00FF2774">
        <w:rPr>
          <w:rFonts w:asciiTheme="majorHAnsi" w:hAnsiTheme="majorHAnsi" w:cstheme="majorHAnsi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t</w:t>
      </w:r>
      <w:r w:rsidRPr="00FF2774">
        <w:rPr>
          <w:rFonts w:asciiTheme="majorHAnsi" w:hAnsiTheme="majorHAnsi" w:cstheme="majorHAnsi"/>
          <w:sz w:val="26"/>
          <w:szCs w:val="26"/>
        </w:rPr>
        <w:t>ác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òn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 xml:space="preserve">à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 xml:space="preserve">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ẹ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558B6BD5" w14:textId="77777777" w:rsidR="00662A4B" w:rsidRPr="00FF2774" w:rsidRDefault="00854DEE">
      <w:pPr>
        <w:spacing w:before="6"/>
        <w:ind w:left="54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ợ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ế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ề 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sz w:val="26"/>
          <w:szCs w:val="26"/>
        </w:rPr>
        <w:t xml:space="preserve">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 xml:space="preserve">ếm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n.</w:t>
      </w:r>
    </w:p>
    <w:p w14:paraId="60B4B4B3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0F852D91" w14:textId="77777777" w:rsidR="00662A4B" w:rsidRPr="00FF2774" w:rsidRDefault="00854DEE">
      <w:pPr>
        <w:ind w:left="54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ẩ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ác 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ạn</w:t>
      </w:r>
    </w:p>
    <w:p w14:paraId="0331D4CB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9BD1D4E" w14:textId="77777777" w:rsidR="00662A4B" w:rsidRPr="00FF2774" w:rsidRDefault="00854DEE">
      <w:pPr>
        <w:ind w:left="54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 xml:space="preserve">ác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tr</w:t>
      </w:r>
      <w:r w:rsidRPr="00FF2774">
        <w:rPr>
          <w:rFonts w:asciiTheme="majorHAnsi" w:hAnsiTheme="majorHAnsi" w:cstheme="majorHAnsi"/>
          <w:sz w:val="26"/>
          <w:szCs w:val="26"/>
        </w:rPr>
        <w:t>ợ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ắ</w:t>
      </w:r>
      <w:r w:rsidRPr="00FF2774">
        <w:rPr>
          <w:rFonts w:asciiTheme="majorHAnsi" w:hAnsiTheme="majorHAnsi" w:cstheme="majorHAnsi"/>
          <w:sz w:val="26"/>
          <w:szCs w:val="26"/>
        </w:rPr>
        <w:t>c ph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ụ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 xml:space="preserve">ả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kị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hờ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i.</w:t>
      </w:r>
    </w:p>
    <w:p w14:paraId="5719FD99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B22B345" w14:textId="77777777" w:rsidR="00662A4B" w:rsidRPr="00FF2774" w:rsidRDefault="00854DEE">
      <w:pPr>
        <w:spacing w:line="359" w:lineRule="auto"/>
        <w:ind w:left="119" w:right="61" w:firstLine="427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ác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áo</w:t>
      </w:r>
      <w:r w:rsidRPr="00FF2774">
        <w:rPr>
          <w:rFonts w:asciiTheme="majorHAnsi" w:hAnsiTheme="majorHAnsi" w:cstheme="majorHAnsi"/>
          <w:spacing w:val="-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ụ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â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cao</w:t>
      </w:r>
      <w:r w:rsidRPr="00FF2774">
        <w:rPr>
          <w:rFonts w:asciiTheme="majorHAnsi" w:hAnsiTheme="majorHAnsi" w:cstheme="majorHAnsi"/>
          <w:spacing w:val="-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ồ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về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 xml:space="preserve">g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ác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ò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và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 xml:space="preserve">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ẹ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…</w:t>
      </w:r>
    </w:p>
    <w:p w14:paraId="1D442BFF" w14:textId="77777777" w:rsidR="00662A4B" w:rsidRPr="00FF2774" w:rsidRDefault="00854DEE">
      <w:pPr>
        <w:spacing w:before="3"/>
        <w:ind w:left="119"/>
        <w:rPr>
          <w:rFonts w:asciiTheme="majorHAnsi" w:eastAsia="Calibri Light" w:hAnsiTheme="majorHAnsi" w:cstheme="majorHAnsi"/>
          <w:sz w:val="26"/>
          <w:szCs w:val="26"/>
        </w:rPr>
      </w:pPr>
      <w:r w:rsidRPr="00FF2774">
        <w:rPr>
          <w:rFonts w:asciiTheme="majorHAnsi" w:eastAsia="Calibri Light" w:hAnsiTheme="majorHAnsi" w:cstheme="majorHAnsi"/>
          <w:i/>
          <w:color w:val="2E5395"/>
          <w:spacing w:val="1"/>
          <w:sz w:val="26"/>
          <w:szCs w:val="26"/>
          <w:u w:val="single" w:color="2E5395"/>
        </w:rPr>
        <w:t>C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Ủ</w:t>
      </w:r>
      <w:r w:rsidRPr="00FF2774">
        <w:rPr>
          <w:rFonts w:asciiTheme="majorHAnsi" w:eastAsia="Calibri Light" w:hAnsiTheme="majorHAnsi" w:cstheme="majorHAnsi"/>
          <w:i/>
          <w:color w:val="2E5395"/>
          <w:spacing w:val="-3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NG</w:t>
      </w:r>
      <w:r w:rsidRPr="00FF2774">
        <w:rPr>
          <w:rFonts w:asciiTheme="majorHAnsi" w:eastAsia="Calibri Light" w:hAnsiTheme="majorHAnsi" w:cstheme="majorHAnsi"/>
          <w:i/>
          <w:color w:val="2E5395"/>
          <w:spacing w:val="-2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spacing w:val="1"/>
          <w:sz w:val="26"/>
          <w:szCs w:val="26"/>
          <w:u w:val="single" w:color="2E5395"/>
        </w:rPr>
        <w:t>C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Ố</w:t>
      </w:r>
      <w:r w:rsidRPr="00FF2774">
        <w:rPr>
          <w:rFonts w:asciiTheme="majorHAnsi" w:eastAsia="Calibri Light" w:hAnsiTheme="majorHAnsi" w:cstheme="majorHAnsi"/>
          <w:i/>
          <w:color w:val="2E5395"/>
          <w:spacing w:val="57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THEO</w:t>
      </w:r>
      <w:r w:rsidRPr="00FF2774">
        <w:rPr>
          <w:rFonts w:asciiTheme="majorHAnsi" w:eastAsia="Calibri Light" w:hAnsiTheme="majorHAnsi" w:cstheme="majorHAnsi"/>
          <w:i/>
          <w:color w:val="2E5395"/>
          <w:spacing w:val="-4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SG</w:t>
      </w:r>
      <w:r w:rsidRPr="00FF2774">
        <w:rPr>
          <w:rFonts w:asciiTheme="majorHAnsi" w:eastAsia="Calibri Light" w:hAnsiTheme="majorHAnsi" w:cstheme="majorHAnsi"/>
          <w:i/>
          <w:color w:val="2E5395"/>
          <w:spacing w:val="1"/>
          <w:sz w:val="26"/>
          <w:szCs w:val="26"/>
          <w:u w:val="single" w:color="2E5395"/>
        </w:rPr>
        <w:t>K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:</w:t>
      </w:r>
    </w:p>
    <w:p w14:paraId="5B588584" w14:textId="77777777" w:rsidR="00662A4B" w:rsidRPr="00FF2774" w:rsidRDefault="00662A4B">
      <w:pPr>
        <w:spacing w:before="8" w:line="140" w:lineRule="exact"/>
        <w:rPr>
          <w:rFonts w:asciiTheme="majorHAnsi" w:hAnsiTheme="majorHAnsi" w:cstheme="majorHAnsi"/>
          <w:sz w:val="26"/>
          <w:szCs w:val="26"/>
        </w:rPr>
      </w:pPr>
    </w:p>
    <w:p w14:paraId="6E06F56A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u 1: T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7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1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GD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Q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-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ớp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0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: N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ê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u 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ủ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oạ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bom,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 xml:space="preserve"> đạ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n?</w:t>
      </w:r>
    </w:p>
    <w:p w14:paraId="1C01C2E5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0A9E8783" w14:textId="77777777" w:rsidR="00662A4B" w:rsidRPr="00FF2774" w:rsidRDefault="00854DEE">
      <w:pPr>
        <w:ind w:left="119"/>
        <w:rPr>
          <w:rFonts w:asciiTheme="majorHAnsi" w:eastAsia="Palatino Linotype" w:hAnsiTheme="majorHAnsi" w:cstheme="majorHAnsi"/>
          <w:sz w:val="26"/>
          <w:szCs w:val="26"/>
        </w:rPr>
      </w:pPr>
      <w:r w:rsidRPr="00FF2774">
        <w:rPr>
          <w:rFonts w:asciiTheme="majorHAnsi" w:eastAsia="Palatino Linotype" w:hAnsiTheme="majorHAnsi" w:cstheme="majorHAnsi"/>
          <w:b/>
          <w:sz w:val="26"/>
          <w:szCs w:val="26"/>
          <w:u w:val="single" w:color="000000"/>
        </w:rPr>
        <w:t xml:space="preserve"> </w:t>
      </w:r>
      <w:r w:rsidRPr="00FF2774">
        <w:rPr>
          <w:rFonts w:asciiTheme="majorHAnsi" w:eastAsia="Palatino Linotype" w:hAnsiTheme="majorHAnsi" w:cstheme="majorHAnsi"/>
          <w:b/>
          <w:w w:val="89"/>
          <w:sz w:val="26"/>
          <w:szCs w:val="26"/>
          <w:u w:val="single" w:color="000000"/>
        </w:rPr>
        <w:t>TRẢ</w:t>
      </w:r>
      <w:r w:rsidRPr="00FF2774">
        <w:rPr>
          <w:rFonts w:asciiTheme="majorHAnsi" w:eastAsia="Palatino Linotype" w:hAnsiTheme="majorHAnsi" w:cstheme="majorHAnsi"/>
          <w:b/>
          <w:sz w:val="26"/>
          <w:szCs w:val="26"/>
          <w:u w:val="single" w:color="000000"/>
        </w:rPr>
        <w:t xml:space="preserve"> </w:t>
      </w:r>
      <w:r w:rsidRPr="00FF2774">
        <w:rPr>
          <w:rFonts w:asciiTheme="majorHAnsi" w:eastAsia="Palatino Linotype" w:hAnsiTheme="majorHAnsi" w:cstheme="majorHAnsi"/>
          <w:b/>
          <w:spacing w:val="2"/>
          <w:sz w:val="26"/>
          <w:szCs w:val="26"/>
          <w:u w:val="single" w:color="000000"/>
        </w:rPr>
        <w:t xml:space="preserve"> </w:t>
      </w:r>
      <w:r w:rsidRPr="00FF2774">
        <w:rPr>
          <w:rFonts w:asciiTheme="majorHAnsi" w:eastAsia="Palatino Linotype" w:hAnsiTheme="majorHAnsi" w:cstheme="majorHAnsi"/>
          <w:b/>
          <w:w w:val="93"/>
          <w:sz w:val="26"/>
          <w:szCs w:val="26"/>
          <w:u w:val="single" w:color="000000"/>
        </w:rPr>
        <w:t>L</w:t>
      </w:r>
      <w:r w:rsidRPr="00FF2774">
        <w:rPr>
          <w:rFonts w:asciiTheme="majorHAnsi" w:eastAsia="Palatino Linotype" w:hAnsiTheme="majorHAnsi" w:cstheme="majorHAnsi"/>
          <w:b/>
          <w:spacing w:val="1"/>
          <w:sz w:val="26"/>
          <w:szCs w:val="26"/>
          <w:u w:val="single" w:color="000000"/>
        </w:rPr>
        <w:t xml:space="preserve"> </w:t>
      </w:r>
      <w:r w:rsidRPr="00FF2774">
        <w:rPr>
          <w:rFonts w:asciiTheme="majorHAnsi" w:eastAsia="Palatino Linotype" w:hAnsiTheme="majorHAnsi" w:cstheme="majorHAnsi"/>
          <w:b/>
          <w:w w:val="99"/>
          <w:sz w:val="26"/>
          <w:szCs w:val="26"/>
          <w:u w:val="single" w:color="000000"/>
        </w:rPr>
        <w:t>Ờ</w:t>
      </w:r>
      <w:r w:rsidRPr="00FF2774">
        <w:rPr>
          <w:rFonts w:asciiTheme="majorHAnsi" w:eastAsia="Palatino Linotype" w:hAnsiTheme="majorHAnsi" w:cstheme="majorHAnsi"/>
          <w:b/>
          <w:spacing w:val="1"/>
          <w:sz w:val="26"/>
          <w:szCs w:val="26"/>
          <w:u w:val="single" w:color="000000"/>
        </w:rPr>
        <w:t xml:space="preserve"> </w:t>
      </w:r>
      <w:r w:rsidRPr="00FF2774">
        <w:rPr>
          <w:rFonts w:asciiTheme="majorHAnsi" w:eastAsia="Palatino Linotype" w:hAnsiTheme="majorHAnsi" w:cstheme="majorHAnsi"/>
          <w:b/>
          <w:w w:val="96"/>
          <w:sz w:val="26"/>
          <w:szCs w:val="26"/>
          <w:u w:val="single" w:color="000000"/>
        </w:rPr>
        <w:t>I:</w:t>
      </w:r>
      <w:r w:rsidRPr="00FF2774">
        <w:rPr>
          <w:rFonts w:asciiTheme="majorHAnsi" w:eastAsia="Palatino Linotype" w:hAnsiTheme="majorHAnsi" w:cstheme="majorHAnsi"/>
          <w:b/>
          <w:spacing w:val="-1"/>
          <w:sz w:val="26"/>
          <w:szCs w:val="26"/>
          <w:u w:val="single" w:color="000000"/>
        </w:rPr>
        <w:t xml:space="preserve"> </w:t>
      </w:r>
    </w:p>
    <w:p w14:paraId="7EC16887" w14:textId="77777777" w:rsidR="00662A4B" w:rsidRPr="00FF2774" w:rsidRDefault="00662A4B">
      <w:pPr>
        <w:spacing w:before="5" w:line="160" w:lineRule="exact"/>
        <w:rPr>
          <w:rFonts w:asciiTheme="majorHAnsi" w:hAnsiTheme="majorHAnsi" w:cstheme="majorHAnsi"/>
          <w:sz w:val="26"/>
          <w:szCs w:val="26"/>
        </w:rPr>
      </w:pPr>
    </w:p>
    <w:p w14:paraId="5CD40F3B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ủ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t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>n:</w:t>
      </w:r>
    </w:p>
    <w:p w14:paraId="4E5944F1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51B6AAB7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  <w:sectPr w:rsidR="00662A4B" w:rsidRPr="00FF2774">
          <w:pgSz w:w="11920" w:h="16860"/>
          <w:pgMar w:top="1300" w:right="1020" w:bottom="280" w:left="1300" w:header="1029" w:footer="796" w:gutter="0"/>
          <w:cols w:space="720"/>
        </w:sectPr>
      </w:pPr>
      <w:r w:rsidRPr="00FF2774">
        <w:rPr>
          <w:rFonts w:asciiTheme="majorHAnsi" w:eastAsia="Verdana" w:hAnsiTheme="majorHAnsi" w:cstheme="majorHAnsi"/>
          <w:sz w:val="26"/>
          <w:szCs w:val="26"/>
        </w:rPr>
        <w:t xml:space="preserve">•  </w:t>
      </w:r>
      <w:r w:rsidRPr="00FF2774">
        <w:rPr>
          <w:rFonts w:asciiTheme="majorHAnsi" w:eastAsia="Verdana" w:hAnsiTheme="majorHAnsi" w:cstheme="majorHAnsi"/>
          <w:spacing w:val="4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ra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ữn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êm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 xml:space="preserve">ề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gư</w:t>
      </w:r>
      <w:r w:rsidRPr="00FF2774">
        <w:rPr>
          <w:rFonts w:asciiTheme="majorHAnsi" w:hAnsiTheme="majorHAnsi" w:cstheme="majorHAnsi"/>
          <w:sz w:val="26"/>
          <w:szCs w:val="26"/>
        </w:rPr>
        <w:t>ời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và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a.</w:t>
      </w:r>
    </w:p>
    <w:p w14:paraId="67C00E29" w14:textId="77777777" w:rsidR="00662A4B" w:rsidRPr="00FF2774" w:rsidRDefault="00662A4B">
      <w:pPr>
        <w:spacing w:before="13" w:line="220" w:lineRule="exact"/>
        <w:rPr>
          <w:rFonts w:asciiTheme="majorHAnsi" w:hAnsiTheme="majorHAnsi" w:cstheme="majorHAnsi"/>
          <w:sz w:val="26"/>
          <w:szCs w:val="26"/>
        </w:rPr>
      </w:pPr>
    </w:p>
    <w:p w14:paraId="4DEC395F" w14:textId="77777777" w:rsidR="00662A4B" w:rsidRPr="00FF2774" w:rsidRDefault="00854DEE">
      <w:pPr>
        <w:tabs>
          <w:tab w:val="left" w:pos="820"/>
        </w:tabs>
        <w:spacing w:before="24" w:line="359" w:lineRule="auto"/>
        <w:ind w:left="839" w:right="71" w:hanging="360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Verdana" w:hAnsiTheme="majorHAnsi" w:cstheme="majorHAnsi"/>
          <w:sz w:val="26"/>
          <w:szCs w:val="26"/>
        </w:rPr>
        <w:t>•</w:t>
      </w:r>
      <w:r w:rsidRPr="00FF2774">
        <w:rPr>
          <w:rFonts w:asciiTheme="majorHAnsi" w:eastAsia="Verdana" w:hAnsiTheme="majorHAnsi" w:cstheme="majorHAnsi"/>
          <w:sz w:val="26"/>
          <w:szCs w:val="26"/>
        </w:rPr>
        <w:tab/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ều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ă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ản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ất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ời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rở</w:t>
      </w:r>
      <w:r w:rsidRPr="00FF2774">
        <w:rPr>
          <w:rFonts w:asciiTheme="majorHAnsi" w:hAnsiTheme="majorHAnsi" w:cstheme="majorHAnsi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 xml:space="preserve">t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ển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tế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-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z w:val="26"/>
          <w:szCs w:val="26"/>
        </w:rPr>
        <w:t xml:space="preserve">ã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hội</w:t>
      </w:r>
    </w:p>
    <w:p w14:paraId="7A61E2BA" w14:textId="77777777" w:rsidR="00662A4B" w:rsidRPr="00FF2774" w:rsidRDefault="00854DEE">
      <w:pPr>
        <w:spacing w:before="6"/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Verdana" w:hAnsiTheme="majorHAnsi" w:cstheme="majorHAnsi"/>
          <w:sz w:val="26"/>
          <w:szCs w:val="26"/>
        </w:rPr>
        <w:t xml:space="preserve">•  </w:t>
      </w:r>
      <w:r w:rsidRPr="00FF2774">
        <w:rPr>
          <w:rFonts w:asciiTheme="majorHAnsi" w:eastAsia="Verdana" w:hAnsiTheme="majorHAnsi" w:cstheme="majorHAnsi"/>
          <w:spacing w:val="4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1843E505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FB5B692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Verdana" w:hAnsiTheme="majorHAnsi" w:cstheme="majorHAnsi"/>
          <w:sz w:val="26"/>
          <w:szCs w:val="26"/>
        </w:rPr>
        <w:t xml:space="preserve">•  </w:t>
      </w:r>
      <w:r w:rsidRPr="00FF2774">
        <w:rPr>
          <w:rFonts w:asciiTheme="majorHAnsi" w:eastAsia="Verdana" w:hAnsiTheme="majorHAnsi" w:cstheme="majorHAnsi"/>
          <w:spacing w:val="4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 xml:space="preserve">ể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ại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nh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ữ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ứ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ế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ệ kế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ếp</w:t>
      </w:r>
    </w:p>
    <w:p w14:paraId="792A035C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BCFD83B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2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: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Tr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7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1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Q</w:t>
      </w:r>
      <w:r w:rsidRPr="00FF2774">
        <w:rPr>
          <w:rFonts w:asciiTheme="majorHAnsi" w:hAnsiTheme="majorHAnsi" w:cstheme="majorHAnsi"/>
          <w:b/>
          <w:color w:val="FF0000"/>
          <w:spacing w:val="3"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-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 xml:space="preserve"> l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ớp 1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0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: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êu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mộ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color w:val="FF0000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ện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ph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ò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tr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h</w:t>
      </w:r>
    </w:p>
    <w:p w14:paraId="4FA73A5B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5D76969D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 t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th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ờng</w:t>
      </w:r>
    </w:p>
    <w:p w14:paraId="297CF1E8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9592833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  <w:u w:val="thick" w:color="000000"/>
        </w:rPr>
        <w:t xml:space="preserve"> T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  <w:u w:val="thick" w:color="000000"/>
        </w:rPr>
        <w:t>R</w:t>
      </w:r>
      <w:r w:rsidRPr="00FF2774">
        <w:rPr>
          <w:rFonts w:asciiTheme="majorHAnsi" w:hAnsiTheme="majorHAnsi" w:cstheme="majorHAnsi"/>
          <w:b/>
          <w:sz w:val="26"/>
          <w:szCs w:val="26"/>
          <w:u w:val="thick" w:color="000000"/>
        </w:rPr>
        <w:t xml:space="preserve">Ả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  <w:u w:val="thick" w:color="000000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  <w:u w:val="thick" w:color="000000"/>
        </w:rPr>
        <w:t>L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  <w:u w:val="thick" w:color="000000"/>
        </w:rPr>
        <w:t>Ờ</w:t>
      </w:r>
      <w:r w:rsidRPr="00FF2774">
        <w:rPr>
          <w:rFonts w:asciiTheme="majorHAnsi" w:hAnsiTheme="majorHAnsi" w:cstheme="majorHAnsi"/>
          <w:b/>
          <w:sz w:val="26"/>
          <w:szCs w:val="26"/>
          <w:u w:val="thick" w:color="000000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  <w:u w:val="thick" w:color="000000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  <w:u w:val="thick" w:color="000000"/>
        </w:rPr>
        <w:t>: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  <w:u w:val="thick" w:color="000000"/>
        </w:rPr>
        <w:t xml:space="preserve"> </w:t>
      </w:r>
    </w:p>
    <w:p w14:paraId="2C67FAFB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C14297B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t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ện p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p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ò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tr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nh b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>n thô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z w:val="26"/>
          <w:szCs w:val="26"/>
        </w:rPr>
        <w:t>ờ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:</w:t>
      </w:r>
    </w:p>
    <w:p w14:paraId="1C88134D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2B592C9E" w14:textId="77777777" w:rsidR="00662A4B" w:rsidRPr="00FF2774" w:rsidRDefault="00854DEE">
      <w:pPr>
        <w:tabs>
          <w:tab w:val="left" w:pos="820"/>
        </w:tabs>
        <w:spacing w:line="360" w:lineRule="auto"/>
        <w:ind w:left="839" w:right="65" w:hanging="360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Verdana" w:hAnsiTheme="majorHAnsi" w:cstheme="majorHAnsi"/>
          <w:sz w:val="26"/>
          <w:szCs w:val="26"/>
        </w:rPr>
        <w:t>•</w:t>
      </w:r>
      <w:r w:rsidRPr="00FF2774">
        <w:rPr>
          <w:rFonts w:asciiTheme="majorHAnsi" w:eastAsia="Verdana" w:hAnsiTheme="majorHAnsi" w:cstheme="majorHAnsi"/>
          <w:sz w:val="26"/>
          <w:szCs w:val="26"/>
        </w:rPr>
        <w:tab/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ổ</w:t>
      </w:r>
      <w:r w:rsidRPr="00FF2774">
        <w:rPr>
          <w:rFonts w:asciiTheme="majorHAnsi" w:hAnsiTheme="majorHAnsi" w:cstheme="majorHAnsi"/>
          <w:b/>
          <w:i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ch</w:t>
      </w:r>
      <w:r w:rsidRPr="00FF2774">
        <w:rPr>
          <w:rFonts w:asciiTheme="majorHAnsi" w:hAnsiTheme="majorHAnsi" w:cstheme="majorHAnsi"/>
          <w:b/>
          <w:i/>
          <w:spacing w:val="-3"/>
          <w:sz w:val="26"/>
          <w:szCs w:val="26"/>
        </w:rPr>
        <w:t>ứ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i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i/>
          <w:spacing w:val="-1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nh</w:t>
      </w:r>
      <w:r w:rsidRPr="00FF2774">
        <w:rPr>
          <w:rFonts w:asciiTheme="majorHAnsi" w:hAnsiTheme="majorHAnsi" w:cstheme="majorHAnsi"/>
          <w:b/>
          <w:i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i/>
          <w:spacing w:val="-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i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i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i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i/>
          <w:spacing w:val="-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pacing w:val="-1"/>
          <w:sz w:val="26"/>
          <w:szCs w:val="26"/>
        </w:rPr>
        <w:t>bá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i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i/>
          <w:spacing w:val="2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: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ằm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ện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ạt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 xml:space="preserve">h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ị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ể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 xml:space="preserve">,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hò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 xml:space="preserve">g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nh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1711735B" w14:textId="77777777" w:rsidR="00662A4B" w:rsidRPr="00FF2774" w:rsidRDefault="00854DEE">
      <w:pPr>
        <w:tabs>
          <w:tab w:val="left" w:pos="820"/>
        </w:tabs>
        <w:spacing w:before="4" w:line="360" w:lineRule="auto"/>
        <w:ind w:left="839" w:right="65" w:hanging="360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Verdana" w:hAnsiTheme="majorHAnsi" w:cstheme="majorHAnsi"/>
          <w:sz w:val="26"/>
          <w:szCs w:val="26"/>
        </w:rPr>
        <w:t>•</w:t>
      </w:r>
      <w:r w:rsidRPr="00FF2774">
        <w:rPr>
          <w:rFonts w:asciiTheme="majorHAnsi" w:eastAsia="Verdana" w:hAnsiTheme="majorHAnsi" w:cstheme="majorHAnsi"/>
          <w:sz w:val="26"/>
          <w:szCs w:val="26"/>
        </w:rPr>
        <w:tab/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i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ụy</w:t>
      </w:r>
      <w:r w:rsidRPr="00FF2774">
        <w:rPr>
          <w:rFonts w:asciiTheme="majorHAnsi" w:hAnsiTheme="majorHAnsi" w:cstheme="majorHAnsi"/>
          <w:b/>
          <w:i/>
          <w:spacing w:val="2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pacing w:val="-1"/>
          <w:sz w:val="26"/>
          <w:szCs w:val="26"/>
        </w:rPr>
        <w:t>tr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i/>
          <w:spacing w:val="2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ữ</w:t>
      </w:r>
      <w:r w:rsidRPr="00FF2774">
        <w:rPr>
          <w:rFonts w:asciiTheme="majorHAnsi" w:hAnsiTheme="majorHAnsi" w:cstheme="majorHAnsi"/>
          <w:b/>
          <w:i/>
          <w:spacing w:val="2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pacing w:val="-1"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í</w:t>
      </w:r>
      <w:r w:rsidRPr="00FF2774">
        <w:rPr>
          <w:rFonts w:asciiTheme="majorHAnsi" w:hAnsiTheme="majorHAnsi" w:cstheme="majorHAnsi"/>
          <w:b/>
          <w:i/>
          <w:spacing w:val="2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ậ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i/>
          <w:spacing w:val="2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ch</w:t>
      </w:r>
      <w:r w:rsidRPr="00FF2774">
        <w:rPr>
          <w:rFonts w:asciiTheme="majorHAnsi" w:hAnsiTheme="majorHAnsi" w:cstheme="majorHAnsi"/>
          <w:b/>
          <w:i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i/>
          <w:spacing w:val="2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i/>
          <w:spacing w:val="-1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nh</w:t>
      </w:r>
      <w:r w:rsidRPr="00FF2774">
        <w:rPr>
          <w:rFonts w:asciiTheme="majorHAnsi" w:hAnsiTheme="majorHAnsi" w:cstheme="majorHAnsi"/>
          <w:b/>
          <w:i/>
          <w:spacing w:val="2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i/>
          <w:spacing w:val="-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i/>
          <w:spacing w:val="2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của</w:t>
      </w:r>
      <w:r w:rsidRPr="00FF2774">
        <w:rPr>
          <w:rFonts w:asciiTheme="majorHAnsi" w:hAnsiTheme="majorHAnsi" w:cstheme="majorHAnsi"/>
          <w:b/>
          <w:i/>
          <w:spacing w:val="2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đị</w:t>
      </w:r>
      <w:r w:rsidRPr="00FF2774">
        <w:rPr>
          <w:rFonts w:asciiTheme="majorHAnsi" w:hAnsiTheme="majorHAnsi" w:cstheme="majorHAnsi"/>
          <w:b/>
          <w:i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h:</w:t>
      </w:r>
      <w:r w:rsidRPr="00FF2774">
        <w:rPr>
          <w:rFonts w:asciiTheme="majorHAnsi" w:hAnsiTheme="majorHAnsi" w:cstheme="majorHAnsi"/>
          <w:b/>
          <w:i/>
          <w:spacing w:val="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2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2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2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ần</w:t>
      </w:r>
      <w:r w:rsidRPr="00FF2774">
        <w:rPr>
          <w:rFonts w:asciiTheme="majorHAnsi" w:hAnsiTheme="majorHAnsi" w:cstheme="majorHAnsi"/>
          <w:spacing w:val="2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cả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 xml:space="preserve">h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c,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ữ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í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ụ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v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các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s</w:t>
      </w:r>
      <w:r w:rsidRPr="00FF2774">
        <w:rPr>
          <w:rFonts w:asciiTheme="majorHAnsi" w:hAnsiTheme="majorHAnsi" w:cstheme="majorHAnsi"/>
          <w:sz w:val="26"/>
          <w:szCs w:val="26"/>
        </w:rPr>
        <w:t xml:space="preserve">ơ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ỵ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ợp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 xml:space="preserve">h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ừ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để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mục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sát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đị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13832841" w14:textId="77777777" w:rsidR="00662A4B" w:rsidRPr="00FF2774" w:rsidRDefault="00854DEE">
      <w:pPr>
        <w:tabs>
          <w:tab w:val="left" w:pos="820"/>
        </w:tabs>
        <w:spacing w:before="4" w:line="359" w:lineRule="auto"/>
        <w:ind w:left="839" w:right="62" w:hanging="360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Verdana" w:hAnsiTheme="majorHAnsi" w:cstheme="majorHAnsi"/>
          <w:sz w:val="26"/>
          <w:szCs w:val="26"/>
        </w:rPr>
        <w:t>•</w:t>
      </w:r>
      <w:r w:rsidRPr="00FF2774">
        <w:rPr>
          <w:rFonts w:asciiTheme="majorHAnsi" w:eastAsia="Verdana" w:hAnsiTheme="majorHAnsi" w:cstheme="majorHAnsi"/>
          <w:sz w:val="26"/>
          <w:szCs w:val="26"/>
        </w:rPr>
        <w:tab/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i/>
          <w:spacing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i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ầ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m,</w:t>
      </w:r>
      <w:r w:rsidRPr="00FF2774">
        <w:rPr>
          <w:rFonts w:asciiTheme="majorHAnsi" w:hAnsiTheme="majorHAnsi" w:cstheme="majorHAnsi"/>
          <w:b/>
          <w:i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hố</w:t>
      </w:r>
      <w:r w:rsidRPr="00FF2774">
        <w:rPr>
          <w:rFonts w:asciiTheme="majorHAnsi" w:hAnsiTheme="majorHAnsi" w:cstheme="majorHAnsi"/>
          <w:b/>
          <w:i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ò</w:t>
      </w:r>
      <w:r w:rsidRPr="00FF2774">
        <w:rPr>
          <w:rFonts w:asciiTheme="majorHAnsi" w:hAnsiTheme="majorHAnsi" w:cstheme="majorHAnsi"/>
          <w:b/>
          <w:i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i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i/>
          <w:spacing w:val="-1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 xml:space="preserve">nh: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ể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òn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ác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ại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đị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 xml:space="preserve">ó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3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3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2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ời</w:t>
      </w:r>
      <w:r w:rsidRPr="00FF2774">
        <w:rPr>
          <w:rFonts w:asciiTheme="majorHAnsi" w:hAnsiTheme="majorHAnsi" w:cstheme="majorHAnsi"/>
          <w:spacing w:val="2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3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2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ệm</w:t>
      </w:r>
      <w:r w:rsidRPr="00FF2774">
        <w:rPr>
          <w:rFonts w:asciiTheme="majorHAnsi" w:hAnsiTheme="majorHAnsi" w:cstheme="majorHAnsi"/>
          <w:spacing w:val="2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ụ</w:t>
      </w:r>
      <w:r w:rsidRPr="00FF2774">
        <w:rPr>
          <w:rFonts w:asciiTheme="majorHAnsi" w:hAnsiTheme="majorHAnsi" w:cstheme="majorHAnsi"/>
          <w:spacing w:val="3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cần</w:t>
      </w:r>
      <w:r w:rsidRPr="00FF2774">
        <w:rPr>
          <w:rFonts w:asciiTheme="majorHAnsi" w:hAnsiTheme="majorHAnsi" w:cstheme="majorHAnsi"/>
          <w:spacing w:val="2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3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ón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3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xu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ầm</w:t>
      </w:r>
      <w:r w:rsidRPr="00FF2774">
        <w:rPr>
          <w:rFonts w:asciiTheme="majorHAnsi" w:hAnsiTheme="majorHAnsi" w:cstheme="majorHAnsi"/>
          <w:spacing w:val="2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ú ẩ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Kh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e</w:t>
      </w:r>
      <w:r w:rsidRPr="00FF2774">
        <w:rPr>
          <w:rFonts w:asciiTheme="majorHAnsi" w:hAnsiTheme="majorHAnsi" w:cstheme="majorHAnsi"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2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í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mà</w:t>
      </w:r>
      <w:r w:rsidRPr="00FF2774">
        <w:rPr>
          <w:rFonts w:asciiTheme="majorHAnsi" w:hAnsiTheme="majorHAnsi" w:cstheme="majorHAnsi"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ị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xu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ầm</w:t>
      </w:r>
      <w:r w:rsidRPr="00FF2774">
        <w:rPr>
          <w:rFonts w:asciiTheme="majorHAnsi" w:hAnsiTheme="majorHAnsi" w:cstheme="majorHAnsi"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e</w:t>
      </w:r>
      <w:r w:rsidRPr="00FF2774">
        <w:rPr>
          <w:rFonts w:asciiTheme="majorHAnsi" w:hAnsiTheme="majorHAnsi" w:cstheme="majorHAnsi"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>c, 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há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ể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>c ép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29ABEFF3" w14:textId="77777777" w:rsidR="00662A4B" w:rsidRPr="00FF2774" w:rsidRDefault="00854DEE">
      <w:pPr>
        <w:tabs>
          <w:tab w:val="left" w:pos="820"/>
        </w:tabs>
        <w:spacing w:before="8" w:line="360" w:lineRule="auto"/>
        <w:ind w:left="839" w:right="61" w:hanging="360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Verdana" w:hAnsiTheme="majorHAnsi" w:cstheme="majorHAnsi"/>
          <w:sz w:val="26"/>
          <w:szCs w:val="26"/>
        </w:rPr>
        <w:t>•</w:t>
      </w:r>
      <w:r w:rsidRPr="00FF2774">
        <w:rPr>
          <w:rFonts w:asciiTheme="majorHAnsi" w:eastAsia="Verdana" w:hAnsiTheme="majorHAnsi" w:cstheme="majorHAnsi"/>
          <w:sz w:val="26"/>
          <w:szCs w:val="26"/>
        </w:rPr>
        <w:tab/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Sơ t</w:t>
      </w:r>
      <w:r w:rsidRPr="00FF2774">
        <w:rPr>
          <w:rFonts w:asciiTheme="majorHAnsi" w:hAnsiTheme="majorHAnsi" w:cstheme="majorHAnsi"/>
          <w:b/>
          <w:i/>
          <w:spacing w:val="2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n,</w:t>
      </w:r>
      <w:r w:rsidRPr="00FF2774">
        <w:rPr>
          <w:rFonts w:asciiTheme="majorHAnsi" w:hAnsiTheme="majorHAnsi" w:cstheme="majorHAnsi"/>
          <w:b/>
          <w:i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i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i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n các</w:t>
      </w:r>
      <w:r w:rsidRPr="00FF2774">
        <w:rPr>
          <w:rFonts w:asciiTheme="majorHAnsi" w:hAnsiTheme="majorHAnsi" w:cstheme="majorHAnsi"/>
          <w:b/>
          <w:i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 xml:space="preserve">nơi 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i/>
          <w:spacing w:val="-1"/>
          <w:sz w:val="26"/>
          <w:szCs w:val="26"/>
        </w:rPr>
        <w:t>ậ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ung</w:t>
      </w:r>
      <w:r w:rsidRPr="00FF2774">
        <w:rPr>
          <w:rFonts w:asciiTheme="majorHAnsi" w:hAnsiTheme="majorHAnsi" w:cstheme="majorHAnsi"/>
          <w:b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đô</w:t>
      </w:r>
      <w:r w:rsidRPr="00FF2774">
        <w:rPr>
          <w:rFonts w:asciiTheme="majorHAnsi" w:hAnsiTheme="majorHAnsi" w:cstheme="majorHAnsi"/>
          <w:b/>
          <w:i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n cư,</w:t>
      </w:r>
      <w:r w:rsidRPr="00FF2774">
        <w:rPr>
          <w:rFonts w:asciiTheme="majorHAnsi" w:hAnsiTheme="majorHAnsi" w:cstheme="majorHAnsi"/>
          <w:b/>
          <w:i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các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 xml:space="preserve">khu </w:t>
      </w:r>
      <w:r w:rsidRPr="00FF2774">
        <w:rPr>
          <w:rFonts w:asciiTheme="majorHAnsi" w:hAnsiTheme="majorHAnsi" w:cstheme="majorHAnsi"/>
          <w:b/>
          <w:i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i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ệ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i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i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u chế</w:t>
      </w:r>
      <w:r w:rsidRPr="00FF2774">
        <w:rPr>
          <w:rFonts w:asciiTheme="majorHAnsi" w:hAnsiTheme="majorHAnsi" w:cstheme="majorHAnsi"/>
          <w:b/>
          <w:i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b/>
          <w:i/>
          <w:spacing w:val="-3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ất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pacing w:val="-1"/>
          <w:sz w:val="26"/>
          <w:szCs w:val="26"/>
        </w:rPr>
        <w:t>tr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nh</w:t>
      </w:r>
      <w:r w:rsidRPr="00FF2774">
        <w:rPr>
          <w:rFonts w:asciiTheme="majorHAnsi" w:hAnsiTheme="majorHAnsi" w:cstheme="majorHAnsi"/>
          <w:b/>
          <w:i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ụ</w:t>
      </w:r>
      <w:r w:rsidRPr="00FF2774">
        <w:rPr>
          <w:rFonts w:asciiTheme="majorHAnsi" w:hAnsiTheme="majorHAnsi" w:cstheme="majorHAnsi"/>
          <w:b/>
          <w:i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i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đô</w:t>
      </w:r>
      <w:r w:rsidRPr="00FF2774">
        <w:rPr>
          <w:rFonts w:asciiTheme="majorHAnsi" w:hAnsiTheme="majorHAnsi" w:cstheme="majorHAnsi"/>
          <w:b/>
          <w:i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i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i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 xml:space="preserve">: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ằ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ất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 xml:space="preserve">t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ại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ạn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ị</w:t>
      </w:r>
      <w:r w:rsidRPr="00FF2774">
        <w:rPr>
          <w:rFonts w:asciiTheme="majorHAnsi" w:hAnsiTheme="majorHAnsi" w:cstheme="majorHAnsi"/>
          <w:sz w:val="26"/>
          <w:szCs w:val="26"/>
        </w:rPr>
        <w:t>ch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ra.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ỉ</w:t>
      </w:r>
      <w:r w:rsidRPr="00FF2774">
        <w:rPr>
          <w:rFonts w:asciiTheme="majorHAnsi" w:hAnsiTheme="majorHAnsi" w:cstheme="majorHAnsi"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ị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í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 xml:space="preserve">ự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gi</w:t>
      </w:r>
      <w:r w:rsidRPr="00FF2774">
        <w:rPr>
          <w:rFonts w:asciiTheme="majorHAnsi" w:hAnsiTheme="majorHAnsi" w:cstheme="majorHAnsi"/>
          <w:sz w:val="26"/>
          <w:szCs w:val="26"/>
        </w:rPr>
        <w:t>a,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ũn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nh</w:t>
      </w:r>
      <w:r w:rsidRPr="00FF2774">
        <w:rPr>
          <w:rFonts w:asciiTheme="majorHAnsi" w:hAnsiTheme="majorHAnsi" w:cstheme="majorHAnsi"/>
          <w:sz w:val="26"/>
          <w:szCs w:val="26"/>
        </w:rPr>
        <w:t xml:space="preserve">ư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y</w:t>
      </w:r>
      <w:r w:rsidRPr="00FF2774">
        <w:rPr>
          <w:rFonts w:asciiTheme="majorHAnsi" w:hAnsiTheme="majorHAnsi" w:cstheme="majorHAnsi"/>
          <w:sz w:val="26"/>
          <w:szCs w:val="26"/>
        </w:rPr>
        <w:t>ên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z w:val="26"/>
          <w:szCs w:val="26"/>
        </w:rPr>
        <w:t>ền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e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ị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í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đị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ph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442108CE" w14:textId="77777777" w:rsidR="00662A4B" w:rsidRPr="00FF2774" w:rsidRDefault="00854DEE">
      <w:pPr>
        <w:tabs>
          <w:tab w:val="left" w:pos="820"/>
        </w:tabs>
        <w:spacing w:before="5" w:line="360" w:lineRule="auto"/>
        <w:ind w:left="839" w:right="62" w:hanging="360"/>
        <w:jc w:val="both"/>
        <w:rPr>
          <w:rFonts w:asciiTheme="majorHAnsi" w:hAnsiTheme="majorHAnsi" w:cstheme="majorHAnsi"/>
          <w:sz w:val="26"/>
          <w:szCs w:val="26"/>
        </w:rPr>
        <w:sectPr w:rsidR="00662A4B" w:rsidRPr="00FF2774">
          <w:pgSz w:w="11920" w:h="16860"/>
          <w:pgMar w:top="1300" w:right="1020" w:bottom="280" w:left="1300" w:header="1029" w:footer="796" w:gutter="0"/>
          <w:cols w:space="720"/>
        </w:sectPr>
      </w:pPr>
      <w:r w:rsidRPr="00FF2774">
        <w:rPr>
          <w:rFonts w:asciiTheme="majorHAnsi" w:eastAsia="Verdana" w:hAnsiTheme="majorHAnsi" w:cstheme="majorHAnsi"/>
          <w:sz w:val="26"/>
          <w:szCs w:val="26"/>
        </w:rPr>
        <w:t>•</w:t>
      </w:r>
      <w:r w:rsidRPr="00FF2774">
        <w:rPr>
          <w:rFonts w:asciiTheme="majorHAnsi" w:eastAsia="Verdana" w:hAnsiTheme="majorHAnsi" w:cstheme="majorHAnsi"/>
          <w:sz w:val="26"/>
          <w:szCs w:val="26"/>
        </w:rPr>
        <w:tab/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i/>
          <w:spacing w:val="-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nh</w:t>
      </w:r>
      <w:r w:rsidRPr="00FF2774">
        <w:rPr>
          <w:rFonts w:asciiTheme="majorHAnsi" w:hAnsiTheme="majorHAnsi" w:cstheme="majorHAnsi"/>
          <w:b/>
          <w:i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i/>
          <w:spacing w:val="-1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ả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:</w:t>
      </w:r>
      <w:r w:rsidRPr="00FF2774">
        <w:rPr>
          <w:rFonts w:asciiTheme="majorHAnsi" w:hAnsiTheme="majorHAnsi" w:cstheme="majorHAnsi"/>
          <w:b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rả</w:t>
      </w:r>
      <w:r w:rsidRPr="00FF2774">
        <w:rPr>
          <w:rFonts w:asciiTheme="majorHAnsi" w:hAnsiTheme="majorHAnsi" w:cstheme="majorHAnsi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ến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ằ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đị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ó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rấ</w:t>
      </w:r>
      <w:r w:rsidRPr="00FF2774">
        <w:rPr>
          <w:rFonts w:asciiTheme="majorHAnsi" w:hAnsiTheme="majorHAnsi" w:cstheme="majorHAnsi"/>
          <w:sz w:val="26"/>
          <w:szCs w:val="26"/>
        </w:rPr>
        <w:t xml:space="preserve">t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ò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bo</w:t>
      </w:r>
      <w:r w:rsidRPr="00FF2774">
        <w:rPr>
          <w:rFonts w:asciiTheme="majorHAnsi" w:hAnsiTheme="majorHAnsi" w:cstheme="majorHAnsi"/>
          <w:sz w:val="26"/>
          <w:szCs w:val="26"/>
        </w:rPr>
        <w:t xml:space="preserve">m,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ạn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lư</w:t>
      </w:r>
      <w:r w:rsidRPr="00FF2774">
        <w:rPr>
          <w:rFonts w:asciiTheme="majorHAnsi" w:hAnsiTheme="majorHAnsi" w:cstheme="majorHAnsi"/>
          <w:sz w:val="26"/>
          <w:szCs w:val="26"/>
        </w:rPr>
        <w:t>ợ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ũ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ảm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m.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ể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 xml:space="preserve">y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rì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ợ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ấu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 xml:space="preserve">ợc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ên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ụ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âu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d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t</w:t>
      </w:r>
      <w:r w:rsidRPr="00FF2774">
        <w:rPr>
          <w:rFonts w:asciiTheme="majorHAnsi" w:hAnsiTheme="majorHAnsi" w:cstheme="majorHAnsi"/>
          <w:sz w:val="26"/>
          <w:szCs w:val="26"/>
        </w:rPr>
        <w:t xml:space="preserve">ác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đ</w:t>
      </w:r>
      <w:r w:rsidRPr="00FF2774">
        <w:rPr>
          <w:rFonts w:asciiTheme="majorHAnsi" w:hAnsiTheme="majorHAnsi" w:cstheme="majorHAnsi"/>
          <w:sz w:val="26"/>
          <w:szCs w:val="26"/>
        </w:rPr>
        <w:t xml:space="preserve">ảm,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ụ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ụ 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ến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ấu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ph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 xml:space="preserve">ợc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am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a,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tu</w:t>
      </w:r>
      <w:r w:rsidRPr="00FF2774">
        <w:rPr>
          <w:rFonts w:asciiTheme="majorHAnsi" w:hAnsiTheme="majorHAnsi" w:cstheme="majorHAnsi"/>
          <w:sz w:val="26"/>
          <w:szCs w:val="26"/>
        </w:rPr>
        <w:t>ỳ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eo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ả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ă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ều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ki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 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ỗ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425BA446" w14:textId="77777777" w:rsidR="00662A4B" w:rsidRPr="00FF2774" w:rsidRDefault="00662A4B">
      <w:pPr>
        <w:spacing w:before="13" w:line="220" w:lineRule="exact"/>
        <w:rPr>
          <w:rFonts w:asciiTheme="majorHAnsi" w:hAnsiTheme="majorHAnsi" w:cstheme="majorHAnsi"/>
          <w:sz w:val="26"/>
          <w:szCs w:val="26"/>
        </w:rPr>
      </w:pPr>
    </w:p>
    <w:p w14:paraId="50B9D850" w14:textId="77777777" w:rsidR="00662A4B" w:rsidRPr="00FF2774" w:rsidRDefault="00854DEE">
      <w:pPr>
        <w:tabs>
          <w:tab w:val="left" w:pos="820"/>
        </w:tabs>
        <w:spacing w:before="24" w:line="359" w:lineRule="auto"/>
        <w:ind w:left="839" w:right="64" w:hanging="360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Verdana" w:hAnsiTheme="majorHAnsi" w:cstheme="majorHAnsi"/>
          <w:sz w:val="26"/>
          <w:szCs w:val="26"/>
        </w:rPr>
        <w:t>•</w:t>
      </w:r>
      <w:r w:rsidRPr="00FF2774">
        <w:rPr>
          <w:rFonts w:asciiTheme="majorHAnsi" w:eastAsia="Verdana" w:hAnsiTheme="majorHAnsi" w:cstheme="majorHAnsi"/>
          <w:sz w:val="26"/>
          <w:szCs w:val="26"/>
        </w:rPr>
        <w:tab/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Kh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ắ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i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hục</w:t>
      </w:r>
      <w:r w:rsidRPr="00FF2774">
        <w:rPr>
          <w:rFonts w:asciiTheme="majorHAnsi" w:hAnsiTheme="majorHAnsi" w:cstheme="majorHAnsi"/>
          <w:b/>
          <w:i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ậ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i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b/>
          <w:i/>
          <w:spacing w:val="-3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i/>
          <w:spacing w:val="1"/>
          <w:sz w:val="26"/>
          <w:szCs w:val="26"/>
        </w:rPr>
        <w:t>ả</w:t>
      </w:r>
      <w:r w:rsidRPr="00FF2774">
        <w:rPr>
          <w:rFonts w:asciiTheme="majorHAnsi" w:hAnsiTheme="majorHAnsi" w:cstheme="majorHAnsi"/>
          <w:b/>
          <w:i/>
          <w:sz w:val="26"/>
          <w:szCs w:val="26"/>
        </w:rPr>
        <w:t xml:space="preserve">: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ổ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z w:val="26"/>
          <w:szCs w:val="26"/>
        </w:rPr>
        <w:t>i 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òn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dị</w:t>
      </w:r>
      <w:r w:rsidRPr="00FF2774">
        <w:rPr>
          <w:rFonts w:asciiTheme="majorHAnsi" w:hAnsiTheme="majorHAnsi" w:cstheme="majorHAnsi"/>
          <w:sz w:val="26"/>
          <w:szCs w:val="26"/>
        </w:rPr>
        <w:t>ch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 xml:space="preserve">àm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ú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 xml:space="preserve">ỡ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 xml:space="preserve">ó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ị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ổ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ịn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ờ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.</w:t>
      </w:r>
      <w:r w:rsidRPr="00FF2774">
        <w:rPr>
          <w:rFonts w:asciiTheme="majorHAnsi" w:hAnsiTheme="majorHAnsi" w:cstheme="majorHAnsi"/>
          <w:sz w:val="26"/>
          <w:szCs w:val="26"/>
        </w:rPr>
        <w:t>..</w:t>
      </w:r>
    </w:p>
    <w:p w14:paraId="04AC4876" w14:textId="77777777" w:rsidR="00662A4B" w:rsidRPr="00FF2774" w:rsidRDefault="00854DEE">
      <w:pPr>
        <w:spacing w:before="6" w:line="359" w:lineRule="auto"/>
        <w:ind w:left="119" w:right="61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color w:val="FF0000"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3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:</w:t>
      </w:r>
      <w:r w:rsidRPr="00FF2774">
        <w:rPr>
          <w:rFonts w:asciiTheme="majorHAnsi" w:hAnsiTheme="majorHAnsi" w:cstheme="majorHAnsi"/>
          <w:b/>
          <w:color w:val="FF0000"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7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1</w:t>
      </w:r>
      <w:r w:rsidRPr="00FF2774">
        <w:rPr>
          <w:rFonts w:asciiTheme="majorHAnsi" w:hAnsiTheme="majorHAnsi" w:cstheme="majorHAnsi"/>
          <w:b/>
          <w:color w:val="FF0000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sg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color w:val="FF0000"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Q</w:t>
      </w:r>
      <w:r w:rsidRPr="00FF2774">
        <w:rPr>
          <w:rFonts w:asciiTheme="majorHAnsi" w:hAnsiTheme="majorHAnsi" w:cstheme="majorHAnsi"/>
          <w:b/>
          <w:color w:val="FF0000"/>
          <w:spacing w:val="4"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-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ớp</w:t>
      </w:r>
      <w:r w:rsidRPr="00FF2774">
        <w:rPr>
          <w:rFonts w:asciiTheme="majorHAnsi" w:hAnsiTheme="majorHAnsi" w:cstheme="majorHAnsi"/>
          <w:b/>
          <w:color w:val="FF0000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10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:</w:t>
      </w:r>
      <w:r w:rsidRPr="00FF2774">
        <w:rPr>
          <w:rFonts w:asciiTheme="majorHAnsi" w:hAnsiTheme="majorHAnsi" w:cstheme="majorHAnsi"/>
          <w:b/>
          <w:color w:val="FF0000"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ếu</w:t>
      </w:r>
      <w:r w:rsidRPr="00FF2774">
        <w:rPr>
          <w:rFonts w:asciiTheme="majorHAnsi" w:hAnsiTheme="majorHAnsi" w:cstheme="majorHAnsi"/>
          <w:b/>
          <w:color w:val="FF0000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color w:val="FF0000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oạ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ên</w:t>
      </w:r>
      <w:r w:rsidRPr="00FF2774">
        <w:rPr>
          <w:rFonts w:asciiTheme="majorHAnsi" w:hAnsiTheme="majorHAnsi" w:cstheme="majorHAnsi"/>
          <w:b/>
          <w:color w:val="FF0000"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ở</w:t>
      </w:r>
      <w:r w:rsidRPr="00FF2774">
        <w:rPr>
          <w:rFonts w:asciiTheme="majorHAnsi" w:hAnsiTheme="majorHAnsi" w:cstheme="majorHAnsi"/>
          <w:b/>
          <w:color w:val="FF0000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color w:val="FF0000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 h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ủa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ch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ú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?.</w:t>
      </w:r>
    </w:p>
    <w:p w14:paraId="606490B6" w14:textId="77777777" w:rsidR="00662A4B" w:rsidRPr="00FF2774" w:rsidRDefault="00854DEE">
      <w:pPr>
        <w:spacing w:before="9"/>
        <w:ind w:left="119"/>
        <w:rPr>
          <w:rFonts w:asciiTheme="majorHAnsi" w:eastAsia="Palatino Linotype" w:hAnsiTheme="majorHAnsi" w:cstheme="majorHAnsi"/>
          <w:sz w:val="26"/>
          <w:szCs w:val="26"/>
        </w:rPr>
      </w:pPr>
      <w:r w:rsidRPr="00FF2774">
        <w:rPr>
          <w:rFonts w:asciiTheme="majorHAnsi" w:eastAsia="Palatino Linotype" w:hAnsiTheme="majorHAnsi" w:cstheme="majorHAnsi"/>
          <w:b/>
          <w:sz w:val="26"/>
          <w:szCs w:val="26"/>
          <w:u w:val="single" w:color="000000"/>
        </w:rPr>
        <w:t xml:space="preserve"> </w:t>
      </w:r>
      <w:r w:rsidRPr="00FF2774">
        <w:rPr>
          <w:rFonts w:asciiTheme="majorHAnsi" w:eastAsia="Palatino Linotype" w:hAnsiTheme="majorHAnsi" w:cstheme="majorHAnsi"/>
          <w:b/>
          <w:w w:val="97"/>
          <w:sz w:val="26"/>
          <w:szCs w:val="26"/>
          <w:u w:val="single" w:color="000000"/>
        </w:rPr>
        <w:t>T</w:t>
      </w:r>
      <w:r w:rsidRPr="00FF2774">
        <w:rPr>
          <w:rFonts w:asciiTheme="majorHAnsi" w:eastAsia="Palatino Linotype" w:hAnsiTheme="majorHAnsi" w:cstheme="majorHAnsi"/>
          <w:b/>
          <w:spacing w:val="-1"/>
          <w:w w:val="97"/>
          <w:sz w:val="26"/>
          <w:szCs w:val="26"/>
          <w:u w:val="single" w:color="000000"/>
        </w:rPr>
        <w:t>r</w:t>
      </w:r>
      <w:r w:rsidRPr="00FF2774">
        <w:rPr>
          <w:rFonts w:asciiTheme="majorHAnsi" w:eastAsia="Palatino Linotype" w:hAnsiTheme="majorHAnsi" w:cstheme="majorHAnsi"/>
          <w:b/>
          <w:w w:val="120"/>
          <w:sz w:val="26"/>
          <w:szCs w:val="26"/>
          <w:u w:val="single" w:color="000000"/>
        </w:rPr>
        <w:t>ả</w:t>
      </w:r>
      <w:r w:rsidRPr="00FF2774">
        <w:rPr>
          <w:rFonts w:asciiTheme="majorHAnsi" w:eastAsia="Palatino Linotype" w:hAnsiTheme="majorHAnsi" w:cstheme="majorHAnsi"/>
          <w:b/>
          <w:sz w:val="26"/>
          <w:szCs w:val="26"/>
          <w:u w:val="single" w:color="000000"/>
        </w:rPr>
        <w:t xml:space="preserve"> </w:t>
      </w:r>
      <w:r w:rsidRPr="00FF2774">
        <w:rPr>
          <w:rFonts w:asciiTheme="majorHAnsi" w:eastAsia="Palatino Linotype" w:hAnsiTheme="majorHAnsi" w:cstheme="majorHAnsi"/>
          <w:b/>
          <w:spacing w:val="1"/>
          <w:sz w:val="26"/>
          <w:szCs w:val="26"/>
          <w:u w:val="single" w:color="000000"/>
        </w:rPr>
        <w:t xml:space="preserve"> </w:t>
      </w:r>
      <w:r w:rsidRPr="00FF2774">
        <w:rPr>
          <w:rFonts w:asciiTheme="majorHAnsi" w:eastAsia="Palatino Linotype" w:hAnsiTheme="majorHAnsi" w:cstheme="majorHAnsi"/>
          <w:b/>
          <w:w w:val="91"/>
          <w:sz w:val="26"/>
          <w:szCs w:val="26"/>
          <w:u w:val="single" w:color="000000"/>
        </w:rPr>
        <w:t>l</w:t>
      </w:r>
      <w:r w:rsidRPr="00FF2774">
        <w:rPr>
          <w:rFonts w:asciiTheme="majorHAnsi" w:eastAsia="Palatino Linotype" w:hAnsiTheme="majorHAnsi" w:cstheme="majorHAnsi"/>
          <w:b/>
          <w:spacing w:val="1"/>
          <w:sz w:val="26"/>
          <w:szCs w:val="26"/>
          <w:u w:val="single" w:color="000000"/>
        </w:rPr>
        <w:t xml:space="preserve"> </w:t>
      </w:r>
      <w:r w:rsidRPr="00FF2774">
        <w:rPr>
          <w:rFonts w:asciiTheme="majorHAnsi" w:eastAsia="Palatino Linotype" w:hAnsiTheme="majorHAnsi" w:cstheme="majorHAnsi"/>
          <w:b/>
          <w:w w:val="108"/>
          <w:sz w:val="26"/>
          <w:szCs w:val="26"/>
          <w:u w:val="single" w:color="000000"/>
        </w:rPr>
        <w:t>ời</w:t>
      </w:r>
      <w:r w:rsidRPr="00FF2774">
        <w:rPr>
          <w:rFonts w:asciiTheme="majorHAnsi" w:eastAsia="Palatino Linotype" w:hAnsiTheme="majorHAnsi" w:cstheme="majorHAnsi"/>
          <w:b/>
          <w:spacing w:val="1"/>
          <w:sz w:val="26"/>
          <w:szCs w:val="26"/>
          <w:u w:val="single" w:color="000000"/>
        </w:rPr>
        <w:t xml:space="preserve"> </w:t>
      </w:r>
      <w:r w:rsidRPr="00FF2774">
        <w:rPr>
          <w:rFonts w:asciiTheme="majorHAnsi" w:eastAsia="Palatino Linotype" w:hAnsiTheme="majorHAnsi" w:cstheme="majorHAnsi"/>
          <w:b/>
          <w:w w:val="114"/>
          <w:sz w:val="26"/>
          <w:szCs w:val="26"/>
          <w:u w:val="single" w:color="000000"/>
        </w:rPr>
        <w:t>:</w:t>
      </w:r>
      <w:r w:rsidRPr="00FF2774">
        <w:rPr>
          <w:rFonts w:asciiTheme="majorHAnsi" w:eastAsia="Palatino Linotype" w:hAnsiTheme="majorHAnsi" w:cstheme="majorHAnsi"/>
          <w:b/>
          <w:spacing w:val="-1"/>
          <w:sz w:val="26"/>
          <w:szCs w:val="26"/>
          <w:u w:val="single" w:color="000000"/>
        </w:rPr>
        <w:t xml:space="preserve"> </w:t>
      </w:r>
    </w:p>
    <w:p w14:paraId="0D1078A7" w14:textId="77777777" w:rsidR="00662A4B" w:rsidRPr="00FF2774" w:rsidRDefault="00662A4B">
      <w:pPr>
        <w:spacing w:before="5" w:line="160" w:lineRule="exact"/>
        <w:rPr>
          <w:rFonts w:asciiTheme="majorHAnsi" w:hAnsiTheme="majorHAnsi" w:cstheme="majorHAnsi"/>
          <w:sz w:val="26"/>
          <w:szCs w:val="26"/>
        </w:rPr>
      </w:pPr>
    </w:p>
    <w:p w14:paraId="4BF14CAC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t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ên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ở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:</w:t>
      </w:r>
    </w:p>
    <w:p w14:paraId="0317508F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07A2AE8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Verdana" w:hAnsiTheme="majorHAnsi" w:cstheme="majorHAnsi"/>
          <w:sz w:val="26"/>
          <w:szCs w:val="26"/>
        </w:rPr>
        <w:t xml:space="preserve">•  </w:t>
      </w:r>
      <w:r w:rsidRPr="00FF2774">
        <w:rPr>
          <w:rFonts w:asciiTheme="majorHAnsi" w:eastAsia="Verdana" w:hAnsiTheme="majorHAnsi" w:cstheme="majorHAnsi"/>
          <w:spacing w:val="4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Bão</w:t>
      </w:r>
    </w:p>
    <w:p w14:paraId="59CCDF86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23A7EEF9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Verdana" w:hAnsiTheme="majorHAnsi" w:cstheme="majorHAnsi"/>
          <w:sz w:val="26"/>
          <w:szCs w:val="26"/>
        </w:rPr>
        <w:t xml:space="preserve">•  </w:t>
      </w:r>
      <w:r w:rsidRPr="00FF2774">
        <w:rPr>
          <w:rFonts w:asciiTheme="majorHAnsi" w:eastAsia="Verdana" w:hAnsiTheme="majorHAnsi" w:cstheme="majorHAnsi"/>
          <w:spacing w:val="4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ũ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</w:p>
    <w:p w14:paraId="7C879162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77E14F04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Verdana" w:hAnsiTheme="majorHAnsi" w:cstheme="majorHAnsi"/>
          <w:sz w:val="26"/>
          <w:szCs w:val="26"/>
        </w:rPr>
        <w:t xml:space="preserve">•  </w:t>
      </w:r>
      <w:r w:rsidRPr="00FF2774">
        <w:rPr>
          <w:rFonts w:asciiTheme="majorHAnsi" w:eastAsia="Verdana" w:hAnsiTheme="majorHAnsi" w:cstheme="majorHAnsi"/>
          <w:spacing w:val="4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ũ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ét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ù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á</w:t>
      </w:r>
    </w:p>
    <w:p w14:paraId="19A13462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86344AE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Verdana" w:hAnsiTheme="majorHAnsi" w:cstheme="majorHAnsi"/>
          <w:sz w:val="26"/>
          <w:szCs w:val="26"/>
        </w:rPr>
        <w:t xml:space="preserve">•  </w:t>
      </w:r>
      <w:r w:rsidRPr="00FF2774">
        <w:rPr>
          <w:rFonts w:asciiTheme="majorHAnsi" w:eastAsia="Verdana" w:hAnsiTheme="majorHAnsi" w:cstheme="majorHAnsi"/>
          <w:spacing w:val="4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ập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ú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734EA013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A5FE314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Verdana" w:hAnsiTheme="majorHAnsi" w:cstheme="majorHAnsi"/>
          <w:sz w:val="26"/>
          <w:szCs w:val="26"/>
        </w:rPr>
        <w:t xml:space="preserve">•  </w:t>
      </w:r>
      <w:r w:rsidRPr="00FF2774">
        <w:rPr>
          <w:rFonts w:asciiTheme="majorHAnsi" w:eastAsia="Verdana" w:hAnsiTheme="majorHAnsi" w:cstheme="majorHAnsi"/>
          <w:spacing w:val="4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 xml:space="preserve">à sa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m</w:t>
      </w:r>
      <w:r w:rsidRPr="00FF2774">
        <w:rPr>
          <w:rFonts w:asciiTheme="majorHAnsi" w:hAnsiTheme="majorHAnsi" w:cstheme="majorHAnsi"/>
          <w:sz w:val="26"/>
          <w:szCs w:val="26"/>
        </w:rPr>
        <w:t xml:space="preserve">ạc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ó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</w:p>
    <w:p w14:paraId="3B973894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3625617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ủ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ên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:</w:t>
      </w:r>
    </w:p>
    <w:p w14:paraId="5E8D7F67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755D8475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Verdana" w:hAnsiTheme="majorHAnsi" w:cstheme="majorHAnsi"/>
          <w:sz w:val="26"/>
          <w:szCs w:val="26"/>
        </w:rPr>
        <w:t xml:space="preserve">•  </w:t>
      </w:r>
      <w:r w:rsidRPr="00FF2774">
        <w:rPr>
          <w:rFonts w:asciiTheme="majorHAnsi" w:eastAsia="Verdana" w:hAnsiTheme="majorHAnsi" w:cstheme="majorHAnsi"/>
          <w:spacing w:val="4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 xml:space="preserve">à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 xml:space="preserve">ác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trực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cản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 xml:space="preserve">rở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át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ể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ế</w:t>
      </w:r>
      <w:r w:rsidRPr="00FF2774">
        <w:rPr>
          <w:rFonts w:asciiTheme="majorHAnsi" w:hAnsiTheme="majorHAnsi" w:cstheme="majorHAnsi"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-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z w:val="26"/>
          <w:szCs w:val="26"/>
        </w:rPr>
        <w:t>ã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1FAF67E1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730E175" w14:textId="77777777" w:rsidR="00662A4B" w:rsidRPr="00FF2774" w:rsidRDefault="00854DEE">
      <w:pPr>
        <w:tabs>
          <w:tab w:val="left" w:pos="820"/>
        </w:tabs>
        <w:spacing w:line="360" w:lineRule="auto"/>
        <w:ind w:left="839" w:right="75" w:hanging="360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Verdana" w:hAnsiTheme="majorHAnsi" w:cstheme="majorHAnsi"/>
          <w:sz w:val="26"/>
          <w:szCs w:val="26"/>
        </w:rPr>
        <w:t>•</w:t>
      </w:r>
      <w:r w:rsidRPr="00FF2774">
        <w:rPr>
          <w:rFonts w:asciiTheme="majorHAnsi" w:eastAsia="Verdana" w:hAnsiTheme="majorHAnsi" w:cstheme="majorHAnsi"/>
          <w:sz w:val="26"/>
          <w:szCs w:val="26"/>
        </w:rPr>
        <w:tab/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ễm</w:t>
      </w:r>
      <w:r w:rsidRPr="00FF2774">
        <w:rPr>
          <w:rFonts w:asciiTheme="majorHAnsi" w:hAnsiTheme="majorHAnsi" w:cstheme="majorHAnsi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dị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ản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 xml:space="preserve">à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ồ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1945FA42" w14:textId="77777777" w:rsidR="00662A4B" w:rsidRPr="00FF2774" w:rsidRDefault="00854DEE">
      <w:pPr>
        <w:tabs>
          <w:tab w:val="left" w:pos="820"/>
        </w:tabs>
        <w:spacing w:before="5" w:line="359" w:lineRule="auto"/>
        <w:ind w:left="839" w:right="66" w:hanging="360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Verdana" w:hAnsiTheme="majorHAnsi" w:cstheme="majorHAnsi"/>
          <w:sz w:val="26"/>
          <w:szCs w:val="26"/>
        </w:rPr>
        <w:t>•</w:t>
      </w:r>
      <w:r w:rsidRPr="00FF2774">
        <w:rPr>
          <w:rFonts w:asciiTheme="majorHAnsi" w:eastAsia="Verdana" w:hAnsiTheme="majorHAnsi" w:cstheme="majorHAnsi"/>
          <w:sz w:val="26"/>
          <w:szCs w:val="26"/>
        </w:rPr>
        <w:tab/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ả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hò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-</w:t>
      </w:r>
      <w:r w:rsidRPr="00FF2774">
        <w:rPr>
          <w:rFonts w:asciiTheme="majorHAnsi" w:hAnsiTheme="majorHAnsi" w:cstheme="majorHAnsi"/>
          <w:spacing w:val="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nh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àm</w:t>
      </w:r>
      <w:r w:rsidRPr="00FF2774">
        <w:rPr>
          <w:rFonts w:asciiTheme="majorHAnsi" w:hAnsiTheme="majorHAnsi" w:cstheme="majorHAnsi"/>
          <w:spacing w:val="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uồ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rữ</w:t>
      </w:r>
      <w:r w:rsidRPr="00FF2774">
        <w:rPr>
          <w:rFonts w:asciiTheme="majorHAnsi" w:hAnsiTheme="majorHAnsi" w:cstheme="majorHAnsi"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z w:val="26"/>
          <w:szCs w:val="26"/>
        </w:rPr>
        <w:t>a,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 xml:space="preserve">à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 xml:space="preserve">ác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a sự mất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ổ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ời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và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tự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x</w:t>
      </w:r>
      <w:r w:rsidRPr="00FF2774">
        <w:rPr>
          <w:rFonts w:asciiTheme="majorHAnsi" w:hAnsiTheme="majorHAnsi" w:cstheme="majorHAnsi"/>
          <w:sz w:val="26"/>
          <w:szCs w:val="26"/>
        </w:rPr>
        <w:t xml:space="preserve">ã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ội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2C9E64A9" w14:textId="77777777" w:rsidR="00662A4B" w:rsidRPr="00FF2774" w:rsidRDefault="00854DEE">
      <w:pPr>
        <w:spacing w:before="8" w:line="359" w:lineRule="auto"/>
        <w:ind w:left="119" w:right="62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color w:val="FF0000"/>
          <w:spacing w:val="2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4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: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7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1</w:t>
      </w:r>
      <w:r w:rsidRPr="00FF2774">
        <w:rPr>
          <w:rFonts w:asciiTheme="majorHAnsi" w:hAnsiTheme="majorHAnsi" w:cstheme="majorHAnsi"/>
          <w:b/>
          <w:color w:val="FF0000"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color w:val="FF0000"/>
          <w:spacing w:val="2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Q</w:t>
      </w:r>
      <w:r w:rsidRPr="00FF2774">
        <w:rPr>
          <w:rFonts w:asciiTheme="majorHAnsi" w:hAnsiTheme="majorHAnsi" w:cstheme="majorHAnsi"/>
          <w:b/>
          <w:color w:val="FF0000"/>
          <w:spacing w:val="5"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-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2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ớp</w:t>
      </w:r>
      <w:r w:rsidRPr="00FF2774">
        <w:rPr>
          <w:rFonts w:asciiTheme="majorHAnsi" w:hAnsiTheme="majorHAnsi" w:cstheme="majorHAnsi"/>
          <w:b/>
          <w:color w:val="FF0000"/>
          <w:spacing w:val="2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10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:</w:t>
      </w:r>
      <w:r w:rsidRPr="00FF2774">
        <w:rPr>
          <w:rFonts w:asciiTheme="majorHAnsi" w:hAnsiTheme="majorHAnsi" w:cstheme="majorHAnsi"/>
          <w:b/>
          <w:color w:val="FF0000"/>
          <w:spacing w:val="2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êu</w:t>
      </w:r>
      <w:r w:rsidRPr="00FF2774">
        <w:rPr>
          <w:rFonts w:asciiTheme="majorHAnsi" w:hAnsiTheme="majorHAnsi" w:cstheme="majorHAnsi"/>
          <w:b/>
          <w:color w:val="FF0000"/>
          <w:spacing w:val="2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2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color w:val="FF0000"/>
          <w:spacing w:val="3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ện</w:t>
      </w:r>
      <w:r w:rsidRPr="00FF2774">
        <w:rPr>
          <w:rFonts w:asciiTheme="majorHAnsi" w:hAnsiTheme="majorHAnsi" w:cstheme="majorHAnsi"/>
          <w:b/>
          <w:color w:val="FF0000"/>
          <w:spacing w:val="2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color w:val="FF0000"/>
          <w:spacing w:val="2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ph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ò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color w:val="FF0000"/>
          <w:spacing w:val="2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color w:val="FF0000"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à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ả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ẹ t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ên 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i</w:t>
      </w:r>
    </w:p>
    <w:p w14:paraId="53886117" w14:textId="77777777" w:rsidR="00662A4B" w:rsidRPr="00FF2774" w:rsidRDefault="00854DEE">
      <w:pPr>
        <w:spacing w:before="6"/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  <w:u w:val="thick" w:color="000000"/>
        </w:rPr>
        <w:t xml:space="preserve"> Trả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  <w:u w:val="thick" w:color="000000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  <w:u w:val="thick" w:color="000000"/>
        </w:rPr>
        <w:t>l</w:t>
      </w:r>
      <w:r w:rsidRPr="00FF2774">
        <w:rPr>
          <w:rFonts w:asciiTheme="majorHAnsi" w:hAnsiTheme="majorHAnsi" w:cstheme="majorHAnsi"/>
          <w:b/>
          <w:sz w:val="26"/>
          <w:szCs w:val="26"/>
          <w:u w:val="thick" w:color="000000"/>
        </w:rPr>
        <w:t>ời:</w:t>
      </w:r>
    </w:p>
    <w:p w14:paraId="320183F3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F2FDDE3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t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ện p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p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ò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iả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ẹ thiên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ai</w:t>
      </w:r>
      <w:r w:rsidRPr="00FF2774">
        <w:rPr>
          <w:rFonts w:asciiTheme="majorHAnsi" w:hAnsiTheme="majorHAnsi" w:cstheme="majorHAnsi"/>
          <w:b/>
          <w:sz w:val="26"/>
          <w:szCs w:val="26"/>
        </w:rPr>
        <w:t>:</w:t>
      </w:r>
    </w:p>
    <w:p w14:paraId="6A603AC8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08BC0B76" w14:textId="77777777" w:rsidR="00662A4B" w:rsidRPr="00FF2774" w:rsidRDefault="00854DEE">
      <w:pPr>
        <w:tabs>
          <w:tab w:val="left" w:pos="820"/>
        </w:tabs>
        <w:spacing w:line="359" w:lineRule="auto"/>
        <w:ind w:left="839" w:right="70" w:hanging="360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Verdana" w:hAnsiTheme="majorHAnsi" w:cstheme="majorHAnsi"/>
          <w:sz w:val="26"/>
          <w:szCs w:val="26"/>
        </w:rPr>
        <w:t>•</w:t>
      </w:r>
      <w:r w:rsidRPr="00FF2774">
        <w:rPr>
          <w:rFonts w:asciiTheme="majorHAnsi" w:eastAsia="Verdana" w:hAnsiTheme="majorHAnsi" w:cstheme="majorHAnsi"/>
          <w:sz w:val="26"/>
          <w:szCs w:val="26"/>
        </w:rPr>
        <w:tab/>
      </w:r>
      <w:r w:rsidRPr="00FF2774">
        <w:rPr>
          <w:rFonts w:asciiTheme="majorHAnsi" w:hAnsiTheme="majorHAnsi" w:cstheme="majorHAnsi"/>
          <w:sz w:val="26"/>
          <w:szCs w:val="26"/>
        </w:rPr>
        <w:t>Ý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các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ă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ật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ề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ò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 xml:space="preserve">à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 xml:space="preserve">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ẹ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31106A8F" w14:textId="77777777" w:rsidR="00662A4B" w:rsidRPr="00FF2774" w:rsidRDefault="00854DEE">
      <w:pPr>
        <w:tabs>
          <w:tab w:val="left" w:pos="820"/>
        </w:tabs>
        <w:spacing w:before="6" w:line="360" w:lineRule="auto"/>
        <w:ind w:left="839" w:right="64" w:hanging="360"/>
        <w:jc w:val="both"/>
        <w:rPr>
          <w:rFonts w:asciiTheme="majorHAnsi" w:hAnsiTheme="majorHAnsi" w:cstheme="majorHAnsi"/>
          <w:sz w:val="26"/>
          <w:szCs w:val="26"/>
        </w:rPr>
        <w:sectPr w:rsidR="00662A4B" w:rsidRPr="00FF2774">
          <w:pgSz w:w="11920" w:h="16860"/>
          <w:pgMar w:top="1300" w:right="1020" w:bottom="280" w:left="1300" w:header="1029" w:footer="796" w:gutter="0"/>
          <w:cols w:space="720"/>
        </w:sectPr>
      </w:pPr>
      <w:r w:rsidRPr="00FF2774">
        <w:rPr>
          <w:rFonts w:asciiTheme="majorHAnsi" w:eastAsia="Verdana" w:hAnsiTheme="majorHAnsi" w:cstheme="majorHAnsi"/>
          <w:sz w:val="26"/>
          <w:szCs w:val="26"/>
        </w:rPr>
        <w:t>•</w:t>
      </w:r>
      <w:r w:rsidRPr="00FF2774">
        <w:rPr>
          <w:rFonts w:asciiTheme="majorHAnsi" w:eastAsia="Verdana" w:hAnsiTheme="majorHAnsi" w:cstheme="majorHAnsi"/>
          <w:sz w:val="26"/>
          <w:szCs w:val="26"/>
        </w:rPr>
        <w:tab/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í</w:t>
      </w:r>
      <w:r w:rsidRPr="00FF2774">
        <w:rPr>
          <w:rFonts w:asciiTheme="majorHAnsi" w:hAnsiTheme="majorHAnsi" w:cstheme="majorHAnsi"/>
          <w:sz w:val="26"/>
          <w:szCs w:val="26"/>
        </w:rPr>
        <w:t>ch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các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át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ển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ế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-</w:t>
      </w:r>
      <w:r w:rsidRPr="00FF2774">
        <w:rPr>
          <w:rFonts w:asciiTheme="majorHAnsi" w:hAnsiTheme="majorHAnsi" w:cstheme="majorHAnsi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z w:val="26"/>
          <w:szCs w:val="26"/>
        </w:rPr>
        <w:t>ã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có</w:t>
      </w:r>
      <w:r w:rsidRPr="00FF2774">
        <w:rPr>
          <w:rFonts w:asciiTheme="majorHAnsi" w:hAnsiTheme="majorHAnsi" w:cstheme="majorHAnsi"/>
          <w:spacing w:val="-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ên</w:t>
      </w:r>
      <w:r w:rsidRPr="00FF2774">
        <w:rPr>
          <w:rFonts w:asciiTheme="majorHAnsi" w:hAnsiTheme="majorHAnsi" w:cstheme="majorHAnsi"/>
          <w:spacing w:val="-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an</w:t>
      </w:r>
      <w:r w:rsidRPr="00FF2774">
        <w:rPr>
          <w:rFonts w:asciiTheme="majorHAnsi" w:hAnsiTheme="majorHAnsi" w:cstheme="majorHAnsi"/>
          <w:spacing w:val="-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hò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ụt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ão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v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ảm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ẹ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 xml:space="preserve">ên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 xml:space="preserve">h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ồ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ừn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 xml:space="preserve">u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ồn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ừ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hò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ừn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ặ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…</w:t>
      </w:r>
    </w:p>
    <w:p w14:paraId="5DD4CEBB" w14:textId="77777777" w:rsidR="00662A4B" w:rsidRPr="00FF2774" w:rsidRDefault="00662A4B">
      <w:pPr>
        <w:spacing w:before="13" w:line="220" w:lineRule="exact"/>
        <w:rPr>
          <w:rFonts w:asciiTheme="majorHAnsi" w:hAnsiTheme="majorHAnsi" w:cstheme="majorHAnsi"/>
          <w:sz w:val="26"/>
          <w:szCs w:val="26"/>
        </w:rPr>
      </w:pPr>
    </w:p>
    <w:p w14:paraId="480BD385" w14:textId="77777777" w:rsidR="00662A4B" w:rsidRPr="00FF2774" w:rsidRDefault="00854DEE">
      <w:pPr>
        <w:tabs>
          <w:tab w:val="left" w:pos="820"/>
        </w:tabs>
        <w:spacing w:before="24" w:line="359" w:lineRule="auto"/>
        <w:ind w:left="839" w:right="69" w:hanging="360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Verdana" w:hAnsiTheme="majorHAnsi" w:cstheme="majorHAnsi"/>
          <w:sz w:val="26"/>
          <w:szCs w:val="26"/>
        </w:rPr>
        <w:t>•</w:t>
      </w:r>
      <w:r w:rsidRPr="00FF2774">
        <w:rPr>
          <w:rFonts w:asciiTheme="majorHAnsi" w:eastAsia="Verdana" w:hAnsiTheme="majorHAnsi" w:cstheme="majorHAnsi"/>
          <w:sz w:val="26"/>
          <w:szCs w:val="26"/>
        </w:rPr>
        <w:tab/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ú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ụ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hò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 xml:space="preserve">à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 xml:space="preserve">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ẹ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08BE6B43" w14:textId="77777777" w:rsidR="00662A4B" w:rsidRPr="00FF2774" w:rsidRDefault="00854DEE">
      <w:pPr>
        <w:spacing w:before="6"/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Verdana" w:hAnsiTheme="majorHAnsi" w:cstheme="majorHAnsi"/>
          <w:sz w:val="26"/>
          <w:szCs w:val="26"/>
        </w:rPr>
        <w:t xml:space="preserve">•  </w:t>
      </w:r>
      <w:r w:rsidRPr="00FF2774">
        <w:rPr>
          <w:rFonts w:asciiTheme="majorHAnsi" w:eastAsia="Verdana" w:hAnsiTheme="majorHAnsi" w:cstheme="majorHAnsi"/>
          <w:spacing w:val="4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ợ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c tế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ề 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ả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sz w:val="26"/>
          <w:szCs w:val="26"/>
        </w:rPr>
        <w:t xml:space="preserve">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ếm c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0C25A9EE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BF4D8F8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Verdana" w:hAnsiTheme="majorHAnsi" w:cstheme="majorHAnsi"/>
          <w:sz w:val="26"/>
          <w:szCs w:val="26"/>
        </w:rPr>
        <w:t xml:space="preserve">•  </w:t>
      </w:r>
      <w:r w:rsidRPr="00FF2774">
        <w:rPr>
          <w:rFonts w:asciiTheme="majorHAnsi" w:eastAsia="Verdana" w:hAnsiTheme="majorHAnsi" w:cstheme="majorHAnsi"/>
          <w:spacing w:val="4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ẩ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 xml:space="preserve">ác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ạn</w:t>
      </w:r>
    </w:p>
    <w:p w14:paraId="1B345CD7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2DA672B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Verdana" w:hAnsiTheme="majorHAnsi" w:cstheme="majorHAnsi"/>
          <w:sz w:val="26"/>
          <w:szCs w:val="26"/>
        </w:rPr>
        <w:t xml:space="preserve">•  </w:t>
      </w:r>
      <w:r w:rsidRPr="00FF2774">
        <w:rPr>
          <w:rFonts w:asciiTheme="majorHAnsi" w:eastAsia="Verdana" w:hAnsiTheme="majorHAnsi" w:cstheme="majorHAnsi"/>
          <w:spacing w:val="4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ác 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rợ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ắ</w:t>
      </w:r>
      <w:r w:rsidRPr="00FF2774">
        <w:rPr>
          <w:rFonts w:asciiTheme="majorHAnsi" w:hAnsiTheme="majorHAnsi" w:cstheme="majorHAnsi"/>
          <w:sz w:val="26"/>
          <w:szCs w:val="26"/>
        </w:rPr>
        <w:t>c phục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 xml:space="preserve">ả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ị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4FB4A5E6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604D5B1E" w14:textId="77777777" w:rsidR="00662A4B" w:rsidRPr="00FF2774" w:rsidRDefault="00854DEE">
      <w:pPr>
        <w:tabs>
          <w:tab w:val="left" w:pos="820"/>
        </w:tabs>
        <w:spacing w:line="359" w:lineRule="auto"/>
        <w:ind w:left="839" w:right="77" w:hanging="360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Verdana" w:hAnsiTheme="majorHAnsi" w:cstheme="majorHAnsi"/>
          <w:sz w:val="26"/>
          <w:szCs w:val="26"/>
        </w:rPr>
        <w:t>•</w:t>
      </w:r>
      <w:r w:rsidRPr="00FF2774">
        <w:rPr>
          <w:rFonts w:asciiTheme="majorHAnsi" w:eastAsia="Verdana" w:hAnsiTheme="majorHAnsi" w:cstheme="majorHAnsi"/>
          <w:sz w:val="26"/>
          <w:szCs w:val="26"/>
        </w:rPr>
        <w:tab/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ác</w:t>
      </w:r>
      <w:r w:rsidRPr="00FF2774">
        <w:rPr>
          <w:rFonts w:asciiTheme="majorHAnsi" w:hAnsiTheme="majorHAnsi" w:cstheme="majorHAnsi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ụ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cao</w:t>
      </w:r>
      <w:r w:rsidRPr="00FF2774">
        <w:rPr>
          <w:rFonts w:asciiTheme="majorHAnsi" w:hAnsiTheme="majorHAnsi" w:cstheme="majorHAnsi"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ồn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ề 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ác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hò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và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 xml:space="preserve">ảm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ẹ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…</w:t>
      </w:r>
    </w:p>
    <w:p w14:paraId="12AD83B0" w14:textId="77777777" w:rsidR="00662A4B" w:rsidRPr="00FF2774" w:rsidRDefault="00854DEE">
      <w:pPr>
        <w:spacing w:before="6" w:line="360" w:lineRule="auto"/>
        <w:ind w:left="119" w:right="60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5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: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71</w:t>
      </w:r>
      <w:r w:rsidRPr="00FF2774">
        <w:rPr>
          <w:rFonts w:asciiTheme="majorHAnsi" w:hAnsiTheme="majorHAnsi" w:cstheme="majorHAnsi"/>
          <w:b/>
          <w:color w:val="FF0000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Q</w:t>
      </w:r>
      <w:r w:rsidRPr="00FF2774">
        <w:rPr>
          <w:rFonts w:asciiTheme="majorHAnsi" w:hAnsiTheme="majorHAnsi" w:cstheme="majorHAnsi"/>
          <w:b/>
          <w:color w:val="FF0000"/>
          <w:spacing w:val="5"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-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lớp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1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0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: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Tr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ch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3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ệm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ủa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ọ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si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nh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ới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 ph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ò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nh b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 xml:space="preserve"> đ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ên 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i</w:t>
      </w:r>
    </w:p>
    <w:p w14:paraId="25A1BF18" w14:textId="77777777" w:rsidR="00662A4B" w:rsidRPr="00FF2774" w:rsidRDefault="00854DEE">
      <w:pPr>
        <w:spacing w:before="7"/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  <w:u w:val="thick" w:color="000000"/>
        </w:rPr>
        <w:t xml:space="preserve"> Trả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  <w:u w:val="thick" w:color="000000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  <w:u w:val="thick" w:color="000000"/>
        </w:rPr>
        <w:t>l</w:t>
      </w:r>
      <w:r w:rsidRPr="00FF2774">
        <w:rPr>
          <w:rFonts w:asciiTheme="majorHAnsi" w:hAnsiTheme="majorHAnsi" w:cstheme="majorHAnsi"/>
          <w:b/>
          <w:sz w:val="26"/>
          <w:szCs w:val="26"/>
          <w:u w:val="thick" w:color="000000"/>
        </w:rPr>
        <w:t>ời:</w:t>
      </w:r>
    </w:p>
    <w:p w14:paraId="492CD27C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793C5EC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Tr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ch n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ệm 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ủ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ọ</w:t>
      </w:r>
      <w:r w:rsidRPr="00FF2774">
        <w:rPr>
          <w:rFonts w:asciiTheme="majorHAnsi" w:hAnsiTheme="majorHAnsi" w:cstheme="majorHAnsi"/>
          <w:b/>
          <w:sz w:val="26"/>
          <w:szCs w:val="26"/>
        </w:rPr>
        <w:t>c s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nh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z w:val="26"/>
          <w:szCs w:val="26"/>
        </w:rPr>
        <w:t>ới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vi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ò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tr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nh b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>n và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ên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:</w:t>
      </w:r>
    </w:p>
    <w:p w14:paraId="5B1CD7A2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C894714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ới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 xml:space="preserve">ệc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ò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tr</w:t>
      </w:r>
      <w:r w:rsidRPr="00FF2774">
        <w:rPr>
          <w:rFonts w:asciiTheme="majorHAnsi" w:hAnsiTheme="majorHAnsi" w:cstheme="majorHAnsi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m,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:</w:t>
      </w:r>
    </w:p>
    <w:p w14:paraId="3978B351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683F760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Verdana" w:hAnsiTheme="majorHAnsi" w:cstheme="majorHAnsi"/>
          <w:sz w:val="26"/>
          <w:szCs w:val="26"/>
        </w:rPr>
        <w:t xml:space="preserve">•  </w:t>
      </w:r>
      <w:r w:rsidRPr="00FF2774">
        <w:rPr>
          <w:rFonts w:asciiTheme="majorHAnsi" w:eastAsia="Verdana" w:hAnsiTheme="majorHAnsi" w:cstheme="majorHAnsi"/>
          <w:spacing w:val="4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sz w:val="26"/>
          <w:szCs w:val="26"/>
        </w:rPr>
        <w:t xml:space="preserve">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ể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ề bom,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 xml:space="preserve">ể mở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ểu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ết</w:t>
      </w:r>
    </w:p>
    <w:p w14:paraId="6FB60C9E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360EF512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Verdana" w:hAnsiTheme="majorHAnsi" w:cstheme="majorHAnsi"/>
          <w:sz w:val="26"/>
          <w:szCs w:val="26"/>
        </w:rPr>
        <w:t xml:space="preserve">•  </w:t>
      </w:r>
      <w:r w:rsidRPr="00FF2774">
        <w:rPr>
          <w:rFonts w:asciiTheme="majorHAnsi" w:eastAsia="Verdana" w:hAnsiTheme="majorHAnsi" w:cstheme="majorHAnsi"/>
          <w:spacing w:val="4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ời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có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ch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hi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</w:p>
    <w:p w14:paraId="76DC8E20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645529F" w14:textId="77777777" w:rsidR="00662A4B" w:rsidRPr="00FF2774" w:rsidRDefault="00854DEE">
      <w:pPr>
        <w:spacing w:line="360" w:lineRule="auto"/>
        <w:ind w:left="119" w:right="2240" w:firstLine="360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Verdana" w:hAnsiTheme="majorHAnsi" w:cstheme="majorHAnsi"/>
          <w:sz w:val="26"/>
          <w:szCs w:val="26"/>
        </w:rPr>
        <w:t xml:space="preserve">•  </w:t>
      </w:r>
      <w:r w:rsidRPr="00FF2774">
        <w:rPr>
          <w:rFonts w:asciiTheme="majorHAnsi" w:eastAsia="Verdana" w:hAnsiTheme="majorHAnsi" w:cstheme="majorHAnsi"/>
          <w:spacing w:val="4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các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ă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ản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về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và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ới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 xml:space="preserve">ệc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ò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tr</w:t>
      </w:r>
      <w:r w:rsidRPr="00FF2774">
        <w:rPr>
          <w:rFonts w:asciiTheme="majorHAnsi" w:hAnsiTheme="majorHAnsi" w:cstheme="majorHAnsi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:</w:t>
      </w:r>
    </w:p>
    <w:p w14:paraId="2C7F4DF1" w14:textId="77777777" w:rsidR="00662A4B" w:rsidRPr="00FF2774" w:rsidRDefault="00854DEE">
      <w:pPr>
        <w:spacing w:before="5"/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Verdana" w:hAnsiTheme="majorHAnsi" w:cstheme="majorHAnsi"/>
          <w:sz w:val="26"/>
          <w:szCs w:val="26"/>
        </w:rPr>
        <w:t xml:space="preserve">•  </w:t>
      </w:r>
      <w:r w:rsidRPr="00FF2774">
        <w:rPr>
          <w:rFonts w:asciiTheme="majorHAnsi" w:eastAsia="Verdana" w:hAnsiTheme="majorHAnsi" w:cstheme="majorHAnsi"/>
          <w:spacing w:val="4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Có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ý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vệ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trườ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ồ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â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sinh</w:t>
      </w:r>
    </w:p>
    <w:p w14:paraId="2ADDE886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E2E2B95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Verdana" w:hAnsiTheme="majorHAnsi" w:cstheme="majorHAnsi"/>
          <w:sz w:val="26"/>
          <w:szCs w:val="26"/>
        </w:rPr>
        <w:t xml:space="preserve">•  </w:t>
      </w:r>
      <w:r w:rsidRPr="00FF2774">
        <w:rPr>
          <w:rFonts w:asciiTheme="majorHAnsi" w:eastAsia="Verdana" w:hAnsiTheme="majorHAnsi" w:cstheme="majorHAnsi"/>
          <w:spacing w:val="4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iú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đỡ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ắc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hụ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ả</w:t>
      </w:r>
    </w:p>
    <w:p w14:paraId="6C4AB0DE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08702844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Verdana" w:hAnsiTheme="majorHAnsi" w:cstheme="majorHAnsi"/>
          <w:sz w:val="26"/>
          <w:szCs w:val="26"/>
        </w:rPr>
        <w:t xml:space="preserve">•  </w:t>
      </w:r>
      <w:r w:rsidRPr="00FF2774">
        <w:rPr>
          <w:rFonts w:asciiTheme="majorHAnsi" w:eastAsia="Verdana" w:hAnsiTheme="majorHAnsi" w:cstheme="majorHAnsi"/>
          <w:spacing w:val="4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gư</w:t>
      </w:r>
      <w:r w:rsidRPr="00FF2774">
        <w:rPr>
          <w:rFonts w:asciiTheme="majorHAnsi" w:hAnsiTheme="majorHAnsi" w:cstheme="majorHAnsi"/>
          <w:sz w:val="26"/>
          <w:szCs w:val="26"/>
        </w:rPr>
        <w:t>ời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có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ý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ảo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hi</w:t>
      </w:r>
      <w:r w:rsidRPr="00FF2774">
        <w:rPr>
          <w:rFonts w:asciiTheme="majorHAnsi" w:hAnsiTheme="majorHAnsi" w:cstheme="majorHAnsi"/>
          <w:sz w:val="26"/>
          <w:szCs w:val="26"/>
        </w:rPr>
        <w:t>ên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ể 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ế</w:t>
      </w:r>
    </w:p>
    <w:p w14:paraId="51C576AB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F666048" w14:textId="77777777" w:rsidR="00662A4B" w:rsidRPr="00FF2774" w:rsidRDefault="00854DEE">
      <w:pPr>
        <w:ind w:left="83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35885BAF" w14:textId="77777777" w:rsidR="00662A4B" w:rsidRPr="00FF2774" w:rsidRDefault="00662A4B">
      <w:pPr>
        <w:spacing w:before="10" w:line="140" w:lineRule="exact"/>
        <w:rPr>
          <w:rFonts w:asciiTheme="majorHAnsi" w:hAnsiTheme="majorHAnsi" w:cstheme="majorHAnsi"/>
          <w:sz w:val="26"/>
          <w:szCs w:val="26"/>
        </w:rPr>
      </w:pPr>
    </w:p>
    <w:p w14:paraId="4B3224E3" w14:textId="58E5B5D4" w:rsidR="00662A4B" w:rsidRPr="00FF2774" w:rsidRDefault="00854DEE">
      <w:pPr>
        <w:ind w:left="119"/>
        <w:rPr>
          <w:rFonts w:asciiTheme="majorHAnsi" w:eastAsia="Calibri Light" w:hAnsiTheme="majorHAnsi" w:cstheme="majorHAnsi"/>
          <w:sz w:val="26"/>
          <w:szCs w:val="26"/>
        </w:rPr>
      </w:pPr>
      <w:r w:rsidRPr="00FF2774">
        <w:rPr>
          <w:rFonts w:asciiTheme="majorHAnsi" w:eastAsia="Calibri Light" w:hAnsiTheme="majorHAnsi" w:cstheme="majorHAnsi"/>
          <w:i/>
          <w:color w:val="2E5395"/>
          <w:w w:val="99"/>
          <w:sz w:val="26"/>
          <w:szCs w:val="26"/>
          <w:u w:val="single" w:color="2E5395"/>
        </w:rPr>
        <w:t xml:space="preserve"> C. </w:t>
      </w:r>
      <w:r w:rsidRPr="00FF2774">
        <w:rPr>
          <w:rFonts w:asciiTheme="majorHAnsi" w:eastAsia="Calibri Light" w:hAnsiTheme="majorHAnsi" w:cstheme="majorHAnsi"/>
          <w:i/>
          <w:color w:val="2E5395"/>
          <w:spacing w:val="1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w w:val="99"/>
          <w:sz w:val="26"/>
          <w:szCs w:val="26"/>
          <w:u w:val="single" w:color="2E5395"/>
        </w:rPr>
        <w:t>CÂ</w:t>
      </w:r>
      <w:r w:rsidRPr="00FF2774">
        <w:rPr>
          <w:rFonts w:asciiTheme="majorHAnsi" w:eastAsia="Calibri Light" w:hAnsiTheme="majorHAnsi" w:cstheme="majorHAnsi"/>
          <w:i/>
          <w:color w:val="2E5395"/>
          <w:spacing w:val="1"/>
          <w:w w:val="99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w w:val="99"/>
          <w:sz w:val="26"/>
          <w:szCs w:val="26"/>
          <w:u w:val="single" w:color="2E5395"/>
        </w:rPr>
        <w:t xml:space="preserve">U </w:t>
      </w:r>
      <w:r w:rsidRPr="00FF2774">
        <w:rPr>
          <w:rFonts w:asciiTheme="majorHAnsi" w:eastAsia="Calibri Light" w:hAnsiTheme="majorHAnsi" w:cstheme="majorHAnsi"/>
          <w:i/>
          <w:color w:val="2E5395"/>
          <w:spacing w:val="2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w w:val="99"/>
          <w:sz w:val="26"/>
          <w:szCs w:val="26"/>
          <w:u w:val="single" w:color="2E5395"/>
        </w:rPr>
        <w:t xml:space="preserve">HỎI </w:t>
      </w:r>
      <w:r w:rsidRPr="00FF2774">
        <w:rPr>
          <w:rFonts w:asciiTheme="majorHAnsi" w:eastAsia="Calibri Light" w:hAnsiTheme="majorHAnsi" w:cstheme="majorHAnsi"/>
          <w:i/>
          <w:color w:val="2E5395"/>
          <w:spacing w:val="1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w w:val="99"/>
          <w:sz w:val="26"/>
          <w:szCs w:val="26"/>
          <w:u w:val="single" w:color="2E5395"/>
        </w:rPr>
        <w:t>TR</w:t>
      </w:r>
      <w:r w:rsidRPr="00FF2774">
        <w:rPr>
          <w:rFonts w:asciiTheme="majorHAnsi" w:eastAsia="Calibri Light" w:hAnsiTheme="majorHAnsi" w:cstheme="majorHAnsi"/>
          <w:i/>
          <w:color w:val="2E5395"/>
          <w:spacing w:val="1"/>
          <w:w w:val="99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w w:val="99"/>
          <w:sz w:val="26"/>
          <w:szCs w:val="26"/>
          <w:u w:val="single" w:color="2E5395"/>
        </w:rPr>
        <w:t xml:space="preserve">ẮC </w:t>
      </w:r>
      <w:r w:rsidRPr="00FF2774">
        <w:rPr>
          <w:rFonts w:asciiTheme="majorHAnsi" w:eastAsia="Calibri Light" w:hAnsiTheme="majorHAnsi" w:cstheme="majorHAnsi"/>
          <w:i/>
          <w:color w:val="2E5395"/>
          <w:spacing w:val="2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w w:val="99"/>
          <w:sz w:val="26"/>
          <w:szCs w:val="26"/>
          <w:u w:val="single" w:color="2E5395"/>
        </w:rPr>
        <w:t>NG</w:t>
      </w:r>
      <w:r w:rsidRPr="00FF2774">
        <w:rPr>
          <w:rFonts w:asciiTheme="majorHAnsi" w:eastAsia="Calibri Light" w:hAnsiTheme="majorHAnsi" w:cstheme="majorHAnsi"/>
          <w:i/>
          <w:color w:val="2E5395"/>
          <w:spacing w:val="1"/>
          <w:w w:val="99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w w:val="99"/>
          <w:sz w:val="26"/>
          <w:szCs w:val="26"/>
          <w:u w:val="single" w:color="2E5395"/>
        </w:rPr>
        <w:t>HIỆ</w:t>
      </w:r>
      <w:r w:rsidRPr="00FF2774">
        <w:rPr>
          <w:rFonts w:asciiTheme="majorHAnsi" w:eastAsia="Calibri Light" w:hAnsiTheme="majorHAnsi" w:cstheme="majorHAnsi"/>
          <w:i/>
          <w:color w:val="2E5395"/>
          <w:spacing w:val="2"/>
          <w:w w:val="99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w w:val="99"/>
          <w:sz w:val="26"/>
          <w:szCs w:val="26"/>
          <w:u w:val="single" w:color="2E5395"/>
        </w:rPr>
        <w:t xml:space="preserve">M 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spacing w:val="6"/>
          <w:w w:val="99"/>
          <w:sz w:val="26"/>
          <w:szCs w:val="26"/>
          <w:u w:val="single" w:color="2E5395"/>
        </w:rPr>
        <w:t xml:space="preserve"> </w:t>
      </w:r>
    </w:p>
    <w:p w14:paraId="5DBDE9E9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59C37A7E" w14:textId="77777777" w:rsidR="00662A4B" w:rsidRPr="00FF2774" w:rsidRDefault="00854DEE">
      <w:pPr>
        <w:spacing w:line="360" w:lineRule="auto"/>
        <w:ind w:left="479" w:right="72" w:hanging="360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ò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của</w:t>
      </w:r>
      <w:r w:rsidRPr="00FF2774">
        <w:rPr>
          <w:rFonts w:asciiTheme="majorHAnsi" w:hAnsiTheme="majorHAnsi" w:cstheme="majorHAnsi"/>
          <w:b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ệt</w:t>
      </w:r>
      <w:r w:rsidRPr="00FF2774">
        <w:rPr>
          <w:rFonts w:asciiTheme="majorHAnsi" w:hAnsiTheme="majorHAnsi" w:cstheme="majorHAnsi"/>
          <w:b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Na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được</w:t>
      </w:r>
      <w:r w:rsidRPr="00FF2774">
        <w:rPr>
          <w:rFonts w:asciiTheme="majorHAnsi" w:hAnsiTheme="majorHAnsi" w:cstheme="majorHAnsi"/>
          <w:b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z w:val="26"/>
          <w:szCs w:val="26"/>
        </w:rPr>
        <w:t>à cu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sz w:val="26"/>
          <w:szCs w:val="26"/>
        </w:rPr>
        <w:t>u t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nh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gì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3B3F0E5D" w14:textId="77777777" w:rsidR="00662A4B" w:rsidRPr="00FF2774" w:rsidRDefault="00854DEE">
      <w:pPr>
        <w:spacing w:before="5"/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ồ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ắ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ới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tranh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nước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z w:val="26"/>
          <w:szCs w:val="26"/>
        </w:rPr>
        <w:t>ữ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</w:t>
      </w:r>
    </w:p>
    <w:p w14:paraId="7D16D069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F46490C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nư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c và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z w:val="26"/>
          <w:szCs w:val="26"/>
        </w:rPr>
        <w:t>ữ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</w:t>
      </w:r>
    </w:p>
    <w:p w14:paraId="766D49C4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9B3E082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mất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ò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z w:val="26"/>
          <w:szCs w:val="26"/>
        </w:rPr>
        <w:t>ữ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</w:t>
      </w:r>
    </w:p>
    <w:p w14:paraId="64B8C240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1F010817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nư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c 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 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</w:p>
    <w:p w14:paraId="05A010FB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8B8309E" w14:textId="77777777" w:rsidR="00662A4B" w:rsidRPr="00FF2774" w:rsidRDefault="00854DEE">
      <w:pPr>
        <w:ind w:left="284" w:right="2105"/>
        <w:jc w:val="center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2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ểu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ết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ề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b/>
          <w:sz w:val="26"/>
          <w:szCs w:val="26"/>
        </w:rPr>
        <w:t>n tai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để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gì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7D2E0984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A301146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  <w:sectPr w:rsidR="00662A4B" w:rsidRPr="00FF2774">
          <w:pgSz w:w="11920" w:h="16860"/>
          <w:pgMar w:top="1300" w:right="1020" w:bottom="280" w:left="1300" w:header="1029" w:footer="796" w:gutter="0"/>
          <w:cols w:space="720"/>
        </w:sect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 xml:space="preserve">ể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ò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nh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ẹ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 xml:space="preserve">ặc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trừ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ún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ra</w:t>
      </w:r>
    </w:p>
    <w:p w14:paraId="5113A23D" w14:textId="77777777" w:rsidR="00662A4B" w:rsidRPr="00FF2774" w:rsidRDefault="00F5365D">
      <w:pPr>
        <w:spacing w:before="13" w:line="220" w:lineRule="exact"/>
        <w:rPr>
          <w:rFonts w:asciiTheme="majorHAnsi" w:hAnsiTheme="majorHAnsi" w:cstheme="majorHAnsi"/>
          <w:sz w:val="26"/>
          <w:szCs w:val="26"/>
        </w:rPr>
      </w:pPr>
      <w:r>
        <w:lastRenderedPageBreak/>
        <w:pict w14:anchorId="3D4B4AEA">
          <v:group id="_x0000_s1032" alt="" style="position:absolute;margin-left:75.05pt;margin-top:782pt;width:459.9pt;height:0;z-index:-4851;mso-position-horizontal-relative:page;mso-position-vertical-relative:page" coordorigin="1501,15640" coordsize="9198,0">
            <v:shape id="_x0000_s1033" alt="" style="position:absolute;left:1501;top:15640;width:9198;height:0" coordorigin="1501,15640" coordsize="9198,0" path="m1501,15640r9198,e" filled="f" strokecolor="#4471c4" strokeweight=".5pt">
              <v:path arrowok="t"/>
            </v:shape>
            <w10:wrap anchorx="page" anchory="page"/>
          </v:group>
        </w:pict>
      </w:r>
    </w:p>
    <w:p w14:paraId="7943E901" w14:textId="77777777" w:rsidR="00662A4B" w:rsidRPr="00FF2774" w:rsidRDefault="00854DEE">
      <w:pPr>
        <w:spacing w:before="24"/>
        <w:ind w:left="894" w:right="722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ắc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ụ</w:t>
      </w:r>
      <w:r w:rsidRPr="00FF2774">
        <w:rPr>
          <w:rFonts w:asciiTheme="majorHAnsi" w:hAnsiTheme="majorHAnsi" w:cstheme="majorHAnsi"/>
          <w:sz w:val="26"/>
          <w:szCs w:val="26"/>
        </w:rPr>
        <w:t>c 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 xml:space="preserve">ể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các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bo</w:t>
      </w:r>
      <w:r w:rsidRPr="00FF2774">
        <w:rPr>
          <w:rFonts w:asciiTheme="majorHAnsi" w:hAnsiTheme="majorHAnsi" w:cstheme="majorHAnsi"/>
          <w:sz w:val="26"/>
          <w:szCs w:val="26"/>
        </w:rPr>
        <w:t>m,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ra</w:t>
      </w:r>
    </w:p>
    <w:p w14:paraId="3D4ECC51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3010A22" w14:textId="77777777" w:rsidR="00662A4B" w:rsidRPr="00FF2774" w:rsidRDefault="00854DEE">
      <w:pPr>
        <w:ind w:left="894" w:right="1532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ị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ủ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 xml:space="preserve">ể xử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í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sự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m,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ạn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ể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ại</w:t>
      </w:r>
    </w:p>
    <w:p w14:paraId="29EE7180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B85095A" w14:textId="77777777" w:rsidR="00662A4B" w:rsidRPr="00FF2774" w:rsidRDefault="00854DEE">
      <w:pPr>
        <w:ind w:left="894" w:right="1987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ủ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 xml:space="preserve">ể xử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í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ã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ra</w:t>
      </w:r>
    </w:p>
    <w:p w14:paraId="79C490F7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4FA5AAE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3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ệt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u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đâ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ả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om</w:t>
      </w:r>
      <w:r w:rsidRPr="00FF2774">
        <w:rPr>
          <w:rFonts w:asciiTheme="majorHAnsi" w:hAnsiTheme="majorHAnsi" w:cstheme="majorHAnsi"/>
          <w:b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b/>
          <w:sz w:val="26"/>
          <w:szCs w:val="26"/>
        </w:rPr>
        <w:t>ch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gâ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13757DEF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D6D008F" w14:textId="77777777" w:rsidR="00662A4B" w:rsidRPr="00FF2774" w:rsidRDefault="00854DEE">
      <w:pPr>
        <w:spacing w:line="360" w:lineRule="auto"/>
        <w:ind w:left="894" w:right="960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ũ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ớ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ạt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ở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ú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 xml:space="preserve">à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ũ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é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 xml:space="preserve">ã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á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đườ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 xml:space="preserve">g </w:t>
      </w: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áy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p</w:t>
      </w:r>
      <w:r w:rsidRPr="00FF2774">
        <w:rPr>
          <w:rFonts w:asciiTheme="majorHAnsi" w:hAnsiTheme="majorHAnsi" w:cstheme="majorHAnsi"/>
          <w:sz w:val="26"/>
          <w:szCs w:val="26"/>
        </w:rPr>
        <w:t>an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m ch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ừn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ên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í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 xml:space="preserve">ớn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ó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c đã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</w:p>
    <w:p w14:paraId="79BB3368" w14:textId="77777777" w:rsidR="00662A4B" w:rsidRPr="00FF2774" w:rsidRDefault="00854DEE">
      <w:pPr>
        <w:spacing w:before="4"/>
        <w:ind w:left="894" w:right="64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ũ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í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ín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c 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nhi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ại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ề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gư</w:t>
      </w:r>
      <w:r w:rsidRPr="00FF2774">
        <w:rPr>
          <w:rFonts w:asciiTheme="majorHAnsi" w:hAnsiTheme="majorHAnsi" w:cstheme="majorHAnsi"/>
          <w:sz w:val="26"/>
          <w:szCs w:val="26"/>
        </w:rPr>
        <w:t>ời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và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phư</w:t>
      </w:r>
      <w:r w:rsidRPr="00FF2774">
        <w:rPr>
          <w:rFonts w:asciiTheme="majorHAnsi" w:hAnsiTheme="majorHAnsi" w:cstheme="majorHAnsi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1DB0053C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04C58A5E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4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Tên l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ử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hành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sz w:val="26"/>
          <w:szCs w:val="26"/>
        </w:rPr>
        <w:t>nh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của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b/>
          <w:sz w:val="26"/>
          <w:szCs w:val="26"/>
        </w:rPr>
        <w:t>ch c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ủ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ếu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nh nhữ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ục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êu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2959FB23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7C043006" w14:textId="77777777" w:rsidR="00662A4B" w:rsidRPr="00FF2774" w:rsidRDefault="00854DEE">
      <w:pPr>
        <w:ind w:left="894" w:right="2393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ụ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êu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c</w:t>
      </w:r>
      <w:r w:rsidRPr="00FF2774">
        <w:rPr>
          <w:rFonts w:asciiTheme="majorHAnsi" w:hAnsiTheme="majorHAnsi" w:cstheme="majorHAnsi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n</w:t>
      </w:r>
      <w:r w:rsidRPr="00FF2774">
        <w:rPr>
          <w:rFonts w:asciiTheme="majorHAnsi" w:hAnsiTheme="majorHAnsi" w:cstheme="majorHAnsi"/>
          <w:sz w:val="26"/>
          <w:szCs w:val="26"/>
        </w:rPr>
        <w:t>ơi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cư</w:t>
      </w:r>
    </w:p>
    <w:p w14:paraId="47B34CDE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498AFB3" w14:textId="77777777" w:rsidR="00662A4B" w:rsidRPr="00FF2774" w:rsidRDefault="00854DEE">
      <w:pPr>
        <w:spacing w:line="359" w:lineRule="auto"/>
        <w:ind w:left="894" w:right="1682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Các m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ụ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êu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ả 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ă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 xml:space="preserve">ơ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ớn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đối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 xml:space="preserve">g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ại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ụ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xuy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 xml:space="preserve">a đối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 xml:space="preserve">g </w:t>
      </w: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ụ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 xml:space="preserve">ề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 xml:space="preserve">ế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309931B5" w14:textId="77777777" w:rsidR="00662A4B" w:rsidRPr="00FF2774" w:rsidRDefault="00854DEE">
      <w:pPr>
        <w:spacing w:before="8"/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5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u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có</w:t>
      </w:r>
      <w:r w:rsidRPr="00FF2774">
        <w:rPr>
          <w:rFonts w:asciiTheme="majorHAnsi" w:hAnsiTheme="majorHAnsi" w:cstheme="majorHAnsi"/>
          <w:b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u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ể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0014B1C4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4F46AD8" w14:textId="77777777" w:rsidR="00662A4B" w:rsidRPr="00FF2774" w:rsidRDefault="00854DEE">
      <w:pPr>
        <w:ind w:left="894" w:right="6794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5</w:t>
      </w:r>
      <w:r w:rsidRPr="00FF2774">
        <w:rPr>
          <w:rFonts w:asciiTheme="majorHAnsi" w:hAnsiTheme="majorHAnsi" w:cstheme="majorHAnsi"/>
          <w:sz w:val="26"/>
          <w:szCs w:val="26"/>
        </w:rPr>
        <w:t>6</w:t>
      </w:r>
    </w:p>
    <w:p w14:paraId="1FB3B49E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4C24D1D6" w14:textId="77777777" w:rsidR="00662A4B" w:rsidRPr="00FF2774" w:rsidRDefault="00854DEE">
      <w:pPr>
        <w:spacing w:line="359" w:lineRule="auto"/>
        <w:ind w:left="894" w:right="6037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m 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U –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24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m 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U –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55 </w:t>
      </w: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–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17</w:t>
      </w:r>
    </w:p>
    <w:p w14:paraId="3B92E0AD" w14:textId="77777777" w:rsidR="00662A4B" w:rsidRPr="00FF2774" w:rsidRDefault="00854DEE">
      <w:pPr>
        <w:spacing w:before="8"/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6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c dụ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chủ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y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ếu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ủa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bom,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hó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ọ</w:t>
      </w:r>
      <w:r w:rsidRPr="00FF2774">
        <w:rPr>
          <w:rFonts w:asciiTheme="majorHAnsi" w:hAnsiTheme="majorHAnsi" w:cstheme="majorHAnsi"/>
          <w:b/>
          <w:sz w:val="26"/>
          <w:szCs w:val="26"/>
        </w:rPr>
        <w:t>c ch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í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độc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0CC20FD6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BE6470F" w14:textId="77777777" w:rsidR="00662A4B" w:rsidRPr="00FF2774" w:rsidRDefault="00854DEE">
      <w:pPr>
        <w:ind w:left="894" w:right="3920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 xml:space="preserve">ể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át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 xml:space="preserve">c đối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1C40B469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955EF31" w14:textId="77777777" w:rsidR="00662A4B" w:rsidRPr="00FF2774" w:rsidRDefault="00854DEE">
      <w:pPr>
        <w:ind w:left="894" w:right="2578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àm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ổ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70C61CD7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B4D4FA0" w14:textId="77777777" w:rsidR="00662A4B" w:rsidRPr="00FF2774" w:rsidRDefault="00854DEE">
      <w:pPr>
        <w:ind w:left="894" w:right="3315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á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các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ại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ũ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í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5FF4A023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46B05806" w14:textId="77777777" w:rsidR="00662A4B" w:rsidRPr="00FF2774" w:rsidRDefault="00854DEE">
      <w:pPr>
        <w:ind w:left="894" w:right="2837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àm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ễm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ồ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nước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762DBAF0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3698472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7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u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hả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ó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điều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ển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120ADB9D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597D37A" w14:textId="77777777" w:rsidR="00662A4B" w:rsidRPr="00FF2774" w:rsidRDefault="00854DEE">
      <w:pPr>
        <w:ind w:left="894" w:right="5952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ch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6C98C70F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C197F30" w14:textId="77777777" w:rsidR="00662A4B" w:rsidRPr="00FF2774" w:rsidRDefault="00854DEE">
      <w:pPr>
        <w:ind w:left="894" w:right="6637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m 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ề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</w:p>
    <w:p w14:paraId="39312E47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2EC92B77" w14:textId="77777777" w:rsidR="00662A4B" w:rsidRPr="00FF2774" w:rsidRDefault="00854DEE">
      <w:pPr>
        <w:ind w:left="894" w:right="6414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từ</w:t>
      </w:r>
    </w:p>
    <w:p w14:paraId="76954D9E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8CF9AFC" w14:textId="77777777" w:rsidR="00662A4B" w:rsidRPr="00FF2774" w:rsidRDefault="00854DEE">
      <w:pPr>
        <w:ind w:left="894" w:right="6147"/>
        <w:jc w:val="both"/>
        <w:rPr>
          <w:rFonts w:asciiTheme="majorHAnsi" w:hAnsiTheme="majorHAnsi" w:cstheme="majorHAnsi"/>
          <w:sz w:val="26"/>
          <w:szCs w:val="26"/>
        </w:rPr>
        <w:sectPr w:rsidR="00662A4B" w:rsidRPr="00FF2774">
          <w:pgSz w:w="11920" w:h="16860"/>
          <w:pgMar w:top="1300" w:right="1500" w:bottom="280" w:left="1300" w:header="1029" w:footer="796" w:gutter="0"/>
          <w:cols w:space="720"/>
        </w:sect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ừ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trư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2F79A7AA" w14:textId="77777777" w:rsidR="00662A4B" w:rsidRPr="00FF2774" w:rsidRDefault="00662A4B">
      <w:pPr>
        <w:spacing w:before="13" w:line="220" w:lineRule="exact"/>
        <w:rPr>
          <w:rFonts w:asciiTheme="majorHAnsi" w:hAnsiTheme="majorHAnsi" w:cstheme="majorHAnsi"/>
          <w:sz w:val="26"/>
          <w:szCs w:val="26"/>
        </w:rPr>
      </w:pPr>
    </w:p>
    <w:p w14:paraId="6921F0BC" w14:textId="77777777" w:rsidR="00662A4B" w:rsidRPr="00FF2774" w:rsidRDefault="00854DEE">
      <w:pPr>
        <w:spacing w:before="24"/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8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z w:val="26"/>
          <w:szCs w:val="26"/>
        </w:rPr>
        <w:t>ung</w:t>
      </w:r>
      <w:r w:rsidRPr="00FF2774">
        <w:rPr>
          <w:rFonts w:asciiTheme="majorHAnsi" w:hAnsiTheme="majorHAnsi" w:cstheme="majorHAnsi"/>
          <w:b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cụ</w:t>
      </w:r>
      <w:r w:rsidRPr="00FF2774">
        <w:rPr>
          <w:rFonts w:asciiTheme="majorHAnsi" w:hAnsiTheme="majorHAnsi" w:cstheme="majorHAnsi"/>
          <w:b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ể</w:t>
      </w:r>
      <w:r w:rsidRPr="00FF2774">
        <w:rPr>
          <w:rFonts w:asciiTheme="majorHAnsi" w:hAnsiTheme="majorHAnsi" w:cstheme="majorHAnsi"/>
          <w:b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ủ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ện</w:t>
      </w:r>
      <w:r w:rsidRPr="00FF2774">
        <w:rPr>
          <w:rFonts w:asciiTheme="majorHAnsi" w:hAnsiTheme="majorHAnsi" w:cstheme="majorHAnsi"/>
          <w:b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ò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nh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ủ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b/>
          <w:sz w:val="26"/>
          <w:szCs w:val="26"/>
        </w:rPr>
        <w:t>ch</w:t>
      </w:r>
      <w:r w:rsidRPr="00FF2774">
        <w:rPr>
          <w:rFonts w:asciiTheme="majorHAnsi" w:hAnsiTheme="majorHAnsi" w:cstheme="majorHAnsi"/>
          <w:b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pacing w:val="9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</w:p>
    <w:p w14:paraId="561D3D2E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AC0E23B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có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t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c n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14B3C714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FE91558" w14:textId="77777777" w:rsidR="00662A4B" w:rsidRPr="00FF2774" w:rsidRDefault="00854DEE">
      <w:pPr>
        <w:ind w:left="894" w:right="4718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ở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í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 xml:space="preserve">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ạn</w:t>
      </w:r>
    </w:p>
    <w:p w14:paraId="3BE4AAF5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E7F589D" w14:textId="77777777" w:rsidR="00662A4B" w:rsidRPr="00FF2774" w:rsidRDefault="00854DEE">
      <w:pPr>
        <w:ind w:left="894" w:right="4978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ổ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chức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ị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</w:p>
    <w:p w14:paraId="06775030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A4BEA0D" w14:textId="77777777" w:rsidR="00662A4B" w:rsidRPr="00FF2774" w:rsidRDefault="00854DEE">
      <w:pPr>
        <w:ind w:left="894" w:right="2991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gụ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ữ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í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z w:val="26"/>
          <w:szCs w:val="26"/>
        </w:rPr>
        <w:t>ật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át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</w:p>
    <w:p w14:paraId="3D5EB96F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75FCA074" w14:textId="77777777" w:rsidR="00662A4B" w:rsidRPr="00FF2774" w:rsidRDefault="00854DEE">
      <w:pPr>
        <w:ind w:left="894" w:right="4500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b</w:t>
      </w:r>
      <w:r w:rsidRPr="00FF2774">
        <w:rPr>
          <w:rFonts w:asciiTheme="majorHAnsi" w:hAnsiTheme="majorHAnsi" w:cstheme="majorHAnsi"/>
          <w:sz w:val="26"/>
          <w:szCs w:val="26"/>
        </w:rPr>
        <w:t>áo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ị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</w:p>
    <w:p w14:paraId="77A466C4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9076B4E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9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ụy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ữ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bí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ậ</w:t>
      </w:r>
      <w:r w:rsidRPr="00FF2774">
        <w:rPr>
          <w:rFonts w:asciiTheme="majorHAnsi" w:hAnsiTheme="majorHAnsi" w:cstheme="majorHAnsi"/>
          <w:b/>
          <w:sz w:val="26"/>
          <w:szCs w:val="26"/>
        </w:rPr>
        <w:t>t tốt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để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nh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t 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ủ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ịc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h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ả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là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2CAC8427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1568689" w14:textId="77777777" w:rsidR="00662A4B" w:rsidRPr="00FF2774" w:rsidRDefault="00854DEE">
      <w:pPr>
        <w:ind w:left="894" w:right="5401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z w:val="26"/>
          <w:szCs w:val="26"/>
        </w:rPr>
        <w:t>ữ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ữn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í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ụ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</w:p>
    <w:p w14:paraId="1F7422B8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4564A484" w14:textId="77777777" w:rsidR="00662A4B" w:rsidRPr="00FF2774" w:rsidRDefault="00854DEE">
      <w:pPr>
        <w:ind w:left="894" w:right="3401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ắ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z w:val="26"/>
          <w:szCs w:val="26"/>
        </w:rPr>
        <w:t>ữ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ụ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át</w:t>
      </w:r>
    </w:p>
    <w:p w14:paraId="41083438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72C82122" w14:textId="77777777" w:rsidR="00662A4B" w:rsidRPr="00FF2774" w:rsidRDefault="00854DEE">
      <w:pPr>
        <w:ind w:left="894" w:right="3705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ử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ụ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ũ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í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ị</w:t>
      </w:r>
      <w:r w:rsidRPr="00FF2774">
        <w:rPr>
          <w:rFonts w:asciiTheme="majorHAnsi" w:hAnsiTheme="majorHAnsi" w:cstheme="majorHAnsi"/>
          <w:sz w:val="26"/>
          <w:szCs w:val="26"/>
        </w:rPr>
        <w:t>ch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02ABF890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A6B4C4F" w14:textId="77777777" w:rsidR="00662A4B" w:rsidRPr="00FF2774" w:rsidRDefault="00854DEE">
      <w:pPr>
        <w:ind w:left="894" w:right="4426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ới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đị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ải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ữ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í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</w:p>
    <w:p w14:paraId="215B3BAF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40D6FE8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10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ụy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z w:val="26"/>
          <w:szCs w:val="26"/>
        </w:rPr>
        <w:t>t để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ph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ò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nh b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om</w:t>
      </w:r>
      <w:r w:rsidRPr="00FF2774">
        <w:rPr>
          <w:rFonts w:asciiTheme="majorHAnsi" w:hAnsiTheme="majorHAnsi" w:cstheme="majorHAnsi"/>
          <w:b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của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b/>
          <w:sz w:val="26"/>
          <w:szCs w:val="26"/>
        </w:rPr>
        <w:t>ch p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ả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528AEE1F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6DE091C" w14:textId="77777777" w:rsidR="00662A4B" w:rsidRPr="00FF2774" w:rsidRDefault="00854DEE">
      <w:pPr>
        <w:ind w:left="894" w:right="3938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gụ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z w:val="26"/>
          <w:szCs w:val="26"/>
        </w:rPr>
        <w:t>ết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ợ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ừ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</w:p>
    <w:p w14:paraId="7F103595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2BE4A119" w14:textId="77777777" w:rsidR="00662A4B" w:rsidRPr="00FF2774" w:rsidRDefault="00854DEE">
      <w:pPr>
        <w:ind w:left="894" w:right="5738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rả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đị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ả</w:t>
      </w:r>
    </w:p>
    <w:p w14:paraId="7D04FB3E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3277E72" w14:textId="77777777" w:rsidR="00662A4B" w:rsidRPr="00FF2774" w:rsidRDefault="00854DEE">
      <w:pPr>
        <w:ind w:left="894" w:right="5852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ẩn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ị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ần</w:t>
      </w:r>
    </w:p>
    <w:p w14:paraId="5D2ABE3E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4BD140C4" w14:textId="77777777" w:rsidR="00662A4B" w:rsidRPr="00FF2774" w:rsidRDefault="00854DEE">
      <w:pPr>
        <w:ind w:left="894" w:right="4611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ủ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đị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</w:p>
    <w:p w14:paraId="35AE7CCA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1F62635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11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ụy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z w:val="26"/>
          <w:szCs w:val="26"/>
        </w:rPr>
        <w:t>t để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ph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ò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nh b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om</w:t>
      </w:r>
      <w:r w:rsidRPr="00FF2774">
        <w:rPr>
          <w:rFonts w:asciiTheme="majorHAnsi" w:hAnsiTheme="majorHAnsi" w:cstheme="majorHAnsi"/>
          <w:b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của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b/>
          <w:sz w:val="26"/>
          <w:szCs w:val="26"/>
        </w:rPr>
        <w:t>ch p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ả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5B24640B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E1EDAF5" w14:textId="77777777" w:rsidR="00662A4B" w:rsidRPr="00FF2774" w:rsidRDefault="00854DEE">
      <w:pPr>
        <w:ind w:left="894" w:right="3907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m,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ao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ào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 xml:space="preserve">ể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ẩ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</w:p>
    <w:p w14:paraId="20C2B522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68ABA1CE" w14:textId="77777777" w:rsidR="00662A4B" w:rsidRPr="00FF2774" w:rsidRDefault="00854DEE">
      <w:pPr>
        <w:ind w:left="894" w:right="2490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ă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lư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ợ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vũ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í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ợ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vũ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1B6B4E7B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EAE74B6" w14:textId="77777777" w:rsidR="00662A4B" w:rsidRPr="00FF2774" w:rsidRDefault="00854DEE">
      <w:pPr>
        <w:ind w:left="894" w:right="3342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ă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sức m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sự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ất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</w:t>
      </w:r>
    </w:p>
    <w:p w14:paraId="05C05485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E772318" w14:textId="77777777" w:rsidR="00662A4B" w:rsidRPr="00FF2774" w:rsidRDefault="00854DEE">
      <w:pPr>
        <w:ind w:left="894" w:right="4302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>c lư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ợ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</w:p>
    <w:p w14:paraId="7B8A3312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FD63431" w14:textId="77777777" w:rsidR="00662A4B" w:rsidRPr="00FF2774" w:rsidRDefault="00854DEE">
      <w:pPr>
        <w:spacing w:line="361" w:lineRule="auto"/>
        <w:ind w:left="119" w:right="72" w:firstLine="20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12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>Tr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2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ến</w:t>
      </w:r>
      <w:r w:rsidRPr="00FF2774">
        <w:rPr>
          <w:rFonts w:asciiTheme="majorHAnsi" w:hAnsiTheme="majorHAnsi" w:cstheme="majorHAnsi"/>
          <w:b/>
          <w:spacing w:val="2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h,</w:t>
      </w:r>
      <w:r w:rsidRPr="00FF2774">
        <w:rPr>
          <w:rFonts w:asciiTheme="majorHAnsi" w:hAnsiTheme="majorHAnsi" w:cstheme="majorHAnsi"/>
          <w:b/>
          <w:spacing w:val="2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b/>
          <w:sz w:val="26"/>
          <w:szCs w:val="26"/>
        </w:rPr>
        <w:t>ch</w:t>
      </w:r>
      <w:r w:rsidRPr="00FF2774">
        <w:rPr>
          <w:rFonts w:asciiTheme="majorHAnsi" w:hAnsiTheme="majorHAnsi" w:cstheme="majorHAnsi"/>
          <w:b/>
          <w:spacing w:val="2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thườ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2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dù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2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2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spacing w:val="2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2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2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z w:val="26"/>
          <w:szCs w:val="26"/>
        </w:rPr>
        <w:t>ể</w:t>
      </w:r>
      <w:r w:rsidRPr="00FF2774">
        <w:rPr>
          <w:rFonts w:asciiTheme="majorHAnsi" w:hAnsiTheme="majorHAnsi" w:cstheme="majorHAnsi"/>
          <w:b/>
          <w:spacing w:val="2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phá</w:t>
      </w:r>
      <w:r w:rsidRPr="00FF2774">
        <w:rPr>
          <w:rFonts w:asciiTheme="majorHAnsi" w:hAnsiTheme="majorHAnsi" w:cstheme="majorHAnsi"/>
          <w:b/>
          <w:spacing w:val="2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hủy</w:t>
      </w:r>
      <w:r w:rsidRPr="00FF2774">
        <w:rPr>
          <w:rFonts w:asciiTheme="majorHAnsi" w:hAnsiTheme="majorHAnsi" w:cstheme="majorHAnsi"/>
          <w:b/>
          <w:spacing w:val="2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hệ th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của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579D4957" w14:textId="77777777" w:rsidR="00662A4B" w:rsidRPr="00FF2774" w:rsidRDefault="00854DEE">
      <w:pPr>
        <w:spacing w:before="3"/>
        <w:ind w:left="894" w:right="6894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từ</w:t>
      </w:r>
    </w:p>
    <w:p w14:paraId="48136D17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C4CE712" w14:textId="77777777" w:rsidR="00662A4B" w:rsidRPr="00FF2774" w:rsidRDefault="00854DEE">
      <w:pPr>
        <w:spacing w:line="360" w:lineRule="auto"/>
        <w:ind w:left="894" w:right="6211"/>
        <w:jc w:val="both"/>
        <w:rPr>
          <w:rFonts w:asciiTheme="majorHAnsi" w:hAnsiTheme="majorHAnsi" w:cstheme="majorHAnsi"/>
          <w:sz w:val="26"/>
          <w:szCs w:val="26"/>
        </w:rPr>
        <w:sectPr w:rsidR="00662A4B" w:rsidRPr="00FF2774">
          <w:pgSz w:w="11920" w:h="16860"/>
          <w:pgMar w:top="1300" w:right="1020" w:bottom="280" w:left="1300" w:header="1029" w:footer="796" w:gutter="0"/>
          <w:cols w:space="720"/>
        </w:sect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hủ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ừ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trư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 xml:space="preserve">g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lửa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 xml:space="preserve">h </w:t>
      </w: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ừ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trư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1D495D9B" w14:textId="77777777" w:rsidR="00662A4B" w:rsidRPr="00FF2774" w:rsidRDefault="00662A4B">
      <w:pPr>
        <w:spacing w:before="13" w:line="220" w:lineRule="exact"/>
        <w:rPr>
          <w:rFonts w:asciiTheme="majorHAnsi" w:hAnsiTheme="majorHAnsi" w:cstheme="majorHAnsi"/>
          <w:sz w:val="26"/>
          <w:szCs w:val="26"/>
        </w:rPr>
      </w:pPr>
    </w:p>
    <w:p w14:paraId="2298C266" w14:textId="77777777" w:rsidR="00662A4B" w:rsidRPr="00FF2774" w:rsidRDefault="00854DEE">
      <w:pPr>
        <w:spacing w:before="24" w:line="359" w:lineRule="auto"/>
        <w:ind w:left="119" w:right="65" w:firstLine="20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13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z w:val="26"/>
          <w:szCs w:val="26"/>
        </w:rPr>
        <w:t>ù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che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z w:val="26"/>
          <w:szCs w:val="26"/>
        </w:rPr>
        <w:t>ới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ực,</w:t>
      </w:r>
      <w:r w:rsidRPr="00FF2774">
        <w:rPr>
          <w:rFonts w:asciiTheme="majorHAnsi" w:hAnsiTheme="majorHAnsi" w:cstheme="majorHAnsi"/>
          <w:b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ệ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ơ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ra</w:t>
      </w:r>
      <w:r w:rsidRPr="00FF2774">
        <w:rPr>
          <w:rFonts w:asciiTheme="majorHAnsi" w:hAnsiTheme="majorHAnsi" w:cstheme="majorHAnsi"/>
          <w:b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khi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e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ếng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í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ủa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ó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 dụng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gì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59669AA5" w14:textId="77777777" w:rsidR="00662A4B" w:rsidRPr="00FF2774" w:rsidRDefault="00854DEE">
      <w:pPr>
        <w:spacing w:before="6"/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 xml:space="preserve">ể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ảm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é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m,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</w:p>
    <w:p w14:paraId="504792BE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4D564F4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 xml:space="preserve">ảm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tí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 cơ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ể,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ế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hư</w:t>
      </w:r>
      <w:r w:rsidRPr="00FF2774">
        <w:rPr>
          <w:rFonts w:asciiTheme="majorHAnsi" w:hAnsiTheme="majorHAnsi" w:cstheme="majorHAnsi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698ECDFD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6814B96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ă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ấp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ằm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ở</w:t>
      </w:r>
    </w:p>
    <w:p w14:paraId="493D89D1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58DCE5F9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 xml:space="preserve">ể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ảo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ơi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an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 cơ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z w:val="26"/>
          <w:szCs w:val="26"/>
        </w:rPr>
        <w:t>ể</w:t>
      </w:r>
    </w:p>
    <w:p w14:paraId="2D6F7380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7AEBA83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14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t n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bi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p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ò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nh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om</w:t>
      </w:r>
      <w:r w:rsidRPr="00FF2774">
        <w:rPr>
          <w:rFonts w:asciiTheme="majorHAnsi" w:hAnsiTheme="majorHAnsi" w:cstheme="majorHAnsi"/>
          <w:b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của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ch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7535F23A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19A9594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Sơ 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các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cư</w:t>
      </w:r>
    </w:p>
    <w:p w14:paraId="12692802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67309503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ẩn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 xml:space="preserve">ơ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án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</w:p>
    <w:p w14:paraId="4DD18E72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7B529D01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gụ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ể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í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</w:p>
    <w:p w14:paraId="2B5E174A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3B04953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lực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ợ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ệ</w:t>
      </w:r>
    </w:p>
    <w:p w14:paraId="2CF9CE05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66159A1" w14:textId="77777777" w:rsidR="00662A4B" w:rsidRPr="00FF2774" w:rsidRDefault="00854DEE">
      <w:pPr>
        <w:spacing w:line="359" w:lineRule="auto"/>
        <w:ind w:left="119" w:right="60" w:firstLine="20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15</w:t>
      </w:r>
      <w:r w:rsidRPr="00FF2774">
        <w:rPr>
          <w:rFonts w:asciiTheme="majorHAnsi" w:hAnsiTheme="majorHAnsi" w:cstheme="majorHAnsi"/>
          <w:b/>
          <w:spacing w:val="16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Lự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ợ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6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ả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6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ệ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ch</w:t>
      </w:r>
      <w:r w:rsidRPr="00FF2774">
        <w:rPr>
          <w:rFonts w:asciiTheme="majorHAnsi" w:hAnsiTheme="majorHAnsi" w:cstheme="majorHAnsi"/>
          <w:b/>
          <w:sz w:val="26"/>
          <w:szCs w:val="26"/>
        </w:rPr>
        <w:t>ủ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ế</w:t>
      </w:r>
      <w:r w:rsidRPr="00FF2774">
        <w:rPr>
          <w:rFonts w:asciiTheme="majorHAnsi" w:hAnsiTheme="majorHAnsi" w:cstheme="majorHAnsi"/>
          <w:b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vi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ệ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tr</w:t>
      </w:r>
      <w:r w:rsidRPr="00FF2774">
        <w:rPr>
          <w:rFonts w:asciiTheme="majorHAnsi" w:hAnsiTheme="majorHAnsi" w:cstheme="majorHAnsi"/>
          <w:b/>
          <w:sz w:val="26"/>
          <w:szCs w:val="26"/>
        </w:rPr>
        <w:t>ả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ị</w:t>
      </w:r>
      <w:r w:rsidRPr="00FF2774">
        <w:rPr>
          <w:rFonts w:asciiTheme="majorHAnsi" w:hAnsiTheme="majorHAnsi" w:cstheme="majorHAnsi"/>
          <w:b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 xml:space="preserve"> th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ờ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6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ể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ch</w:t>
      </w:r>
      <w:r w:rsidRPr="00FF2774">
        <w:rPr>
          <w:rFonts w:asciiTheme="majorHAnsi" w:hAnsiTheme="majorHAnsi" w:cstheme="majorHAnsi"/>
          <w:b/>
          <w:sz w:val="26"/>
          <w:szCs w:val="26"/>
        </w:rPr>
        <w:t>ế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 xml:space="preserve"> t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 xml:space="preserve"> h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i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củ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6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ị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ch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5FB837B9" w14:textId="77777777" w:rsidR="00662A4B" w:rsidRPr="00FF2774" w:rsidRDefault="00854DEE">
      <w:pPr>
        <w:spacing w:before="8"/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>c lư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ợ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ũ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trả</w:t>
      </w:r>
    </w:p>
    <w:p w14:paraId="393EA3ED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3238E45" w14:textId="77777777" w:rsidR="00662A4B" w:rsidRPr="00FF2774" w:rsidRDefault="00854DEE">
      <w:pPr>
        <w:spacing w:line="359" w:lineRule="auto"/>
        <w:ind w:left="894" w:right="3707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>c lư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ợ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 xml:space="preserve">rả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à 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ủ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y</w:t>
      </w:r>
      <w:r w:rsidRPr="00FF2774">
        <w:rPr>
          <w:rFonts w:asciiTheme="majorHAnsi" w:hAnsiTheme="majorHAnsi" w:cstheme="majorHAnsi"/>
          <w:sz w:val="26"/>
          <w:szCs w:val="26"/>
        </w:rPr>
        <w:t xml:space="preserve">ếu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>c lư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ợ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xung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í</w:t>
      </w:r>
      <w:r w:rsidRPr="00FF2774">
        <w:rPr>
          <w:rFonts w:asciiTheme="majorHAnsi" w:hAnsiTheme="majorHAnsi" w:cstheme="majorHAnsi"/>
          <w:sz w:val="26"/>
          <w:szCs w:val="26"/>
        </w:rPr>
        <w:t>ch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 xml:space="preserve">rả </w:t>
      </w: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>c lư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ợ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trả</w:t>
      </w:r>
    </w:p>
    <w:p w14:paraId="7615B85E" w14:textId="77777777" w:rsidR="00662A4B" w:rsidRPr="00FF2774" w:rsidRDefault="00854DEE">
      <w:pPr>
        <w:spacing w:before="5" w:line="361" w:lineRule="auto"/>
        <w:ind w:left="119" w:right="71" w:firstLine="20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16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>Kh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ắ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z w:val="26"/>
          <w:szCs w:val="26"/>
        </w:rPr>
        <w:t>hục</w:t>
      </w:r>
      <w:r w:rsidRPr="00FF2774">
        <w:rPr>
          <w:rFonts w:asciiTheme="majorHAnsi" w:hAnsiTheme="majorHAnsi" w:cstheme="majorHAnsi"/>
          <w:b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ệu</w:t>
      </w:r>
      <w:r w:rsidRPr="00FF2774">
        <w:rPr>
          <w:rFonts w:asciiTheme="majorHAnsi" w:hAnsiTheme="majorHAnsi" w:cstheme="majorHAnsi"/>
          <w:b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q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ả</w:t>
      </w:r>
      <w:r w:rsidRPr="00FF2774">
        <w:rPr>
          <w:rFonts w:asciiTheme="majorHAnsi" w:hAnsiTheme="majorHAnsi" w:cstheme="majorHAnsi"/>
          <w:b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b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ó</w:t>
      </w:r>
      <w:r w:rsidRPr="00FF2774">
        <w:rPr>
          <w:rFonts w:asciiTheme="majorHAnsi" w:hAnsiTheme="majorHAnsi" w:cstheme="majorHAnsi"/>
          <w:b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b/>
          <w:sz w:val="26"/>
          <w:szCs w:val="26"/>
        </w:rPr>
        <w:t>ch</w:t>
      </w:r>
      <w:r w:rsidRPr="00FF2774">
        <w:rPr>
          <w:rFonts w:asciiTheme="majorHAnsi" w:hAnsiTheme="majorHAnsi" w:cstheme="majorHAnsi"/>
          <w:b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gâ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ó 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c dụ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3A4EDD0B" w14:textId="77777777" w:rsidR="00662A4B" w:rsidRPr="00FF2774" w:rsidRDefault="00854DEE">
      <w:pPr>
        <w:spacing w:before="3"/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ế 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ại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m,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ị</w:t>
      </w:r>
      <w:r w:rsidRPr="00FF2774">
        <w:rPr>
          <w:rFonts w:asciiTheme="majorHAnsi" w:hAnsiTheme="majorHAnsi" w:cstheme="majorHAnsi"/>
          <w:sz w:val="26"/>
          <w:szCs w:val="26"/>
        </w:rPr>
        <w:t>ch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ây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ra</w:t>
      </w:r>
    </w:p>
    <w:p w14:paraId="7E82C23D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96296CB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ể 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ời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 xml:space="preserve">ợc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563FD4AB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9CE85C0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àm 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ý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í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của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sz w:val="26"/>
          <w:szCs w:val="26"/>
        </w:rPr>
        <w:t>ch</w:t>
      </w:r>
    </w:p>
    <w:p w14:paraId="32EE0A97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711915A6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àm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đị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ò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ũ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í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ú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6A60767E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1AE9CEA" w14:textId="77777777" w:rsidR="00662A4B" w:rsidRPr="00FF2774" w:rsidRDefault="00854DEE">
      <w:pPr>
        <w:spacing w:line="359" w:lineRule="auto"/>
        <w:ind w:left="119" w:right="71" w:firstLine="20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17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z w:val="26"/>
          <w:szCs w:val="26"/>
        </w:rPr>
        <w:t>ể</w:t>
      </w:r>
      <w:r w:rsidRPr="00FF2774">
        <w:rPr>
          <w:rFonts w:asciiTheme="majorHAnsi" w:hAnsiTheme="majorHAnsi" w:cstheme="majorHAnsi"/>
          <w:b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ắ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ục</w:t>
      </w:r>
      <w:r w:rsidRPr="00FF2774">
        <w:rPr>
          <w:rFonts w:asciiTheme="majorHAnsi" w:hAnsiTheme="majorHAnsi" w:cstheme="majorHAnsi"/>
          <w:b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ệu</w:t>
      </w:r>
      <w:r w:rsidRPr="00FF2774">
        <w:rPr>
          <w:rFonts w:asciiTheme="majorHAnsi" w:hAnsiTheme="majorHAnsi" w:cstheme="majorHAnsi"/>
          <w:b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qu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ả</w:t>
      </w:r>
      <w:r w:rsidRPr="00FF2774">
        <w:rPr>
          <w:rFonts w:asciiTheme="majorHAnsi" w:hAnsiTheme="majorHAnsi" w:cstheme="majorHAnsi"/>
          <w:b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ị</w:t>
      </w:r>
      <w:r w:rsidRPr="00FF2774">
        <w:rPr>
          <w:rFonts w:asciiTheme="majorHAnsi" w:hAnsiTheme="majorHAnsi" w:cstheme="majorHAnsi"/>
          <w:b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ó</w:t>
      </w:r>
      <w:r w:rsidRPr="00FF2774">
        <w:rPr>
          <w:rFonts w:asciiTheme="majorHAnsi" w:hAnsiTheme="majorHAnsi" w:cstheme="majorHAnsi"/>
          <w:b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sz w:val="26"/>
          <w:szCs w:val="26"/>
        </w:rPr>
        <w:t>nh</w:t>
      </w:r>
      <w:r w:rsidRPr="00FF2774">
        <w:rPr>
          <w:rFonts w:asciiTheme="majorHAnsi" w:hAnsiTheme="majorHAnsi" w:cstheme="majorHAnsi"/>
          <w:b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b/>
          <w:sz w:val="26"/>
          <w:szCs w:val="26"/>
        </w:rPr>
        <w:t>ch</w:t>
      </w:r>
      <w:r w:rsidRPr="00FF2774">
        <w:rPr>
          <w:rFonts w:asciiTheme="majorHAnsi" w:hAnsiTheme="majorHAnsi" w:cstheme="majorHAnsi"/>
          <w:b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gâ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z w:val="26"/>
          <w:szCs w:val="26"/>
        </w:rPr>
        <w:t>a c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ầ</w:t>
      </w:r>
      <w:r w:rsidRPr="00FF2774">
        <w:rPr>
          <w:rFonts w:asciiTheme="majorHAnsi" w:hAnsiTheme="majorHAnsi" w:cstheme="majorHAnsi"/>
          <w:b/>
          <w:sz w:val="26"/>
          <w:szCs w:val="26"/>
        </w:rPr>
        <w:t>n lưu ý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g</w:t>
      </w:r>
      <w:r w:rsidRPr="00FF2774">
        <w:rPr>
          <w:rFonts w:asciiTheme="majorHAnsi" w:hAnsiTheme="majorHAnsi" w:cstheme="majorHAnsi"/>
          <w:b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72C66804" w14:textId="77777777" w:rsidR="00662A4B" w:rsidRPr="00FF2774" w:rsidRDefault="00854DEE">
      <w:pPr>
        <w:spacing w:before="6"/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à 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í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nh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áo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cấp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</w:p>
    <w:p w14:paraId="40914555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201DACAA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ón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rời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ỏ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x</w:t>
      </w:r>
      <w:r w:rsidRPr="00FF2774">
        <w:rPr>
          <w:rFonts w:asciiTheme="majorHAnsi" w:hAnsiTheme="majorHAnsi" w:cstheme="majorHAnsi"/>
          <w:sz w:val="26"/>
          <w:szCs w:val="26"/>
        </w:rPr>
        <w:t>ảy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ó</w:t>
      </w:r>
    </w:p>
    <w:p w14:paraId="2D75C6FB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A5F6121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  <w:sectPr w:rsidR="00662A4B" w:rsidRPr="00FF2774">
          <w:pgSz w:w="11920" w:h="16860"/>
          <w:pgMar w:top="1300" w:right="1020" w:bottom="280" w:left="1300" w:header="1029" w:footer="796" w:gutter="0"/>
          <w:cols w:space="720"/>
        </w:sect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trư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c,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</w:p>
    <w:p w14:paraId="581DEF93" w14:textId="77777777" w:rsidR="00662A4B" w:rsidRPr="00FF2774" w:rsidRDefault="00662A4B">
      <w:pPr>
        <w:spacing w:before="13" w:line="220" w:lineRule="exact"/>
        <w:rPr>
          <w:rFonts w:asciiTheme="majorHAnsi" w:hAnsiTheme="majorHAnsi" w:cstheme="majorHAnsi"/>
          <w:sz w:val="26"/>
          <w:szCs w:val="26"/>
        </w:rPr>
      </w:pPr>
    </w:p>
    <w:p w14:paraId="0F7CCA46" w14:textId="77777777" w:rsidR="00662A4B" w:rsidRPr="00FF2774" w:rsidRDefault="00854DEE">
      <w:pPr>
        <w:spacing w:before="24"/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có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lượ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 xml:space="preserve">ế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ể 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gư</w:t>
      </w:r>
      <w:r w:rsidRPr="00FF2774">
        <w:rPr>
          <w:rFonts w:asciiTheme="majorHAnsi" w:hAnsiTheme="majorHAnsi" w:cstheme="majorHAnsi"/>
          <w:sz w:val="26"/>
          <w:szCs w:val="26"/>
        </w:rPr>
        <w:t>ời</w:t>
      </w:r>
    </w:p>
    <w:p w14:paraId="41689A2C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4EF7368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18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z w:val="26"/>
          <w:szCs w:val="26"/>
        </w:rPr>
        <w:t>ể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ắ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p</w:t>
      </w:r>
      <w:r w:rsidRPr="00FF2774">
        <w:rPr>
          <w:rFonts w:asciiTheme="majorHAnsi" w:hAnsiTheme="majorHAnsi" w:cstheme="majorHAnsi"/>
          <w:b/>
          <w:sz w:val="26"/>
          <w:szCs w:val="26"/>
        </w:rPr>
        <w:t>hục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ệu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q</w:t>
      </w:r>
      <w:r w:rsidRPr="00FF2774">
        <w:rPr>
          <w:rFonts w:asciiTheme="majorHAnsi" w:hAnsiTheme="majorHAnsi" w:cstheme="majorHAnsi"/>
          <w:b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ả</w:t>
      </w:r>
      <w:r w:rsidRPr="00FF2774">
        <w:rPr>
          <w:rFonts w:asciiTheme="majorHAnsi" w:hAnsiTheme="majorHAnsi" w:cstheme="majorHAnsi"/>
          <w:b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ị</w:t>
      </w:r>
      <w:r w:rsidRPr="00FF2774">
        <w:rPr>
          <w:rFonts w:asciiTheme="majorHAnsi" w:hAnsiTheme="majorHAnsi" w:cstheme="majorHAnsi"/>
          <w:b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b/>
          <w:sz w:val="26"/>
          <w:szCs w:val="26"/>
        </w:rPr>
        <w:t>ch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ầ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z w:val="26"/>
          <w:szCs w:val="26"/>
        </w:rPr>
        <w:t>ưu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ý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512B4C6C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51FBDCE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trư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</w:p>
    <w:p w14:paraId="2DC130E6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77DAFB5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Sơ 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ễ 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áy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</w:t>
      </w:r>
    </w:p>
    <w:p w14:paraId="5BCAAFE2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9CA57FB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Ưu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áy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trước</w:t>
      </w:r>
    </w:p>
    <w:p w14:paraId="329DFAB9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71A84A12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Cách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>c 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</w:t>
      </w:r>
    </w:p>
    <w:p w14:paraId="602E7D96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294D6CE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19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năm,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ở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ệt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z w:val="26"/>
          <w:szCs w:val="26"/>
        </w:rPr>
        <w:t>ờ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ặ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p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ên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53018B94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D549896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Bã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l</w:t>
      </w:r>
      <w:r w:rsidRPr="00FF2774">
        <w:rPr>
          <w:rFonts w:asciiTheme="majorHAnsi" w:hAnsiTheme="majorHAnsi" w:cstheme="majorHAnsi"/>
          <w:sz w:val="26"/>
          <w:szCs w:val="26"/>
        </w:rPr>
        <w:t>ũ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ụ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l</w:t>
      </w:r>
      <w:r w:rsidRPr="00FF2774">
        <w:rPr>
          <w:rFonts w:asciiTheme="majorHAnsi" w:hAnsiTheme="majorHAnsi" w:cstheme="majorHAnsi"/>
          <w:sz w:val="26"/>
          <w:szCs w:val="26"/>
        </w:rPr>
        <w:t>ũ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é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ú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316E9AF2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7B3AF17B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l</w:t>
      </w:r>
      <w:r w:rsidRPr="00FF2774">
        <w:rPr>
          <w:rFonts w:asciiTheme="majorHAnsi" w:hAnsiTheme="majorHAnsi" w:cstheme="majorHAnsi"/>
          <w:sz w:val="26"/>
          <w:szCs w:val="26"/>
        </w:rPr>
        <w:t>ũ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ụ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ã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ổ</w:t>
      </w:r>
    </w:p>
    <w:p w14:paraId="1F4EE509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30B54CBB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tố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l</w:t>
      </w:r>
      <w:r w:rsidRPr="00FF2774">
        <w:rPr>
          <w:rFonts w:asciiTheme="majorHAnsi" w:hAnsiTheme="majorHAnsi" w:cstheme="majorHAnsi"/>
          <w:sz w:val="26"/>
          <w:szCs w:val="26"/>
        </w:rPr>
        <w:t xml:space="preserve">ở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nú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ũ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ụt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ão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</w:p>
    <w:p w14:paraId="364D8032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63BC4F8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a 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 xml:space="preserve">a a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xí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c,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tố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l</w:t>
      </w:r>
      <w:r w:rsidRPr="00FF2774">
        <w:rPr>
          <w:rFonts w:asciiTheme="majorHAnsi" w:hAnsiTheme="majorHAnsi" w:cstheme="majorHAnsi"/>
          <w:sz w:val="26"/>
          <w:szCs w:val="26"/>
        </w:rPr>
        <w:t>ũ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ụ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án</w:t>
      </w:r>
    </w:p>
    <w:p w14:paraId="4E0050E2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D2BD26D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20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>Ở</w:t>
      </w:r>
      <w:r w:rsidRPr="00FF2774">
        <w:rPr>
          <w:rFonts w:asciiTheme="majorHAnsi" w:hAnsiTheme="majorHAnsi" w:cstheme="majorHAnsi"/>
          <w:b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Vi</w:t>
      </w:r>
      <w:r w:rsidRPr="00FF2774">
        <w:rPr>
          <w:rFonts w:asciiTheme="majorHAnsi" w:hAnsiTheme="majorHAnsi" w:cstheme="majorHAnsi"/>
          <w:b/>
          <w:sz w:val="26"/>
          <w:szCs w:val="26"/>
        </w:rPr>
        <w:t>ệt</w:t>
      </w:r>
      <w:r w:rsidRPr="00FF2774">
        <w:rPr>
          <w:rFonts w:asciiTheme="majorHAnsi" w:hAnsiTheme="majorHAnsi" w:cstheme="majorHAnsi"/>
          <w:b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Na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ã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xả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ra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khi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có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ều</w:t>
      </w:r>
      <w:r w:rsidRPr="00FF2774">
        <w:rPr>
          <w:rFonts w:asciiTheme="majorHAnsi" w:hAnsiTheme="majorHAnsi" w:cstheme="majorHAnsi"/>
          <w:b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thườ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kèm</w:t>
      </w:r>
      <w:r w:rsidRPr="00FF2774">
        <w:rPr>
          <w:rFonts w:asciiTheme="majorHAnsi" w:hAnsiTheme="majorHAnsi" w:cstheme="majorHAnsi"/>
          <w:b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theo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ện</w:t>
      </w:r>
      <w:r w:rsidRPr="00FF2774">
        <w:rPr>
          <w:rFonts w:asciiTheme="majorHAnsi" w:hAnsiTheme="majorHAnsi" w:cstheme="majorHAnsi"/>
          <w:b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tượ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tự</w:t>
      </w:r>
    </w:p>
    <w:p w14:paraId="1534A81F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0225EF1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nh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ên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61A1076F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79A71CE4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ể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â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z w:val="26"/>
          <w:szCs w:val="26"/>
        </w:rPr>
        <w:t>èm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e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và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ũ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</w:p>
    <w:p w14:paraId="1B0C426D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05D2325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ẩ</w:t>
      </w:r>
      <w:r w:rsidRPr="00FF2774">
        <w:rPr>
          <w:rFonts w:asciiTheme="majorHAnsi" w:hAnsiTheme="majorHAnsi" w:cstheme="majorHAnsi"/>
          <w:sz w:val="26"/>
          <w:szCs w:val="26"/>
        </w:rPr>
        <w:t>m 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z w:val="26"/>
          <w:szCs w:val="26"/>
        </w:rPr>
        <w:t>èm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eo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a 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ố</w:t>
      </w:r>
    </w:p>
    <w:p w14:paraId="501A0A39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12070700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ra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k</w:t>
      </w:r>
      <w:r w:rsidRPr="00FF2774">
        <w:rPr>
          <w:rFonts w:asciiTheme="majorHAnsi" w:hAnsiTheme="majorHAnsi" w:cstheme="majorHAnsi"/>
          <w:sz w:val="26"/>
          <w:szCs w:val="26"/>
        </w:rPr>
        <w:t>èm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e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l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</w:p>
    <w:p w14:paraId="32A439C2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1488823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ra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hư</w:t>
      </w:r>
      <w:r w:rsidRPr="00FF2774">
        <w:rPr>
          <w:rFonts w:asciiTheme="majorHAnsi" w:hAnsiTheme="majorHAnsi" w:cstheme="majorHAnsi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ất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ũ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ét</w:t>
      </w:r>
    </w:p>
    <w:p w14:paraId="369B9D8D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AF80736" w14:textId="77777777" w:rsidR="00662A4B" w:rsidRPr="00FF2774" w:rsidRDefault="00854DEE">
      <w:pPr>
        <w:spacing w:line="361" w:lineRule="auto"/>
        <w:ind w:left="119" w:right="67" w:firstLine="20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21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ă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ở</w:t>
      </w:r>
      <w:r w:rsidRPr="00FF2774">
        <w:rPr>
          <w:rFonts w:asciiTheme="majorHAnsi" w:hAnsiTheme="majorHAnsi" w:cstheme="majorHAnsi"/>
          <w:b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Vi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am</w:t>
      </w:r>
      <w:r w:rsidRPr="00FF2774">
        <w:rPr>
          <w:rFonts w:asciiTheme="majorHAnsi" w:hAnsiTheme="majorHAnsi" w:cstheme="majorHAnsi"/>
          <w:b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spacing w:val="-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z w:val="26"/>
          <w:szCs w:val="26"/>
        </w:rPr>
        <w:t>ũ</w:t>
      </w:r>
      <w:r w:rsidRPr="00FF2774">
        <w:rPr>
          <w:rFonts w:asciiTheme="majorHAnsi" w:hAnsiTheme="majorHAnsi" w:cstheme="majorHAnsi"/>
          <w:b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sô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khu</w:t>
      </w:r>
      <w:r w:rsidRPr="00FF2774">
        <w:rPr>
          <w:rFonts w:asciiTheme="majorHAnsi" w:hAnsiTheme="majorHAnsi" w:cstheme="majorHAnsi"/>
          <w:b/>
          <w:spacing w:val="-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z w:val="26"/>
          <w:szCs w:val="26"/>
        </w:rPr>
        <w:t>ực</w:t>
      </w:r>
      <w:r w:rsidRPr="00FF2774">
        <w:rPr>
          <w:rFonts w:asciiTheme="majorHAnsi" w:hAnsiTheme="majorHAnsi" w:cstheme="majorHAnsi"/>
          <w:b/>
          <w:spacing w:val="-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ắ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Bộ</w:t>
      </w:r>
      <w:r w:rsidRPr="00FF2774">
        <w:rPr>
          <w:rFonts w:asciiTheme="majorHAnsi" w:hAnsiTheme="majorHAnsi" w:cstheme="majorHAnsi"/>
          <w:b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z w:val="26"/>
          <w:szCs w:val="26"/>
        </w:rPr>
        <w:t>ờng</w:t>
      </w:r>
      <w:r w:rsidRPr="00FF2774">
        <w:rPr>
          <w:rFonts w:asciiTheme="majorHAnsi" w:hAnsiTheme="majorHAnsi" w:cstheme="majorHAnsi"/>
          <w:b/>
          <w:spacing w:val="-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ện như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thế n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6839660D" w14:textId="77777777" w:rsidR="00662A4B" w:rsidRPr="00FF2774" w:rsidRDefault="00854DEE">
      <w:pPr>
        <w:spacing w:before="3" w:line="359" w:lineRule="auto"/>
        <w:ind w:left="894" w:right="323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Sớm 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các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ù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c tr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cả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ới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ùn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ác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cả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 xml:space="preserve">ớc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ề cơ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các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ù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ác 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ên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ả nước</w:t>
      </w:r>
    </w:p>
    <w:p w14:paraId="7D0CECD7" w14:textId="77777777" w:rsidR="00662A4B" w:rsidRPr="00FF2774" w:rsidRDefault="00854DEE">
      <w:pPr>
        <w:spacing w:before="9"/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>c Mi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73E6F86D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ED56568" w14:textId="77777777" w:rsidR="00662A4B" w:rsidRPr="00FF2774" w:rsidRDefault="00854DEE">
      <w:pPr>
        <w:spacing w:line="359" w:lineRule="auto"/>
        <w:ind w:left="119" w:right="71" w:firstLine="20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22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z w:val="26"/>
          <w:szCs w:val="26"/>
        </w:rPr>
        <w:t>ên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2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cho</w:t>
      </w:r>
      <w:r w:rsidRPr="00FF2774">
        <w:rPr>
          <w:rFonts w:asciiTheme="majorHAnsi" w:hAnsiTheme="majorHAnsi" w:cstheme="majorHAnsi"/>
          <w:b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z w:val="26"/>
          <w:szCs w:val="26"/>
        </w:rPr>
        <w:t>ũ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2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sô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khu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z w:val="26"/>
          <w:szCs w:val="26"/>
        </w:rPr>
        <w:t>ực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ền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Tr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un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nước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z w:val="26"/>
          <w:szCs w:val="26"/>
        </w:rPr>
        <w:t>ên nh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nh,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x</w:t>
      </w:r>
      <w:r w:rsidRPr="00FF2774">
        <w:rPr>
          <w:rFonts w:asciiTheme="majorHAnsi" w:hAnsiTheme="majorHAnsi" w:cstheme="majorHAnsi"/>
          <w:b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h?</w:t>
      </w:r>
    </w:p>
    <w:p w14:paraId="5BA031B4" w14:textId="77777777" w:rsidR="00662A4B" w:rsidRPr="00FF2774" w:rsidRDefault="00854DEE">
      <w:pPr>
        <w:spacing w:before="6"/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ắ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và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có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ớn</w:t>
      </w:r>
    </w:p>
    <w:p w14:paraId="2B9FA806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26FDBBA8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ợ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vực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</w:p>
    <w:p w14:paraId="6F14EED3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11B09D8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  <w:sectPr w:rsidR="00662A4B" w:rsidRPr="00FF2774">
          <w:pgSz w:w="11920" w:h="16860"/>
          <w:pgMar w:top="1300" w:right="1020" w:bottom="280" w:left="1300" w:header="1029" w:footer="796" w:gutter="0"/>
          <w:cols w:space="720"/>
        </w:sect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ùn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ổ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ra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ử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ển</w:t>
      </w:r>
    </w:p>
    <w:p w14:paraId="55555A3E" w14:textId="77777777" w:rsidR="00662A4B" w:rsidRPr="00FF2774" w:rsidRDefault="00662A4B">
      <w:pPr>
        <w:spacing w:before="13" w:line="220" w:lineRule="exact"/>
        <w:rPr>
          <w:rFonts w:asciiTheme="majorHAnsi" w:hAnsiTheme="majorHAnsi" w:cstheme="majorHAnsi"/>
          <w:sz w:val="26"/>
          <w:szCs w:val="26"/>
        </w:rPr>
      </w:pPr>
    </w:p>
    <w:p w14:paraId="4673CDE5" w14:textId="77777777" w:rsidR="00662A4B" w:rsidRPr="00FF2774" w:rsidRDefault="00854DEE">
      <w:pPr>
        <w:spacing w:before="24"/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Các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 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ử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ẹ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</w:p>
    <w:p w14:paraId="63AEAE12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F58C740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23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>Ở</w:t>
      </w:r>
      <w:r w:rsidRPr="00FF2774">
        <w:rPr>
          <w:rFonts w:asciiTheme="majorHAnsi" w:hAnsiTheme="majorHAnsi" w:cstheme="majorHAnsi"/>
          <w:b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nước</w:t>
      </w:r>
      <w:r w:rsidRPr="00FF2774">
        <w:rPr>
          <w:rFonts w:asciiTheme="majorHAnsi" w:hAnsiTheme="majorHAnsi" w:cstheme="majorHAnsi"/>
          <w:b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z w:val="26"/>
          <w:szCs w:val="26"/>
        </w:rPr>
        <w:t>ũ</w:t>
      </w:r>
      <w:r w:rsidRPr="00FF2774">
        <w:rPr>
          <w:rFonts w:asciiTheme="majorHAnsi" w:hAnsiTheme="majorHAnsi" w:cstheme="majorHAnsi"/>
          <w:b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ă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của</w:t>
      </w:r>
      <w:r w:rsidRPr="00FF2774">
        <w:rPr>
          <w:rFonts w:asciiTheme="majorHAnsi" w:hAnsiTheme="majorHAnsi" w:cstheme="majorHAnsi"/>
          <w:b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sô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ở</w:t>
      </w:r>
      <w:r w:rsidRPr="00FF2774">
        <w:rPr>
          <w:rFonts w:asciiTheme="majorHAnsi" w:hAnsiTheme="majorHAnsi" w:cstheme="majorHAnsi"/>
          <w:b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ền</w:t>
      </w:r>
      <w:r w:rsidRPr="00FF2774">
        <w:rPr>
          <w:rFonts w:asciiTheme="majorHAnsi" w:hAnsiTheme="majorHAnsi" w:cstheme="majorHAnsi"/>
          <w:b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Đô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Bộ</w:t>
      </w:r>
      <w:r w:rsidRPr="00FF2774">
        <w:rPr>
          <w:rFonts w:asciiTheme="majorHAnsi" w:hAnsiTheme="majorHAnsi" w:cstheme="majorHAnsi"/>
          <w:b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có</w:t>
      </w:r>
      <w:r w:rsidRPr="00FF2774">
        <w:rPr>
          <w:rFonts w:asciiTheme="majorHAnsi" w:hAnsiTheme="majorHAnsi" w:cstheme="majorHAnsi"/>
          <w:b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ặ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ểm</w:t>
      </w:r>
    </w:p>
    <w:p w14:paraId="4BE0AC81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546AAEE" w14:textId="77777777" w:rsidR="00662A4B" w:rsidRPr="00FF2774" w:rsidRDefault="00854DEE">
      <w:pPr>
        <w:spacing w:line="300" w:lineRule="exact"/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position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1"/>
          <w:position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position w:val="-1"/>
          <w:sz w:val="26"/>
          <w:szCs w:val="26"/>
        </w:rPr>
        <w:t>?</w:t>
      </w:r>
    </w:p>
    <w:p w14:paraId="03182CAE" w14:textId="77777777" w:rsidR="00662A4B" w:rsidRPr="00FF2774" w:rsidRDefault="00662A4B">
      <w:pPr>
        <w:spacing w:before="2" w:line="140" w:lineRule="exact"/>
        <w:rPr>
          <w:rFonts w:asciiTheme="majorHAnsi" w:hAnsiTheme="majorHAnsi" w:cstheme="majorHAnsi"/>
          <w:sz w:val="26"/>
          <w:szCs w:val="26"/>
        </w:rPr>
      </w:pPr>
    </w:p>
    <w:p w14:paraId="5176B5E0" w14:textId="77777777" w:rsidR="00662A4B" w:rsidRPr="00FF2774" w:rsidRDefault="00854DEE">
      <w:pPr>
        <w:spacing w:before="24"/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é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ài</w:t>
      </w:r>
    </w:p>
    <w:p w14:paraId="522C21BA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216B4C4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ồ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ắ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</w:p>
    <w:p w14:paraId="3C216EA9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699F30B9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ớn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nh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z w:val="26"/>
          <w:szCs w:val="26"/>
        </w:rPr>
        <w:t>éo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</w:p>
    <w:p w14:paraId="1B1D0632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3836F9A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ất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ớm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z w:val="26"/>
          <w:szCs w:val="26"/>
        </w:rPr>
        <w:t>ết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ợ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245D2CB5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588D35A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24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>Ở Việt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ũ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q</w:t>
      </w:r>
      <w:r w:rsidRPr="00FF2774">
        <w:rPr>
          <w:rFonts w:asciiTheme="majorHAnsi" w:hAnsiTheme="majorHAnsi" w:cstheme="majorHAnsi"/>
          <w:b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é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z w:val="26"/>
          <w:szCs w:val="26"/>
        </w:rPr>
        <w:t>ờng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xả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ở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u vực n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0D20F4FF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4463912F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Ở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>ừ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úi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c 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ớ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a 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</w:p>
    <w:p w14:paraId="3AC59AE8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49D48029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>c Mi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a nhi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</w:p>
    <w:p w14:paraId="7845827A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DAB7D81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ất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a 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</w:p>
    <w:p w14:paraId="56FA8904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4673F69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>c có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ẹ và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</w:p>
    <w:p w14:paraId="67F87AA1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2856A60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25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>Ở 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z w:val="26"/>
          <w:szCs w:val="26"/>
        </w:rPr>
        <w:t>ớc 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hu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ực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z w:val="26"/>
          <w:szCs w:val="26"/>
        </w:rPr>
        <w:t>ã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ết c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ch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ung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ũ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134EB055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4CCF5CFB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ồn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ằ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>ử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lo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4A2EFA8D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74EC63F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ồn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ằ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Bắc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ộ</w:t>
      </w:r>
    </w:p>
    <w:p w14:paraId="74181C40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5C00BA62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Bờ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ển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22FB3A9D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B0459ED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ừ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ập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z w:val="26"/>
          <w:szCs w:val="26"/>
        </w:rPr>
        <w:t>ặ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è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</w:p>
    <w:p w14:paraId="10FA981E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8AA6128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26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>Sự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b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sz w:val="26"/>
          <w:szCs w:val="26"/>
        </w:rPr>
        <w:t>t hiện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tác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ủa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ũ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q</w:t>
      </w:r>
      <w:r w:rsidRPr="00FF2774">
        <w:rPr>
          <w:rFonts w:asciiTheme="majorHAnsi" w:hAnsiTheme="majorHAnsi" w:cstheme="majorHAnsi"/>
          <w:b/>
          <w:sz w:val="26"/>
          <w:szCs w:val="26"/>
        </w:rPr>
        <w:t>uét như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thế n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3B5E2674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25F611C6" w14:textId="77777777" w:rsidR="00662A4B" w:rsidRPr="00FF2774" w:rsidRDefault="00854DEE">
      <w:pPr>
        <w:spacing w:line="359" w:lineRule="auto"/>
        <w:ind w:left="688" w:right="69" w:firstLine="20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ất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ờ,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 xml:space="preserve">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ẹ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ả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m 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ọ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ời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 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</w:p>
    <w:p w14:paraId="6C14A667" w14:textId="77777777" w:rsidR="00662A4B" w:rsidRPr="00FF2774" w:rsidRDefault="00854DEE">
      <w:pPr>
        <w:spacing w:before="6"/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có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trước,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ả 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ủ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ây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ồ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6F40B693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0A91AAB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ạm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 xml:space="preserve">ả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ủ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ệp</w:t>
      </w:r>
    </w:p>
    <w:p w14:paraId="1270CFF1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0CE5FE69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 xml:space="preserve">ờ,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qu</w:t>
      </w:r>
      <w:r w:rsidRPr="00FF2774">
        <w:rPr>
          <w:rFonts w:asciiTheme="majorHAnsi" w:hAnsiTheme="majorHAnsi" w:cstheme="majorHAnsi"/>
          <w:sz w:val="26"/>
          <w:szCs w:val="26"/>
        </w:rPr>
        <w:t>ả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í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 xml:space="preserve">êm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ọn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</w:p>
    <w:p w14:paraId="6E5DBBE9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CFEDB93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27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>Khi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t h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ện thấy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>n 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ủ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ị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ch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ể lại,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ỗ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z w:val="26"/>
          <w:szCs w:val="26"/>
        </w:rPr>
        <w:t>ời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ầ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ph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ả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gì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783A48AD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F03107A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ể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tại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ỗ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và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ời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ách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ệm</w:t>
      </w:r>
    </w:p>
    <w:p w14:paraId="639C0D6E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4BC3190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tức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ứ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ra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z w:val="26"/>
          <w:szCs w:val="26"/>
        </w:rPr>
        <w:t>a,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ồ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ù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ử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</w:p>
    <w:p w14:paraId="72C66422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3FFC7240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ù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ời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ác ra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hỏ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ểm,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ổ</w:t>
      </w:r>
    </w:p>
    <w:p w14:paraId="52B7CB81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006EDED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  <w:sectPr w:rsidR="00662A4B" w:rsidRPr="00FF2774">
          <w:pgSz w:w="11920" w:h="16860"/>
          <w:pgMar w:top="1300" w:right="1020" w:bottom="280" w:left="1300" w:header="1029" w:footer="796" w:gutter="0"/>
          <w:cols w:space="720"/>
        </w:sect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ời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ểm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đó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ản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có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rá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z w:val="26"/>
          <w:szCs w:val="26"/>
        </w:rPr>
        <w:t>ử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í</w:t>
      </w:r>
    </w:p>
    <w:p w14:paraId="54E283AC" w14:textId="77777777" w:rsidR="00662A4B" w:rsidRPr="00FF2774" w:rsidRDefault="00662A4B">
      <w:pPr>
        <w:spacing w:before="13" w:line="220" w:lineRule="exact"/>
        <w:rPr>
          <w:rFonts w:asciiTheme="majorHAnsi" w:hAnsiTheme="majorHAnsi" w:cstheme="majorHAnsi"/>
          <w:sz w:val="26"/>
          <w:szCs w:val="26"/>
        </w:rPr>
      </w:pPr>
    </w:p>
    <w:p w14:paraId="10E250F4" w14:textId="77777777" w:rsidR="00662A4B" w:rsidRPr="00FF2774" w:rsidRDefault="00854DEE">
      <w:pPr>
        <w:spacing w:before="24" w:line="359" w:lineRule="auto"/>
        <w:ind w:left="119" w:right="67" w:firstLine="20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28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z w:val="26"/>
          <w:szCs w:val="26"/>
        </w:rPr>
        <w:t>ề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ện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z w:val="26"/>
          <w:szCs w:val="26"/>
        </w:rPr>
        <w:t>ũ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ủ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ệt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ă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ệu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sa</w:t>
      </w:r>
      <w:r w:rsidRPr="00FF2774">
        <w:rPr>
          <w:rFonts w:asciiTheme="majorHAnsi" w:hAnsiTheme="majorHAnsi" w:cstheme="majorHAnsi"/>
          <w:b/>
          <w:sz w:val="26"/>
          <w:szCs w:val="26"/>
        </w:rPr>
        <w:t>u 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ú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55485098" w14:textId="77777777" w:rsidR="00662A4B" w:rsidRPr="00FF2774" w:rsidRDefault="00854DEE">
      <w:pPr>
        <w:spacing w:before="6"/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 xml:space="preserve">c Bắc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từ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9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2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5248BAA6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B2D4D91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Hó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à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ĩ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ừ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6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10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240596A8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57182DA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ả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ến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Thu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từ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9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12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6EB5942C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470257EA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ế 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từ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9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12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3FF396A2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EE68A88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29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t t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ữ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ện p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p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ò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ên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ai</w:t>
      </w:r>
      <w:r w:rsidRPr="00FF2774">
        <w:rPr>
          <w:rFonts w:asciiTheme="majorHAnsi" w:hAnsiTheme="majorHAnsi" w:cstheme="majorHAnsi"/>
          <w:b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z w:val="26"/>
          <w:szCs w:val="26"/>
        </w:rPr>
        <w:t>ũ lụt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6D5D80C2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7218E55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ồ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 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ệ 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ừn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đầu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uồ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ừ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ò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 r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>ừ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ập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mặn</w:t>
      </w:r>
    </w:p>
    <w:p w14:paraId="1D5E3676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425C0FB4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ao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ấ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ao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>ừ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ở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ữn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>c trọ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ểm</w:t>
      </w:r>
    </w:p>
    <w:p w14:paraId="60D34721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245C958E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ă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c quản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í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à nước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các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ĩ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vực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z w:val="26"/>
          <w:szCs w:val="26"/>
        </w:rPr>
        <w:t>ã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</w:p>
    <w:p w14:paraId="0EE236E4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7607530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ắm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 xml:space="preserve">ợc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tì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ã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ũ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 xml:space="preserve">ể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ủ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òn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ả</w:t>
      </w:r>
    </w:p>
    <w:p w14:paraId="6A7C7A4B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46C7081" w14:textId="77777777" w:rsidR="00662A4B" w:rsidRPr="00FF2774" w:rsidRDefault="00854DEE">
      <w:pPr>
        <w:spacing w:line="359" w:lineRule="auto"/>
        <w:ind w:left="119" w:right="65" w:firstLine="20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30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>Ở V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ệt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năm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ũ các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ở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đồ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bằ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Cửu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x</w:t>
      </w:r>
      <w:r w:rsidRPr="00FF2774">
        <w:rPr>
          <w:rFonts w:asciiTheme="majorHAnsi" w:hAnsiTheme="majorHAnsi" w:cstheme="majorHAnsi"/>
          <w:b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sz w:val="26"/>
          <w:szCs w:val="26"/>
        </w:rPr>
        <w:t>t h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ện như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thế n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0F24D5DD" w14:textId="77777777" w:rsidR="00662A4B" w:rsidRPr="00FF2774" w:rsidRDefault="00854DEE">
      <w:pPr>
        <w:spacing w:before="8"/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é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4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-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5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ết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ù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132D4053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A097D1A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ồ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ại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2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- 3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từ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ùn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69113D30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5565461C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ời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an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ắn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2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nh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ập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ết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ù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293F7AB0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352759A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Có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ăm k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é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ài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1</w:t>
      </w:r>
      <w:r w:rsidRPr="00FF2774">
        <w:rPr>
          <w:rFonts w:asciiTheme="majorHAnsi" w:hAnsiTheme="majorHAnsi" w:cstheme="majorHAnsi"/>
          <w:sz w:val="26"/>
          <w:szCs w:val="26"/>
        </w:rPr>
        <w:t>-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2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ă</w:t>
      </w:r>
      <w:r w:rsidRPr="00FF2774">
        <w:rPr>
          <w:rFonts w:asciiTheme="majorHAnsi" w:hAnsiTheme="majorHAnsi" w:cstheme="majorHAnsi"/>
          <w:sz w:val="26"/>
          <w:szCs w:val="26"/>
        </w:rPr>
        <w:t xml:space="preserve">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ẩ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ra</w:t>
      </w:r>
    </w:p>
    <w:p w14:paraId="0D764940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DE4C77D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31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ụy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ữ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bí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ậ</w:t>
      </w:r>
      <w:r w:rsidRPr="00FF2774">
        <w:rPr>
          <w:rFonts w:asciiTheme="majorHAnsi" w:hAnsiTheme="majorHAnsi" w:cstheme="majorHAnsi"/>
          <w:b/>
          <w:sz w:val="26"/>
          <w:szCs w:val="26"/>
        </w:rPr>
        <w:t>t tốt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để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nh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t 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ủ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ịc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h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ả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là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1CC5C979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6ACEF03C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gụ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z w:val="26"/>
          <w:szCs w:val="26"/>
        </w:rPr>
        <w:t>ết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ợ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nh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 xml:space="preserve">ể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mục 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</w:p>
    <w:p w14:paraId="1FE3205D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75D5F48" w14:textId="77777777" w:rsidR="00662A4B" w:rsidRPr="00FF2774" w:rsidRDefault="00854DEE">
      <w:pPr>
        <w:spacing w:line="359" w:lineRule="auto"/>
        <w:ind w:left="894" w:right="1728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ả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ất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là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ời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 xml:space="preserve">à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ũ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í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àm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 xml:space="preserve">ể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mục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 xml:space="preserve">àm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ễ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ạn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át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đị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 xml:space="preserve">h </w:t>
      </w: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 xml:space="preserve">ể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e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ũ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í</w:t>
      </w:r>
    </w:p>
    <w:p w14:paraId="041D42A6" w14:textId="77777777" w:rsidR="00662A4B" w:rsidRPr="00FF2774" w:rsidRDefault="00854DEE">
      <w:pPr>
        <w:spacing w:before="9"/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32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>Khi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Na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n 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lên qu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ầ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ầ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ph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ả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b/>
          <w:sz w:val="26"/>
          <w:szCs w:val="26"/>
        </w:rPr>
        <w:t>ử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l</w:t>
      </w:r>
      <w:r w:rsidRPr="00FF2774">
        <w:rPr>
          <w:rFonts w:asciiTheme="majorHAnsi" w:hAnsiTheme="majorHAnsi" w:cstheme="majorHAnsi"/>
          <w:b/>
          <w:sz w:val="26"/>
          <w:szCs w:val="26"/>
        </w:rPr>
        <w:t>í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thế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71928696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D420FBF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ón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ở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ỏ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 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ằ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ă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ớt</w:t>
      </w:r>
    </w:p>
    <w:p w14:paraId="0A62D18E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C0DECC9" w14:textId="77777777" w:rsidR="00662A4B" w:rsidRPr="00FF2774" w:rsidRDefault="00854DEE">
      <w:pPr>
        <w:spacing w:line="360" w:lineRule="auto"/>
        <w:ind w:left="894" w:right="27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ón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vư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ợ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ra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ợc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hư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ớ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 xml:space="preserve">ó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ón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vư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ợ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ra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ù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ới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 xml:space="preserve">ó </w:t>
      </w: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ùn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ay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ể 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ă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ám 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áy</w:t>
      </w:r>
    </w:p>
    <w:p w14:paraId="0D419757" w14:textId="77777777" w:rsidR="00662A4B" w:rsidRPr="00FF2774" w:rsidRDefault="00854DEE">
      <w:pPr>
        <w:spacing w:before="4"/>
        <w:ind w:left="325"/>
        <w:rPr>
          <w:rFonts w:asciiTheme="majorHAnsi" w:hAnsiTheme="majorHAnsi" w:cstheme="majorHAnsi"/>
          <w:sz w:val="26"/>
          <w:szCs w:val="26"/>
        </w:rPr>
        <w:sectPr w:rsidR="00662A4B" w:rsidRPr="00FF2774">
          <w:pgSz w:w="11920" w:h="16860"/>
          <w:pgMar w:top="1300" w:right="1020" w:bottom="280" w:left="1300" w:header="1029" w:footer="796" w:gutter="0"/>
          <w:cols w:space="720"/>
        </w:sect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33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>Khi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ó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hố</w:t>
      </w:r>
      <w:r w:rsidRPr="00FF2774">
        <w:rPr>
          <w:rFonts w:asciiTheme="majorHAnsi" w:hAnsiTheme="majorHAnsi" w:cstheme="majorHAnsi"/>
          <w:b/>
          <w:sz w:val="26"/>
          <w:szCs w:val="26"/>
        </w:rPr>
        <w:t>t pho 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bám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cơ t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ể,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ầ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ả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b/>
          <w:sz w:val="26"/>
          <w:szCs w:val="26"/>
        </w:rPr>
        <w:t>ử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l</w:t>
      </w:r>
      <w:r w:rsidRPr="00FF2774">
        <w:rPr>
          <w:rFonts w:asciiTheme="majorHAnsi" w:hAnsiTheme="majorHAnsi" w:cstheme="majorHAnsi"/>
          <w:b/>
          <w:sz w:val="26"/>
          <w:szCs w:val="26"/>
        </w:rPr>
        <w:t>í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thế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2857A08D" w14:textId="77777777" w:rsidR="00662A4B" w:rsidRPr="00FF2774" w:rsidRDefault="00662A4B">
      <w:pPr>
        <w:spacing w:before="13" w:line="220" w:lineRule="exact"/>
        <w:rPr>
          <w:rFonts w:asciiTheme="majorHAnsi" w:hAnsiTheme="majorHAnsi" w:cstheme="majorHAnsi"/>
          <w:sz w:val="26"/>
          <w:szCs w:val="26"/>
        </w:rPr>
      </w:pPr>
    </w:p>
    <w:p w14:paraId="44B700B0" w14:textId="77777777" w:rsidR="00662A4B" w:rsidRPr="00FF2774" w:rsidRDefault="00854DEE">
      <w:pPr>
        <w:spacing w:before="24"/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ùn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è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(S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át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ồn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 xml:space="preserve">)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ể 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</w:p>
    <w:p w14:paraId="3BA23402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8B202EC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ùn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nư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c đá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ể 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áy</w:t>
      </w:r>
    </w:p>
    <w:p w14:paraId="4026FB8A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28CB4E0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ùn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í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ể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hạn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ế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</w:p>
    <w:p w14:paraId="5B03C3C0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A797671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ùn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à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át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để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áy</w:t>
      </w:r>
    </w:p>
    <w:p w14:paraId="60C190C9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CDC50A6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34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từ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tr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chủ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y</w:t>
      </w:r>
      <w:r w:rsidRPr="00FF2774">
        <w:rPr>
          <w:rFonts w:asciiTheme="majorHAnsi" w:hAnsiTheme="majorHAnsi" w:cstheme="majorHAnsi"/>
          <w:b/>
          <w:sz w:val="26"/>
          <w:szCs w:val="26"/>
        </w:rPr>
        <w:t>ếu d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ù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để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nh p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z w:val="26"/>
          <w:szCs w:val="26"/>
        </w:rPr>
        <w:t>ờ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ia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2B0EE425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75533262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ắ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é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a,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ò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ổ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cảm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6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í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ổ</w:t>
      </w:r>
    </w:p>
    <w:p w14:paraId="13C0DCBB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8E0A09D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từ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àm tê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0C7E8719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D11784F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 xml:space="preserve">ẽ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 xml:space="preserve">àm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ỏ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x</w:t>
      </w:r>
      <w:r w:rsidRPr="00FF2774">
        <w:rPr>
          <w:rFonts w:asciiTheme="majorHAnsi" w:hAnsiTheme="majorHAnsi" w:cstheme="majorHAnsi"/>
          <w:sz w:val="26"/>
          <w:szCs w:val="26"/>
        </w:rPr>
        <w:t xml:space="preserve">e cơ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ới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a,</w:t>
      </w:r>
    </w:p>
    <w:p w14:paraId="524171AC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33B2C0CE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qu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tác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độ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í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ây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ổ</w:t>
      </w:r>
    </w:p>
    <w:p w14:paraId="6B9B7932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4685759D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35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ỗ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ợp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z w:val="26"/>
          <w:szCs w:val="26"/>
        </w:rPr>
        <w:t>t pho được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z w:val="26"/>
          <w:szCs w:val="26"/>
        </w:rPr>
        <w:t>ử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dụ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q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uâ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z w:val="26"/>
          <w:szCs w:val="26"/>
        </w:rPr>
        <w:t>ự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08FDEB05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02DD046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Sử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dụng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 xml:space="preserve">m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há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ồ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 xml:space="preserve">m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</w:p>
    <w:p w14:paraId="489BBC69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997DDB7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 xml:space="preserve">àm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ó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m 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áy</w:t>
      </w:r>
    </w:p>
    <w:p w14:paraId="72217996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94273F8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àm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ồ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ẫn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bo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</w:p>
    <w:p w14:paraId="5567A9F7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04F03D67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 xml:space="preserve">à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ất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ú</w:t>
      </w:r>
      <w:r w:rsidRPr="00FF2774">
        <w:rPr>
          <w:rFonts w:asciiTheme="majorHAnsi" w:hAnsiTheme="majorHAnsi" w:cstheme="majorHAnsi"/>
          <w:sz w:val="26"/>
          <w:szCs w:val="26"/>
        </w:rPr>
        <w:t>c 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c 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m ch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</w:p>
    <w:p w14:paraId="0F7055A3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392110D" w14:textId="77777777" w:rsidR="00662A4B" w:rsidRPr="00FF2774" w:rsidRDefault="00854DEE">
      <w:pPr>
        <w:spacing w:line="360" w:lineRule="auto"/>
        <w:ind w:left="119" w:right="70" w:firstLine="20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36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z w:val="26"/>
          <w:szCs w:val="26"/>
        </w:rPr>
        <w:t>ù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phư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ơ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ện,</w:t>
      </w:r>
      <w:r w:rsidRPr="00FF2774">
        <w:rPr>
          <w:rFonts w:asciiTheme="majorHAnsi" w:hAnsiTheme="majorHAnsi" w:cstheme="majorHAnsi"/>
          <w:b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vậ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z w:val="26"/>
          <w:szCs w:val="26"/>
        </w:rPr>
        <w:t>ể</w:t>
      </w:r>
      <w:r w:rsidRPr="00FF2774">
        <w:rPr>
          <w:rFonts w:asciiTheme="majorHAnsi" w:hAnsiTheme="majorHAnsi" w:cstheme="majorHAnsi"/>
          <w:b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ắ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phục</w:t>
      </w:r>
      <w:r w:rsidRPr="00FF2774">
        <w:rPr>
          <w:rFonts w:asciiTheme="majorHAnsi" w:hAnsiTheme="majorHAnsi" w:cstheme="majorHAnsi"/>
          <w:b/>
          <w:spacing w:val="1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ệu</w:t>
      </w:r>
      <w:r w:rsidRPr="00FF2774">
        <w:rPr>
          <w:rFonts w:asciiTheme="majorHAnsi" w:hAnsiTheme="majorHAnsi" w:cstheme="majorHAnsi"/>
          <w:b/>
          <w:spacing w:val="1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q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ả</w:t>
      </w:r>
      <w:r w:rsidRPr="00FF2774">
        <w:rPr>
          <w:rFonts w:asciiTheme="majorHAnsi" w:hAnsiTheme="majorHAnsi" w:cstheme="majorHAnsi"/>
          <w:b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spacing w:val="1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ị</w:t>
      </w:r>
      <w:r w:rsidRPr="00FF2774">
        <w:rPr>
          <w:rFonts w:asciiTheme="majorHAnsi" w:hAnsiTheme="majorHAnsi" w:cstheme="majorHAnsi"/>
          <w:b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thời</w:t>
      </w:r>
      <w:r w:rsidRPr="00FF2774">
        <w:rPr>
          <w:rFonts w:asciiTheme="majorHAnsi" w:hAnsiTheme="majorHAnsi" w:cstheme="majorHAnsi"/>
          <w:b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khi</w:t>
      </w:r>
      <w:r w:rsidRPr="00FF2774">
        <w:rPr>
          <w:rFonts w:asciiTheme="majorHAnsi" w:hAnsiTheme="majorHAnsi" w:cstheme="majorHAnsi"/>
          <w:b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, 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n,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ă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ủ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địch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ch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75A4FA75" w14:textId="77777777" w:rsidR="00662A4B" w:rsidRPr="00FF2774" w:rsidRDefault="00854DEE">
      <w:pPr>
        <w:spacing w:before="5"/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bọ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hí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ao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ún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nước</w:t>
      </w:r>
    </w:p>
    <w:p w14:paraId="5529596E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E58C5C7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 xml:space="preserve">ớc,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mạ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</w:p>
    <w:p w14:paraId="1EA81D97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3283E979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Bằ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ch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 xml:space="preserve">àm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ú</w:t>
      </w:r>
      <w:r w:rsidRPr="00FF2774">
        <w:rPr>
          <w:rFonts w:asciiTheme="majorHAnsi" w:hAnsiTheme="majorHAnsi" w:cstheme="majorHAnsi"/>
          <w:sz w:val="26"/>
          <w:szCs w:val="26"/>
        </w:rPr>
        <w:t xml:space="preserve">c sự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</w:p>
    <w:p w14:paraId="09A0829B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DBF17E6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ùn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là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duy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ế sự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</w:p>
    <w:p w14:paraId="5704B71B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AF17E04" w14:textId="77777777" w:rsidR="00662A4B" w:rsidRPr="00FF2774" w:rsidRDefault="00854DEE">
      <w:pPr>
        <w:spacing w:line="359" w:lineRule="auto"/>
        <w:ind w:left="119" w:right="72" w:firstLine="20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37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thườ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dù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để</w:t>
      </w:r>
      <w:r w:rsidRPr="00FF2774">
        <w:rPr>
          <w:rFonts w:asciiTheme="majorHAnsi" w:hAnsiTheme="majorHAnsi" w:cstheme="majorHAnsi"/>
          <w:b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ậ</w:t>
      </w:r>
      <w:r w:rsidRPr="00FF2774">
        <w:rPr>
          <w:rFonts w:asciiTheme="majorHAnsi" w:hAnsiTheme="majorHAnsi" w:cstheme="majorHAnsi"/>
          <w:b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ắ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khi</w:t>
      </w:r>
      <w:r w:rsidRPr="00FF2774">
        <w:rPr>
          <w:rFonts w:asciiTheme="majorHAnsi" w:hAnsiTheme="majorHAnsi" w:cstheme="majorHAnsi"/>
          <w:b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n,</w:t>
      </w:r>
      <w:r w:rsidRPr="00FF2774">
        <w:rPr>
          <w:rFonts w:asciiTheme="majorHAnsi" w:hAnsiTheme="majorHAnsi" w:cstheme="majorHAnsi"/>
          <w:b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x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ă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 của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ch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chá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4D7C5F48" w14:textId="77777777" w:rsidR="00662A4B" w:rsidRPr="00FF2774" w:rsidRDefault="00854DEE">
      <w:pPr>
        <w:spacing w:before="9"/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ón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ầy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và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í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>c 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áy</w:t>
      </w:r>
    </w:p>
    <w:p w14:paraId="37602280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E185E11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Cát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 xml:space="preserve">ẽ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ấm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ỗ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ợ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ất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m 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ắ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đám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</w:p>
    <w:p w14:paraId="07DD9CA7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BCF6A7D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 xml:space="preserve">ể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ă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ồ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x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áy</w:t>
      </w:r>
    </w:p>
    <w:p w14:paraId="3F35239D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4A40E95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  <w:sectPr w:rsidR="00662A4B" w:rsidRPr="00FF2774">
          <w:pgSz w:w="11920" w:h="16860"/>
          <w:pgMar w:top="1300" w:right="1020" w:bottom="280" w:left="1300" w:header="1029" w:footer="796" w:gutter="0"/>
          <w:cols w:space="720"/>
        </w:sect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Cát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vừa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ẻ,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ừ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ả 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ă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ản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>ứ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mọi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ỗ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ợ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áy</w:t>
      </w:r>
    </w:p>
    <w:p w14:paraId="54D04E15" w14:textId="77777777" w:rsidR="00662A4B" w:rsidRPr="00FF2774" w:rsidRDefault="00F5365D">
      <w:pPr>
        <w:spacing w:line="200" w:lineRule="exact"/>
        <w:rPr>
          <w:rFonts w:asciiTheme="majorHAnsi" w:hAnsiTheme="majorHAnsi" w:cstheme="majorHAnsi"/>
          <w:sz w:val="26"/>
          <w:szCs w:val="26"/>
        </w:rPr>
      </w:pPr>
      <w:r>
        <w:lastRenderedPageBreak/>
        <w:pict w14:anchorId="283C6577">
          <v:group id="_x0000_s1030" alt="" style="position:absolute;margin-left:75.05pt;margin-top:782pt;width:459.9pt;height:0;z-index:-4850;mso-position-horizontal-relative:page;mso-position-vertical-relative:page" coordorigin="1501,15640" coordsize="9198,0">
            <v:shape id="_x0000_s1031" alt="" style="position:absolute;left:1501;top:15640;width:9198;height:0" coordorigin="1501,15640" coordsize="9198,0" path="m1501,15640r9198,e" filled="f" strokecolor="#4471c4" strokeweight=".5pt">
              <v:path arrowok="t"/>
            </v:shape>
            <w10:wrap anchorx="page" anchory="page"/>
          </v:group>
        </w:pict>
      </w:r>
    </w:p>
    <w:p w14:paraId="56506175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64B79992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728B6E99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6A1EC762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39D3F8B5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13F90622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536CF9AD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16B34BF3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7775648B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6D9F1C55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0C0EE231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32082846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7DFDE14A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0FB8C840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3EE6F62C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3D7ED54B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45C979E2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5D55B28F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3BB00186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6A3748E5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65F46383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6B9A8F20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2371A61A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59FE0770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01704548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4B1E9CB8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706F1635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70B3F2FA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427D473F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5B23216A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6DC5BE11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561974DB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29A4D7F1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33FCFEFC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0BCED980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197AAFB6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12B3930A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0E1CA9C6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7CA9BAD0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1670AC02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7B8398AC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0284F76C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4214A44E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2CF0156A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11723C28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667A8A4B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06184F31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6DA2CC83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198CA2E5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4351F4D9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3A2AF183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1C800FC6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77E9E8F5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639AEA86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492409B2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0694C48A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14449191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25911A54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4AABDA43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3DE11CB3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0016C923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052EE97C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73BFDC23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226D2B03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5117E2F0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1C69EAA8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265BDDDD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2D5B2EEB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1E23B9BA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5B98CB91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0FC65FF5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485BEB28" w14:textId="77777777" w:rsidR="00662A4B" w:rsidRPr="00FF2774" w:rsidRDefault="00854DEE">
      <w:pPr>
        <w:spacing w:before="24"/>
        <w:ind w:left="4074" w:right="3406"/>
        <w:jc w:val="center"/>
        <w:rPr>
          <w:rFonts w:asciiTheme="majorHAnsi" w:hAnsiTheme="majorHAnsi" w:cstheme="majorHAnsi"/>
          <w:sz w:val="26"/>
          <w:szCs w:val="26"/>
        </w:rPr>
        <w:sectPr w:rsidR="00662A4B" w:rsidRPr="00FF2774">
          <w:headerReference w:type="default" r:id="rId10"/>
          <w:footerReference w:type="default" r:id="rId11"/>
          <w:pgSz w:w="11920" w:h="16860"/>
          <w:pgMar w:top="1300" w:right="1680" w:bottom="280" w:left="1300" w:header="1029" w:footer="0" w:gutter="0"/>
          <w:cols w:space="720"/>
        </w:sectPr>
      </w:pPr>
      <w:r w:rsidRPr="00FF2774">
        <w:rPr>
          <w:rFonts w:asciiTheme="majorHAnsi" w:hAnsiTheme="majorHAnsi" w:cstheme="majorHAnsi"/>
          <w:i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r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an</w:t>
      </w:r>
      <w:r w:rsidRPr="00FF2774">
        <w:rPr>
          <w:rFonts w:asciiTheme="majorHAnsi" w:hAnsiTheme="majorHAnsi" w:cstheme="majorHAnsi"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-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7</w:t>
      </w:r>
      <w:r w:rsidRPr="00FF2774">
        <w:rPr>
          <w:rFonts w:asciiTheme="majorHAnsi" w:hAnsiTheme="majorHAnsi" w:cstheme="majorHAnsi"/>
          <w:i/>
          <w:sz w:val="26"/>
          <w:szCs w:val="26"/>
        </w:rPr>
        <w:t>7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-</w:t>
      </w:r>
    </w:p>
    <w:p w14:paraId="09593D5E" w14:textId="77777777" w:rsidR="00662A4B" w:rsidRPr="00FF2774" w:rsidRDefault="00662A4B">
      <w:pPr>
        <w:spacing w:before="18" w:line="220" w:lineRule="exact"/>
        <w:rPr>
          <w:rFonts w:asciiTheme="majorHAnsi" w:hAnsiTheme="majorHAnsi" w:cstheme="majorHAnsi"/>
          <w:sz w:val="26"/>
          <w:szCs w:val="26"/>
        </w:rPr>
      </w:pPr>
    </w:p>
    <w:p w14:paraId="3F93FED6" w14:textId="77777777" w:rsidR="00662A4B" w:rsidRPr="00FF2774" w:rsidRDefault="00854DEE">
      <w:pPr>
        <w:spacing w:before="18" w:line="358" w:lineRule="auto"/>
        <w:ind w:left="389" w:right="390"/>
        <w:jc w:val="center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BÀI</w:t>
      </w:r>
      <w:r w:rsidRPr="00FF2774">
        <w:rPr>
          <w:rFonts w:asciiTheme="majorHAnsi" w:hAnsiTheme="majorHAnsi" w:cstheme="majorHAnsi"/>
          <w:b/>
          <w:color w:val="FF0000"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6: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PH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Ò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-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ÁC</w:t>
      </w:r>
      <w:r w:rsidRPr="00FF2774">
        <w:rPr>
          <w:rFonts w:asciiTheme="majorHAnsi" w:hAnsiTheme="majorHAnsi" w:cstheme="majorHAnsi"/>
          <w:b/>
          <w:color w:val="FF0000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AI</w:t>
      </w:r>
      <w:r w:rsidRPr="00FF2774">
        <w:rPr>
          <w:rFonts w:asciiTheme="majorHAnsi" w:hAnsiTheme="majorHAnsi" w:cstheme="majorHAnsi"/>
          <w:b/>
          <w:color w:val="FF0000"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NẠ</w:t>
      </w:r>
      <w:r w:rsidRPr="00FF2774">
        <w:rPr>
          <w:rFonts w:asciiTheme="majorHAnsi" w:hAnsiTheme="majorHAnsi" w:cstheme="majorHAnsi"/>
          <w:b/>
          <w:color w:val="FF0000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TH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Ờ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-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w w:val="99"/>
          <w:sz w:val="26"/>
          <w:szCs w:val="26"/>
        </w:rPr>
        <w:t xml:space="preserve">VÀ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BĂNG</w:t>
      </w:r>
      <w:r w:rsidRPr="00FF2774">
        <w:rPr>
          <w:rFonts w:asciiTheme="majorHAnsi" w:hAnsiTheme="majorHAnsi" w:cstheme="majorHAnsi"/>
          <w:b/>
          <w:color w:val="FF0000"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BÓ</w:t>
      </w:r>
      <w:r w:rsidRPr="00FF2774">
        <w:rPr>
          <w:rFonts w:asciiTheme="majorHAnsi" w:hAnsiTheme="majorHAnsi" w:cstheme="majorHAnsi"/>
          <w:b/>
          <w:color w:val="FF0000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VẾT</w:t>
      </w:r>
      <w:r w:rsidRPr="00FF2774">
        <w:rPr>
          <w:rFonts w:asciiTheme="majorHAnsi" w:hAnsiTheme="majorHAnsi" w:cstheme="majorHAnsi"/>
          <w:b/>
          <w:color w:val="FF0000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w w:val="99"/>
          <w:sz w:val="26"/>
          <w:szCs w:val="26"/>
        </w:rPr>
        <w:t>TH</w:t>
      </w:r>
      <w:r w:rsidRPr="00FF2774">
        <w:rPr>
          <w:rFonts w:asciiTheme="majorHAnsi" w:hAnsiTheme="majorHAnsi" w:cstheme="majorHAnsi"/>
          <w:b/>
          <w:color w:val="FF0000"/>
          <w:spacing w:val="2"/>
          <w:w w:val="99"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color w:val="FF0000"/>
          <w:spacing w:val="-1"/>
          <w:w w:val="99"/>
          <w:sz w:val="26"/>
          <w:szCs w:val="26"/>
        </w:rPr>
        <w:t>Ơ</w:t>
      </w:r>
      <w:r w:rsidRPr="00FF2774">
        <w:rPr>
          <w:rFonts w:asciiTheme="majorHAnsi" w:hAnsiTheme="majorHAnsi" w:cstheme="majorHAnsi"/>
          <w:b/>
          <w:color w:val="FF0000"/>
          <w:spacing w:val="2"/>
          <w:w w:val="99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w w:val="99"/>
          <w:sz w:val="26"/>
          <w:szCs w:val="26"/>
        </w:rPr>
        <w:t>G</w:t>
      </w:r>
    </w:p>
    <w:p w14:paraId="2BA440B8" w14:textId="0865BFA3" w:rsidR="00662A4B" w:rsidRPr="00FF2774" w:rsidRDefault="00854DEE">
      <w:pPr>
        <w:spacing w:before="5"/>
        <w:ind w:left="119"/>
        <w:rPr>
          <w:rFonts w:asciiTheme="majorHAnsi" w:eastAsia="Calibri Light" w:hAnsiTheme="majorHAnsi" w:cstheme="majorHAnsi"/>
          <w:sz w:val="26"/>
          <w:szCs w:val="26"/>
        </w:rPr>
      </w:pPr>
      <w:r w:rsidRPr="00FF2774">
        <w:rPr>
          <w:rFonts w:asciiTheme="majorHAnsi" w:eastAsia="Calibri Light" w:hAnsiTheme="majorHAnsi" w:cstheme="majorHAnsi"/>
          <w:i/>
          <w:color w:val="2E5395"/>
          <w:spacing w:val="2"/>
          <w:sz w:val="26"/>
          <w:szCs w:val="26"/>
          <w:u w:val="single" w:color="2E5395"/>
        </w:rPr>
        <w:t>A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.</w:t>
      </w:r>
      <w:r w:rsidRPr="00FF2774">
        <w:rPr>
          <w:rFonts w:asciiTheme="majorHAnsi" w:eastAsia="Calibri Light" w:hAnsiTheme="majorHAnsi" w:cstheme="majorHAnsi"/>
          <w:i/>
          <w:color w:val="2E5395"/>
          <w:spacing w:val="-3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LÝ</w:t>
      </w:r>
      <w:r w:rsidRPr="00FF2774">
        <w:rPr>
          <w:rFonts w:asciiTheme="majorHAnsi" w:eastAsia="Calibri Light" w:hAnsiTheme="majorHAnsi" w:cstheme="majorHAnsi"/>
          <w:i/>
          <w:color w:val="2E5395"/>
          <w:spacing w:val="-1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THU</w:t>
      </w:r>
      <w:r w:rsidRPr="00FF2774">
        <w:rPr>
          <w:rFonts w:asciiTheme="majorHAnsi" w:eastAsia="Calibri Light" w:hAnsiTheme="majorHAnsi" w:cstheme="majorHAnsi"/>
          <w:i/>
          <w:color w:val="2E5395"/>
          <w:spacing w:val="1"/>
          <w:sz w:val="26"/>
          <w:szCs w:val="26"/>
          <w:u w:val="single" w:color="2E5395"/>
        </w:rPr>
        <w:t>Y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Ế</w:t>
      </w:r>
      <w:r w:rsidRPr="00FF2774">
        <w:rPr>
          <w:rFonts w:asciiTheme="majorHAnsi" w:eastAsia="Calibri Light" w:hAnsiTheme="majorHAnsi" w:cstheme="majorHAnsi"/>
          <w:i/>
          <w:color w:val="2E5395"/>
          <w:spacing w:val="-8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T</w:t>
      </w:r>
      <w:r w:rsidRPr="00FF2774">
        <w:rPr>
          <w:rFonts w:asciiTheme="majorHAnsi" w:eastAsia="Calibri Light" w:hAnsiTheme="majorHAnsi" w:cstheme="majorHAnsi"/>
          <w:i/>
          <w:color w:val="2E5395"/>
          <w:spacing w:val="-1"/>
          <w:sz w:val="26"/>
          <w:szCs w:val="26"/>
          <w:u w:val="single" w:color="2E5395"/>
        </w:rPr>
        <w:t xml:space="preserve"> </w:t>
      </w:r>
    </w:p>
    <w:p w14:paraId="575398AD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3D1509C7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 xml:space="preserve"> C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p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ứu 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 đ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ầ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 t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ờng</w:t>
      </w:r>
    </w:p>
    <w:p w14:paraId="6B24E478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15DACE2" w14:textId="77777777" w:rsidR="00662A4B" w:rsidRPr="00FF2774" w:rsidRDefault="00854DEE">
      <w:pPr>
        <w:spacing w:line="359" w:lineRule="auto"/>
        <w:ind w:left="119" w:right="72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b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n: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ă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é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ờm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á,</w:t>
      </w:r>
      <w:r w:rsidRPr="00FF2774">
        <w:rPr>
          <w:rFonts w:asciiTheme="majorHAnsi" w:hAnsiTheme="majorHAnsi" w:cstheme="majorHAnsi"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ợ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ặ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y</w:t>
      </w:r>
      <w:r w:rsidRPr="00FF2774">
        <w:rPr>
          <w:rFonts w:asciiTheme="majorHAnsi" w:hAnsiTheme="majorHAnsi" w:cstheme="majorHAnsi"/>
          <w:sz w:val="26"/>
          <w:szCs w:val="26"/>
        </w:rPr>
        <w:t>ển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ay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 xml:space="preserve">n các cơ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ở 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 xml:space="preserve">ế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ể 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ữ</w:t>
      </w:r>
      <w:r w:rsidRPr="00FF2774">
        <w:rPr>
          <w:rFonts w:asciiTheme="majorHAnsi" w:hAnsiTheme="majorHAnsi" w:cstheme="majorHAnsi"/>
          <w:sz w:val="26"/>
          <w:szCs w:val="26"/>
        </w:rPr>
        <w:t>a.</w:t>
      </w:r>
    </w:p>
    <w:p w14:paraId="01BE1320" w14:textId="77777777" w:rsidR="00662A4B" w:rsidRPr="00FF2774" w:rsidRDefault="00854DEE">
      <w:pPr>
        <w:spacing w:before="8" w:line="360" w:lineRule="auto"/>
        <w:ind w:left="119" w:right="72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2</w:t>
      </w:r>
      <w:r w:rsidRPr="00FF2774">
        <w:rPr>
          <w:rFonts w:asciiTheme="majorHAnsi" w:hAnsiTheme="majorHAnsi" w:cstheme="majorHAnsi"/>
          <w:b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ớp: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độn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ị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ở</w:t>
      </w:r>
      <w:r w:rsidRPr="00FF2774">
        <w:rPr>
          <w:rFonts w:asciiTheme="majorHAnsi" w:hAnsiTheme="majorHAnsi" w:cstheme="majorHAnsi"/>
          <w:spacing w:val="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uy</w:t>
      </w:r>
      <w:r w:rsidRPr="00FF2774">
        <w:rPr>
          <w:rFonts w:asciiTheme="majorHAnsi" w:hAnsiTheme="majorHAnsi" w:cstheme="majorHAnsi"/>
          <w:sz w:val="26"/>
          <w:szCs w:val="26"/>
        </w:rPr>
        <w:t>ên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ế</w:t>
      </w:r>
      <w:r w:rsidRPr="00FF2774">
        <w:rPr>
          <w:rFonts w:asciiTheme="majorHAnsi" w:hAnsiTheme="majorHAnsi" w:cstheme="majorHAnsi"/>
          <w:spacing w:val="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ai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y</w:t>
      </w:r>
      <w:r w:rsidRPr="00FF2774">
        <w:rPr>
          <w:rFonts w:asciiTheme="majorHAnsi" w:hAnsiTheme="majorHAnsi" w:cstheme="majorHAnsi"/>
          <w:sz w:val="26"/>
          <w:szCs w:val="26"/>
        </w:rPr>
        <w:t>ển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ay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ân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cơ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ở 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ế để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ữ</w:t>
      </w:r>
      <w:r w:rsidRPr="00FF2774">
        <w:rPr>
          <w:rFonts w:asciiTheme="majorHAnsi" w:hAnsiTheme="majorHAnsi" w:cstheme="majorHAnsi"/>
          <w:sz w:val="26"/>
          <w:szCs w:val="26"/>
        </w:rPr>
        <w:t>a.</w:t>
      </w:r>
    </w:p>
    <w:p w14:paraId="73F06EDE" w14:textId="77777777" w:rsidR="00662A4B" w:rsidRPr="00FF2774" w:rsidRDefault="00854DEE">
      <w:pPr>
        <w:spacing w:before="5"/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3</w:t>
      </w:r>
      <w:r w:rsidRPr="00FF2774">
        <w:rPr>
          <w:rFonts w:asciiTheme="majorHAnsi" w:hAnsiTheme="majorHAnsi" w:cstheme="majorHAnsi"/>
          <w:b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</w:p>
    <w:p w14:paraId="69DA217C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04373AD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  </w:t>
      </w:r>
      <w:r w:rsidRPr="00FF2774">
        <w:rPr>
          <w:rFonts w:asciiTheme="majorHAnsi" w:hAnsiTheme="majorHAnsi" w:cstheme="majorHAnsi"/>
          <w:spacing w:val="4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ặ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-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ằ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ng</w:t>
      </w:r>
      <w:r w:rsidRPr="00FF2774">
        <w:rPr>
          <w:rFonts w:asciiTheme="majorHAnsi" w:hAnsiTheme="majorHAnsi" w:cstheme="majorHAnsi"/>
          <w:sz w:val="26"/>
          <w:szCs w:val="26"/>
        </w:rPr>
        <w:t>ay</w:t>
      </w:r>
      <w:r w:rsidRPr="00FF2774">
        <w:rPr>
          <w:rFonts w:asciiTheme="majorHAnsi" w:hAnsiTheme="majorHAnsi" w:cstheme="majorHAnsi"/>
          <w:spacing w:val="-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ắ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ơi</w:t>
      </w:r>
      <w:r w:rsidRPr="00FF2774">
        <w:rPr>
          <w:rFonts w:asciiTheme="majorHAnsi" w:hAnsiTheme="majorHAnsi" w:cstheme="majorHAnsi"/>
          <w:spacing w:val="-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í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z w:val="26"/>
          <w:szCs w:val="26"/>
        </w:rPr>
        <w:t>ên</w:t>
      </w:r>
      <w:r w:rsidRPr="00FF2774">
        <w:rPr>
          <w:rFonts w:asciiTheme="majorHAnsi" w:hAnsiTheme="majorHAnsi" w:cstheme="majorHAnsi"/>
          <w:spacing w:val="-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ĩ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66B9A7AF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B62DDE1" w14:textId="77777777" w:rsidR="00662A4B" w:rsidRPr="00FF2774" w:rsidRDefault="00854DEE">
      <w:pPr>
        <w:ind w:left="83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z w:val="26"/>
          <w:szCs w:val="26"/>
        </w:rPr>
        <w:t xml:space="preserve">ê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ơ</w:t>
      </w:r>
      <w:r w:rsidRPr="00FF2774">
        <w:rPr>
          <w:rFonts w:asciiTheme="majorHAnsi" w:hAnsiTheme="majorHAnsi" w:cstheme="majorHAnsi"/>
          <w:sz w:val="26"/>
          <w:szCs w:val="26"/>
        </w:rPr>
        <w:t xml:space="preserve">i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ử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ra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ỏn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1AE703DE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2B8C0A55" w14:textId="77777777" w:rsidR="00662A4B" w:rsidRPr="00FF2774" w:rsidRDefault="00854DEE">
      <w:pPr>
        <w:ind w:left="83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ở.</w:t>
      </w:r>
    </w:p>
    <w:p w14:paraId="36751893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53C93FF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  </w:t>
      </w:r>
      <w:r w:rsidRPr="00FF2774">
        <w:rPr>
          <w:rFonts w:asciiTheme="majorHAnsi" w:hAnsiTheme="majorHAnsi" w:cstheme="majorHAnsi"/>
          <w:spacing w:val="4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ó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cơ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z w:val="26"/>
          <w:szCs w:val="26"/>
        </w:rPr>
        <w:t>ể,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t</w:t>
      </w:r>
      <w:r w:rsidRPr="00FF2774">
        <w:rPr>
          <w:rFonts w:asciiTheme="majorHAnsi" w:hAnsiTheme="majorHAnsi" w:cstheme="majorHAnsi"/>
          <w:sz w:val="26"/>
          <w:szCs w:val="26"/>
        </w:rPr>
        <w:t>át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má,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ật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tó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m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40067A40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38CB035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  </w:t>
      </w:r>
      <w:r w:rsidRPr="00FF2774">
        <w:rPr>
          <w:rFonts w:asciiTheme="majorHAnsi" w:hAnsiTheme="majorHAnsi" w:cstheme="majorHAnsi"/>
          <w:spacing w:val="4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ợp</w:t>
      </w:r>
      <w:r w:rsidRPr="00FF2774">
        <w:rPr>
          <w:rFonts w:asciiTheme="majorHAnsi" w:hAnsiTheme="majorHAnsi" w:cstheme="majorHAnsi"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tỉ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ải</w:t>
      </w:r>
      <w:r w:rsidRPr="00FF2774">
        <w:rPr>
          <w:rFonts w:asciiTheme="majorHAnsi" w:hAnsiTheme="majorHAnsi" w:cstheme="majorHAnsi"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ểm</w:t>
      </w:r>
      <w:r w:rsidRPr="00FF2774">
        <w:rPr>
          <w:rFonts w:asciiTheme="majorHAnsi" w:hAnsiTheme="majorHAnsi" w:cstheme="majorHAnsi"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iện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iệu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ừn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hở,</w:t>
      </w:r>
      <w:r w:rsidRPr="00FF2774">
        <w:rPr>
          <w:rFonts w:asciiTheme="majorHAnsi" w:hAnsiTheme="majorHAnsi" w:cstheme="majorHAnsi"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ừn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</w:p>
    <w:p w14:paraId="5750BB9E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F3A787C" w14:textId="77777777" w:rsidR="00662A4B" w:rsidRPr="00FF2774" w:rsidRDefault="00854DEE">
      <w:pPr>
        <w:ind w:left="83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au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ép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 xml:space="preserve">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ài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lồ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>c.</w:t>
      </w:r>
    </w:p>
    <w:p w14:paraId="112D0FF5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08C9D47E" w14:textId="77777777" w:rsidR="00662A4B" w:rsidRPr="00FF2774" w:rsidRDefault="00854DEE">
      <w:pPr>
        <w:spacing w:line="359" w:lineRule="auto"/>
        <w:ind w:left="119" w:right="72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4</w:t>
      </w:r>
      <w:r w:rsidRPr="00FF2774">
        <w:rPr>
          <w:rFonts w:asciiTheme="majorHAnsi" w:hAnsiTheme="majorHAnsi" w:cstheme="majorHAnsi"/>
          <w:b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ện</w:t>
      </w:r>
      <w:r w:rsidRPr="00FF2774">
        <w:rPr>
          <w:rFonts w:asciiTheme="majorHAnsi" w:hAnsiTheme="majorHAnsi" w:cstheme="majorHAnsi"/>
          <w:b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iậ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z w:val="26"/>
          <w:szCs w:val="26"/>
        </w:rPr>
        <w:t>: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ch</w:t>
      </w:r>
      <w:r w:rsidRPr="00FF2774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ạn</w:t>
      </w:r>
      <w:r w:rsidRPr="00FF2774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ra</w:t>
      </w:r>
      <w:r w:rsidRPr="00FF2774">
        <w:rPr>
          <w:rFonts w:asciiTheme="majorHAnsi" w:hAnsiTheme="majorHAnsi" w:cstheme="majorHAnsi"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ỏ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uồ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ể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ra</w:t>
      </w:r>
      <w:r w:rsidRPr="00FF2774">
        <w:rPr>
          <w:rFonts w:asciiTheme="majorHAnsi" w:hAnsiTheme="majorHAnsi" w:cstheme="majorHAnsi"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tổ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 xml:space="preserve">p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 xml:space="preserve">ạo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 xml:space="preserve">à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ể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ới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41E998E0" w14:textId="77777777" w:rsidR="00662A4B" w:rsidRPr="00FF2774" w:rsidRDefault="00854DEE">
      <w:pPr>
        <w:spacing w:before="6" w:line="359" w:lineRule="auto"/>
        <w:ind w:left="119" w:right="67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5</w:t>
      </w:r>
      <w:r w:rsidRPr="00FF2774">
        <w:rPr>
          <w:rFonts w:asciiTheme="majorHAnsi" w:hAnsiTheme="majorHAnsi" w:cstheme="majorHAnsi"/>
          <w:b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thực</w:t>
      </w:r>
      <w:r w:rsidRPr="00FF2774">
        <w:rPr>
          <w:rFonts w:asciiTheme="majorHAnsi" w:hAnsiTheme="majorHAnsi" w:cstheme="majorHAnsi"/>
          <w:b/>
          <w:spacing w:val="-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ă</w:t>
      </w:r>
      <w:r w:rsidRPr="00FF2774">
        <w:rPr>
          <w:rFonts w:asciiTheme="majorHAnsi" w:hAnsiTheme="majorHAnsi" w:cstheme="majorHAnsi"/>
          <w:b/>
          <w:sz w:val="26"/>
          <w:szCs w:val="26"/>
        </w:rPr>
        <w:t>n: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nư</w:t>
      </w:r>
      <w:r w:rsidRPr="00FF2774">
        <w:rPr>
          <w:rFonts w:asciiTheme="majorHAnsi" w:hAnsiTheme="majorHAnsi" w:cstheme="majorHAnsi"/>
          <w:sz w:val="26"/>
          <w:szCs w:val="26"/>
        </w:rPr>
        <w:t>ớc,</w:t>
      </w:r>
      <w:r w:rsidRPr="00FF2774">
        <w:rPr>
          <w:rFonts w:asciiTheme="majorHAnsi" w:hAnsiTheme="majorHAnsi" w:cstheme="majorHAnsi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ỵ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mạc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ạ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ốt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 xml:space="preserve">à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ể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z w:val="26"/>
          <w:szCs w:val="26"/>
        </w:rPr>
        <w:t>ến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399A9E92" w14:textId="77777777" w:rsidR="00662A4B" w:rsidRPr="00FF2774" w:rsidRDefault="00854DEE">
      <w:pPr>
        <w:spacing w:before="8"/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6</w:t>
      </w:r>
      <w:r w:rsidRPr="00FF2774">
        <w:rPr>
          <w:rFonts w:asciiTheme="majorHAnsi" w:hAnsiTheme="majorHAnsi" w:cstheme="majorHAnsi"/>
          <w:b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-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hết</w:t>
      </w:r>
      <w:r w:rsidRPr="00FF2774">
        <w:rPr>
          <w:rFonts w:asciiTheme="majorHAnsi" w:hAnsiTheme="majorHAnsi" w:cstheme="majorHAnsi"/>
          <w:b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đu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: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-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ên</w:t>
      </w:r>
      <w:r w:rsidRPr="00FF2774">
        <w:rPr>
          <w:rFonts w:asciiTheme="majorHAnsi" w:hAnsiTheme="majorHAnsi" w:cstheme="majorHAnsi"/>
          <w:spacing w:val="-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ờ;</w:t>
      </w:r>
      <w:r w:rsidRPr="00FF2774">
        <w:rPr>
          <w:rFonts w:asciiTheme="majorHAnsi" w:hAnsiTheme="majorHAnsi" w:cstheme="majorHAnsi"/>
          <w:spacing w:val="-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ớc;</w:t>
      </w:r>
      <w:r w:rsidRPr="00FF2774">
        <w:rPr>
          <w:rFonts w:asciiTheme="majorHAnsi" w:hAnsiTheme="majorHAnsi" w:cstheme="majorHAnsi"/>
          <w:spacing w:val="-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ó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ù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ra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hỏ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</w:p>
    <w:p w14:paraId="7BC20EAB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EB9A8D6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ể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138EF72E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EAD6697" w14:textId="77777777" w:rsidR="00662A4B" w:rsidRPr="00FF2774" w:rsidRDefault="00854DEE">
      <w:pPr>
        <w:spacing w:line="360" w:lineRule="auto"/>
        <w:ind w:left="119" w:right="71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7</w:t>
      </w:r>
      <w:r w:rsidRPr="00FF2774">
        <w:rPr>
          <w:rFonts w:asciiTheme="majorHAnsi" w:hAnsiTheme="majorHAnsi" w:cstheme="majorHAnsi"/>
          <w:b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Sa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ó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spacing w:val="2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sa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ắ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:</w:t>
      </w:r>
      <w:r w:rsidRPr="00FF2774">
        <w:rPr>
          <w:rFonts w:asciiTheme="majorHAnsi" w:hAnsiTheme="majorHAnsi" w:cstheme="majorHAnsi"/>
          <w:b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ặt</w:t>
      </w:r>
      <w:r w:rsidRPr="00FF2774">
        <w:rPr>
          <w:rFonts w:asciiTheme="majorHAnsi" w:hAnsiTheme="majorHAnsi" w:cstheme="majorHAnsi"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ỏ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2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m má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kh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ỉ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nước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đư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 xml:space="preserve">ặc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c 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ez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0D45A89E" w14:textId="77777777" w:rsidR="00662A4B" w:rsidRPr="00FF2774" w:rsidRDefault="00854DEE">
      <w:pPr>
        <w:spacing w:before="5"/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8</w:t>
      </w:r>
      <w:r w:rsidRPr="00FF2774">
        <w:rPr>
          <w:rFonts w:asciiTheme="majorHAnsi" w:hAnsiTheme="majorHAnsi" w:cstheme="majorHAnsi"/>
          <w:b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ễm đ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ữ</w:t>
      </w:r>
      <w:r w:rsidRPr="00FF2774">
        <w:rPr>
          <w:rFonts w:asciiTheme="majorHAnsi" w:hAnsiTheme="majorHAnsi" w:cstheme="majorHAnsi"/>
          <w:b/>
          <w:sz w:val="26"/>
          <w:szCs w:val="26"/>
        </w:rPr>
        <w:t>u cơ</w:t>
      </w:r>
    </w:p>
    <w:p w14:paraId="44626F51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0F555FEE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  </w:t>
      </w:r>
      <w:r w:rsidRPr="00FF2774">
        <w:rPr>
          <w:rFonts w:asciiTheme="majorHAnsi" w:hAnsiTheme="majorHAnsi" w:cstheme="majorHAnsi"/>
          <w:spacing w:val="4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ại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ỏ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z w:val="26"/>
          <w:szCs w:val="26"/>
        </w:rPr>
        <w:t>ên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ằ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ện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(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ử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</w:t>
      </w:r>
      <w:r w:rsidRPr="00FF2774">
        <w:rPr>
          <w:rFonts w:asciiTheme="majorHAnsi" w:hAnsiTheme="majorHAnsi" w:cstheme="majorHAnsi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ối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òn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</w:p>
    <w:p w14:paraId="594DD758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A4B396A" w14:textId="77777777" w:rsidR="00662A4B" w:rsidRPr="00FF2774" w:rsidRDefault="00854DEE">
      <w:pPr>
        <w:ind w:left="83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 xml:space="preserve">ớc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z w:val="26"/>
          <w:szCs w:val="26"/>
        </w:rPr>
        <w:t>).</w:t>
      </w:r>
    </w:p>
    <w:p w14:paraId="52E6674E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C160655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  </w:t>
      </w:r>
      <w:r w:rsidRPr="00FF2774">
        <w:rPr>
          <w:rFonts w:asciiTheme="majorHAnsi" w:hAnsiTheme="majorHAnsi" w:cstheme="majorHAnsi"/>
          <w:spacing w:val="4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ùn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iải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ặc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 xml:space="preserve">ợ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m,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ợ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>c.</w:t>
      </w:r>
    </w:p>
    <w:p w14:paraId="23FDD368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BA3FF3E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  <w:sectPr w:rsidR="00662A4B" w:rsidRPr="00FF2774">
          <w:footerReference w:type="default" r:id="rId12"/>
          <w:pgSz w:w="11920" w:h="16860"/>
          <w:pgMar w:top="1300" w:right="1020" w:bottom="280" w:left="1300" w:header="1029" w:footer="796" w:gutter="0"/>
          <w:pgNumType w:start="78"/>
          <w:cols w:space="720"/>
        </w:sectPr>
      </w:pP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II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ă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ết th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ơ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</w:p>
    <w:p w14:paraId="3D83CBC9" w14:textId="77777777" w:rsidR="00662A4B" w:rsidRPr="00FF2774" w:rsidRDefault="00662A4B">
      <w:pPr>
        <w:spacing w:before="13" w:line="220" w:lineRule="exact"/>
        <w:rPr>
          <w:rFonts w:asciiTheme="majorHAnsi" w:hAnsiTheme="majorHAnsi" w:cstheme="majorHAnsi"/>
          <w:sz w:val="26"/>
          <w:szCs w:val="26"/>
        </w:rPr>
      </w:pPr>
    </w:p>
    <w:p w14:paraId="042DA4D5" w14:textId="77777777" w:rsidR="00662A4B" w:rsidRPr="00FF2774" w:rsidRDefault="00854DEE">
      <w:pPr>
        <w:spacing w:before="24"/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b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M</w:t>
      </w:r>
      <w:r w:rsidRPr="00FF2774">
        <w:rPr>
          <w:rFonts w:asciiTheme="majorHAnsi" w:hAnsiTheme="majorHAnsi" w:cstheme="majorHAnsi"/>
          <w:b/>
          <w:sz w:val="26"/>
          <w:szCs w:val="26"/>
        </w:rPr>
        <w:t>ục đích</w:t>
      </w:r>
    </w:p>
    <w:p w14:paraId="66192571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DBE4461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>Bảo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ệ 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ết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ỏ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ị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ễm</w:t>
      </w:r>
    </w:p>
    <w:p w14:paraId="37521F65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48B3DBB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>Cầm 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ết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4CCC192E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CEEE947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ảm 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</w:p>
    <w:p w14:paraId="04783465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27EB3E0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2</w:t>
      </w:r>
      <w:r w:rsidRPr="00FF2774">
        <w:rPr>
          <w:rFonts w:asciiTheme="majorHAnsi" w:hAnsiTheme="majorHAnsi" w:cstheme="majorHAnsi"/>
          <w:b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z w:val="26"/>
          <w:szCs w:val="26"/>
        </w:rPr>
        <w:t>ên t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ắ</w:t>
      </w:r>
      <w:r w:rsidRPr="00FF2774">
        <w:rPr>
          <w:rFonts w:asciiTheme="majorHAnsi" w:hAnsiTheme="majorHAnsi" w:cstheme="majorHAnsi"/>
          <w:b/>
          <w:sz w:val="26"/>
          <w:szCs w:val="26"/>
        </w:rPr>
        <w:t>c bă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</w:p>
    <w:p w14:paraId="21C76029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78C0B8D1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  </w:t>
      </w:r>
      <w:r w:rsidRPr="00FF2774">
        <w:rPr>
          <w:rFonts w:asciiTheme="majorHAnsi" w:hAnsiTheme="majorHAnsi" w:cstheme="majorHAnsi"/>
          <w:spacing w:val="4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Bă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ín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ă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147F2569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CCAEDCE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  </w:t>
      </w:r>
      <w:r w:rsidRPr="00FF2774">
        <w:rPr>
          <w:rFonts w:asciiTheme="majorHAnsi" w:hAnsiTheme="majorHAnsi" w:cstheme="majorHAnsi"/>
          <w:spacing w:val="4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Bă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ắc (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ủ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ặ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t)</w:t>
      </w:r>
    </w:p>
    <w:p w14:paraId="4011EEAC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AFE19A0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  </w:t>
      </w:r>
      <w:r w:rsidRPr="00FF2774">
        <w:rPr>
          <w:rFonts w:asciiTheme="majorHAnsi" w:hAnsiTheme="majorHAnsi" w:cstheme="majorHAnsi"/>
          <w:spacing w:val="4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Bă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s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m,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ă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</w:p>
    <w:p w14:paraId="5129BA22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48D68E3B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3</w:t>
      </w:r>
      <w:r w:rsidRPr="00FF2774">
        <w:rPr>
          <w:rFonts w:asciiTheme="majorHAnsi" w:hAnsiTheme="majorHAnsi" w:cstheme="majorHAnsi"/>
          <w:b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C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ă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</w:p>
    <w:p w14:paraId="6A1B4C24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3444F1B2" w14:textId="77777777" w:rsidR="00662A4B" w:rsidRPr="00FF2774" w:rsidRDefault="00854DEE">
      <w:pPr>
        <w:tabs>
          <w:tab w:val="left" w:pos="820"/>
        </w:tabs>
        <w:spacing w:line="359" w:lineRule="auto"/>
        <w:ind w:left="839" w:right="61" w:hanging="360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>-</w:t>
      </w:r>
      <w:r w:rsidRPr="00FF2774">
        <w:rPr>
          <w:rFonts w:asciiTheme="majorHAnsi" w:hAnsiTheme="majorHAnsi" w:cstheme="majorHAnsi"/>
          <w:sz w:val="26"/>
          <w:szCs w:val="26"/>
        </w:rPr>
        <w:tab/>
        <w:t>Có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ă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 xml:space="preserve">ược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ử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ụn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ể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ă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ết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ă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ă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 xml:space="preserve">á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â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ă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 xml:space="preserve">am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ác,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ă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ả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i…</w:t>
      </w:r>
    </w:p>
    <w:p w14:paraId="53F913BA" w14:textId="77777777" w:rsidR="00662A4B" w:rsidRPr="00FF2774" w:rsidRDefault="00854DEE">
      <w:pPr>
        <w:spacing w:before="6"/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4</w:t>
      </w:r>
      <w:r w:rsidRPr="00FF2774">
        <w:rPr>
          <w:rFonts w:asciiTheme="majorHAnsi" w:hAnsiTheme="majorHAnsi" w:cstheme="majorHAnsi"/>
          <w:b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Kĩ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ậ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t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ă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vết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thương</w:t>
      </w:r>
    </w:p>
    <w:p w14:paraId="1576AD26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4DD57D6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>a.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Các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ại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ă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 xml:space="preserve">ơ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ản</w:t>
      </w:r>
    </w:p>
    <w:p w14:paraId="3A7F55BB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4208A81F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  </w:t>
      </w:r>
      <w:r w:rsidRPr="00FF2774">
        <w:rPr>
          <w:rFonts w:asciiTheme="majorHAnsi" w:hAnsiTheme="majorHAnsi" w:cstheme="majorHAnsi"/>
          <w:spacing w:val="4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Bă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ò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ắ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</w:p>
    <w:p w14:paraId="61268826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E42004F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  </w:t>
      </w:r>
      <w:r w:rsidRPr="00FF2774">
        <w:rPr>
          <w:rFonts w:asciiTheme="majorHAnsi" w:hAnsiTheme="majorHAnsi" w:cstheme="majorHAnsi"/>
          <w:spacing w:val="4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Bă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8</w:t>
      </w:r>
    </w:p>
    <w:p w14:paraId="65129CC1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161491F3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Á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ụ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ụ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ể 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ể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ă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2E2FD817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C81C8C3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  </w:t>
      </w:r>
      <w:r w:rsidRPr="00FF2774">
        <w:rPr>
          <w:rFonts w:asciiTheme="majorHAnsi" w:hAnsiTheme="majorHAnsi" w:cstheme="majorHAnsi"/>
          <w:spacing w:val="4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Bă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các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ạn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hỉ</w:t>
      </w:r>
    </w:p>
    <w:p w14:paraId="19FFDBF3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7A5BD8A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  </w:t>
      </w:r>
      <w:r w:rsidRPr="00FF2774">
        <w:rPr>
          <w:rFonts w:asciiTheme="majorHAnsi" w:hAnsiTheme="majorHAnsi" w:cstheme="majorHAnsi"/>
          <w:spacing w:val="4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Bă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n</w:t>
      </w:r>
      <w:r w:rsidRPr="00FF2774">
        <w:rPr>
          <w:rFonts w:asciiTheme="majorHAnsi" w:hAnsiTheme="majorHAnsi" w:cstheme="majorHAnsi"/>
          <w:sz w:val="26"/>
          <w:szCs w:val="26"/>
        </w:rPr>
        <w:t>ách</w:t>
      </w:r>
    </w:p>
    <w:p w14:paraId="7C651CD0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4E0F54EB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  </w:t>
      </w:r>
      <w:r w:rsidRPr="00FF2774">
        <w:rPr>
          <w:rFonts w:asciiTheme="majorHAnsi" w:hAnsiTheme="majorHAnsi" w:cstheme="majorHAnsi"/>
          <w:spacing w:val="4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Bă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ù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e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uỷ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</w:p>
    <w:p w14:paraId="3D3990DD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47751CA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  </w:t>
      </w:r>
      <w:r w:rsidRPr="00FF2774">
        <w:rPr>
          <w:rFonts w:asciiTheme="majorHAnsi" w:hAnsiTheme="majorHAnsi" w:cstheme="majorHAnsi"/>
          <w:spacing w:val="4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Bă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ù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m</w:t>
      </w:r>
      <w:r w:rsidRPr="00FF2774">
        <w:rPr>
          <w:rFonts w:asciiTheme="majorHAnsi" w:hAnsiTheme="majorHAnsi" w:cstheme="majorHAnsi"/>
          <w:sz w:val="26"/>
          <w:szCs w:val="26"/>
        </w:rPr>
        <w:t>ặ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cổ</w:t>
      </w:r>
    </w:p>
    <w:p w14:paraId="5089949D" w14:textId="77777777" w:rsidR="00662A4B" w:rsidRPr="00FF2774" w:rsidRDefault="00662A4B">
      <w:pPr>
        <w:spacing w:before="5" w:line="140" w:lineRule="exact"/>
        <w:rPr>
          <w:rFonts w:asciiTheme="majorHAnsi" w:hAnsiTheme="majorHAnsi" w:cstheme="majorHAnsi"/>
          <w:sz w:val="26"/>
          <w:szCs w:val="26"/>
        </w:rPr>
      </w:pPr>
    </w:p>
    <w:p w14:paraId="491729E5" w14:textId="77777777" w:rsidR="00662A4B" w:rsidRPr="00FF2774" w:rsidRDefault="00854DEE">
      <w:pPr>
        <w:ind w:left="119"/>
        <w:rPr>
          <w:rFonts w:asciiTheme="majorHAnsi" w:eastAsia="Calibri Light" w:hAnsiTheme="majorHAnsi" w:cstheme="majorHAnsi"/>
          <w:sz w:val="26"/>
          <w:szCs w:val="26"/>
        </w:rPr>
      </w:pPr>
      <w:r w:rsidRPr="00FF2774">
        <w:rPr>
          <w:rFonts w:asciiTheme="majorHAnsi" w:eastAsia="Calibri Light" w:hAnsiTheme="majorHAnsi" w:cstheme="majorHAnsi"/>
          <w:i/>
          <w:color w:val="2E5395"/>
          <w:spacing w:val="3"/>
          <w:sz w:val="26"/>
          <w:szCs w:val="26"/>
          <w:u w:val="single" w:color="2E5395"/>
        </w:rPr>
        <w:t>B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.</w:t>
      </w:r>
      <w:r w:rsidRPr="00FF2774">
        <w:rPr>
          <w:rFonts w:asciiTheme="majorHAnsi" w:eastAsia="Calibri Light" w:hAnsiTheme="majorHAnsi" w:cstheme="majorHAnsi"/>
          <w:i/>
          <w:color w:val="2E5395"/>
          <w:spacing w:val="-5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spacing w:val="1"/>
          <w:sz w:val="26"/>
          <w:szCs w:val="26"/>
          <w:u w:val="single" w:color="2E5395"/>
        </w:rPr>
        <w:t>C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Ủ</w:t>
      </w:r>
      <w:r w:rsidRPr="00FF2774">
        <w:rPr>
          <w:rFonts w:asciiTheme="majorHAnsi" w:eastAsia="Calibri Light" w:hAnsiTheme="majorHAnsi" w:cstheme="majorHAnsi"/>
          <w:i/>
          <w:color w:val="2E5395"/>
          <w:spacing w:val="-3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NG</w:t>
      </w:r>
      <w:r w:rsidRPr="00FF2774">
        <w:rPr>
          <w:rFonts w:asciiTheme="majorHAnsi" w:eastAsia="Calibri Light" w:hAnsiTheme="majorHAnsi" w:cstheme="majorHAnsi"/>
          <w:i/>
          <w:color w:val="2E5395"/>
          <w:spacing w:val="-2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spacing w:val="1"/>
          <w:sz w:val="26"/>
          <w:szCs w:val="26"/>
          <w:u w:val="single" w:color="2E5395"/>
        </w:rPr>
        <w:t>C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Ố</w:t>
      </w:r>
      <w:r w:rsidRPr="00FF2774">
        <w:rPr>
          <w:rFonts w:asciiTheme="majorHAnsi" w:eastAsia="Calibri Light" w:hAnsiTheme="majorHAnsi" w:cstheme="majorHAnsi"/>
          <w:i/>
          <w:color w:val="2E5395"/>
          <w:spacing w:val="57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THEO</w:t>
      </w:r>
      <w:r w:rsidRPr="00FF2774">
        <w:rPr>
          <w:rFonts w:asciiTheme="majorHAnsi" w:eastAsia="Calibri Light" w:hAnsiTheme="majorHAnsi" w:cstheme="majorHAnsi"/>
          <w:i/>
          <w:color w:val="2E5395"/>
          <w:spacing w:val="-4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SG</w:t>
      </w:r>
      <w:r w:rsidRPr="00FF2774">
        <w:rPr>
          <w:rFonts w:asciiTheme="majorHAnsi" w:eastAsia="Calibri Light" w:hAnsiTheme="majorHAnsi" w:cstheme="majorHAnsi"/>
          <w:i/>
          <w:color w:val="2E5395"/>
          <w:spacing w:val="1"/>
          <w:sz w:val="26"/>
          <w:szCs w:val="26"/>
          <w:u w:val="single" w:color="2E5395"/>
        </w:rPr>
        <w:t>K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:</w:t>
      </w:r>
    </w:p>
    <w:p w14:paraId="18AF0E62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0EC7976D" w14:textId="77777777" w:rsidR="00662A4B" w:rsidRPr="00FF2774" w:rsidRDefault="00854DEE">
      <w:pPr>
        <w:spacing w:line="360" w:lineRule="auto"/>
        <w:ind w:left="119" w:right="6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: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Tr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9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0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Q</w:t>
      </w:r>
      <w:r w:rsidRPr="00FF2774">
        <w:rPr>
          <w:rFonts w:asciiTheme="majorHAnsi" w:hAnsiTheme="majorHAnsi" w:cstheme="majorHAnsi"/>
          <w:b/>
          <w:color w:val="FF0000"/>
          <w:spacing w:val="3"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-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lớp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1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0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: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ệt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ệu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ch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ứ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i khớp.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êu 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ện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ph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p 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p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ứu 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>ầ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u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gâ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?</w:t>
      </w:r>
    </w:p>
    <w:p w14:paraId="1A08F190" w14:textId="77777777" w:rsidR="00662A4B" w:rsidRPr="00FF2774" w:rsidRDefault="00854DEE">
      <w:pPr>
        <w:spacing w:before="6"/>
        <w:ind w:left="119"/>
        <w:rPr>
          <w:rFonts w:asciiTheme="majorHAnsi" w:eastAsia="Palatino Linotype" w:hAnsiTheme="majorHAnsi" w:cstheme="majorHAnsi"/>
          <w:sz w:val="26"/>
          <w:szCs w:val="26"/>
        </w:rPr>
      </w:pPr>
      <w:r w:rsidRPr="00FF2774">
        <w:rPr>
          <w:rFonts w:asciiTheme="majorHAnsi" w:eastAsia="Palatino Linotype" w:hAnsiTheme="majorHAnsi" w:cstheme="majorHAnsi"/>
          <w:b/>
          <w:sz w:val="26"/>
          <w:szCs w:val="26"/>
          <w:u w:val="single" w:color="000000"/>
        </w:rPr>
        <w:t>TRẢ</w:t>
      </w:r>
      <w:r w:rsidRPr="00FF2774">
        <w:rPr>
          <w:rFonts w:asciiTheme="majorHAnsi" w:eastAsia="Palatino Linotype" w:hAnsiTheme="majorHAnsi" w:cstheme="majorHAnsi"/>
          <w:b/>
          <w:spacing w:val="3"/>
          <w:sz w:val="26"/>
          <w:szCs w:val="26"/>
          <w:u w:val="single" w:color="000000"/>
        </w:rPr>
        <w:t xml:space="preserve"> </w:t>
      </w:r>
      <w:r w:rsidRPr="00FF2774">
        <w:rPr>
          <w:rFonts w:asciiTheme="majorHAnsi" w:eastAsia="Palatino Linotype" w:hAnsiTheme="majorHAnsi" w:cstheme="majorHAnsi"/>
          <w:b/>
          <w:sz w:val="26"/>
          <w:szCs w:val="26"/>
          <w:u w:val="single" w:color="000000"/>
        </w:rPr>
        <w:t>L</w:t>
      </w:r>
      <w:r w:rsidRPr="00FF2774">
        <w:rPr>
          <w:rFonts w:asciiTheme="majorHAnsi" w:eastAsia="Palatino Linotype" w:hAnsiTheme="majorHAnsi" w:cstheme="majorHAnsi"/>
          <w:b/>
          <w:spacing w:val="-9"/>
          <w:sz w:val="26"/>
          <w:szCs w:val="26"/>
          <w:u w:val="single" w:color="000000"/>
        </w:rPr>
        <w:t xml:space="preserve"> </w:t>
      </w:r>
      <w:r w:rsidRPr="00FF2774">
        <w:rPr>
          <w:rFonts w:asciiTheme="majorHAnsi" w:eastAsia="Palatino Linotype" w:hAnsiTheme="majorHAnsi" w:cstheme="majorHAnsi"/>
          <w:b/>
          <w:spacing w:val="1"/>
          <w:sz w:val="26"/>
          <w:szCs w:val="26"/>
          <w:u w:val="single" w:color="000000"/>
        </w:rPr>
        <w:t>ỜI</w:t>
      </w:r>
    </w:p>
    <w:p w14:paraId="6427E74B" w14:textId="77777777" w:rsidR="00662A4B" w:rsidRPr="00FF2774" w:rsidRDefault="00662A4B">
      <w:pPr>
        <w:spacing w:before="5" w:line="160" w:lineRule="exact"/>
        <w:rPr>
          <w:rFonts w:asciiTheme="majorHAnsi" w:hAnsiTheme="majorHAnsi" w:cstheme="majorHAnsi"/>
          <w:sz w:val="26"/>
          <w:szCs w:val="26"/>
        </w:rPr>
      </w:pPr>
    </w:p>
    <w:p w14:paraId="69E11B1C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Tr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ệu ch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ứ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ủ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ớp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:</w:t>
      </w:r>
    </w:p>
    <w:p w14:paraId="7BD9EC77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25195A0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  </w:t>
      </w:r>
      <w:r w:rsidRPr="00FF2774">
        <w:rPr>
          <w:rFonts w:asciiTheme="majorHAnsi" w:hAnsiTheme="majorHAnsi" w:cstheme="majorHAnsi"/>
          <w:spacing w:val="4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 xml:space="preserve">: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ổ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ỏ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ẻ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ó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3EE619D4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1C79B9DA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  <w:sectPr w:rsidR="00662A4B" w:rsidRPr="00FF2774">
          <w:pgSz w:w="11920" w:h="16860"/>
          <w:pgMar w:top="1300" w:right="1020" w:bottom="280" w:left="1300" w:header="1029" w:footer="796" w:gutter="0"/>
          <w:cols w:space="720"/>
        </w:sectPr>
      </w:pPr>
      <w:r w:rsidRPr="00FF2774">
        <w:rPr>
          <w:rFonts w:asciiTheme="majorHAnsi" w:hAnsiTheme="majorHAnsi" w:cstheme="majorHAnsi"/>
          <w:sz w:val="26"/>
          <w:szCs w:val="26"/>
        </w:rPr>
        <w:t xml:space="preserve">-    </w:t>
      </w:r>
      <w:r w:rsidRPr="00FF2774">
        <w:rPr>
          <w:rFonts w:asciiTheme="majorHAnsi" w:hAnsiTheme="majorHAnsi" w:cstheme="majorHAnsi"/>
          <w:spacing w:val="4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Sai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z w:val="26"/>
          <w:szCs w:val="26"/>
        </w:rPr>
        <w:t>: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mất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ận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 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:</w:t>
      </w:r>
    </w:p>
    <w:p w14:paraId="04DB9FE3" w14:textId="77777777" w:rsidR="00662A4B" w:rsidRPr="00FF2774" w:rsidRDefault="00662A4B">
      <w:pPr>
        <w:spacing w:before="13" w:line="220" w:lineRule="exact"/>
        <w:rPr>
          <w:rFonts w:asciiTheme="majorHAnsi" w:hAnsiTheme="majorHAnsi" w:cstheme="majorHAnsi"/>
          <w:sz w:val="26"/>
          <w:szCs w:val="26"/>
        </w:rPr>
      </w:pPr>
    </w:p>
    <w:p w14:paraId="78918A13" w14:textId="77777777" w:rsidR="00662A4B" w:rsidRPr="00FF2774" w:rsidRDefault="00854DEE">
      <w:pPr>
        <w:tabs>
          <w:tab w:val="left" w:pos="1540"/>
        </w:tabs>
        <w:spacing w:before="24" w:line="359" w:lineRule="auto"/>
        <w:ind w:left="1559" w:right="75" w:hanging="360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Courier New" w:hAnsiTheme="majorHAnsi" w:cstheme="majorHAnsi"/>
          <w:sz w:val="26"/>
          <w:szCs w:val="26"/>
        </w:rPr>
        <w:t>o</w:t>
      </w:r>
      <w:r w:rsidRPr="00FF2774">
        <w:rPr>
          <w:rFonts w:asciiTheme="majorHAnsi" w:eastAsia="Courier New" w:hAnsiTheme="majorHAnsi" w:cstheme="majorHAnsi"/>
          <w:sz w:val="26"/>
          <w:szCs w:val="26"/>
        </w:rPr>
        <w:tab/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2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ữ</w:t>
      </w:r>
      <w:r w:rsidRPr="00FF2774">
        <w:rPr>
          <w:rFonts w:asciiTheme="majorHAnsi" w:hAnsiTheme="majorHAnsi" w:cstheme="majorHAnsi"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ụ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ất</w:t>
      </w:r>
      <w:r w:rsidRPr="00FF2774">
        <w:rPr>
          <w:rFonts w:asciiTheme="majorHAnsi" w:hAnsiTheme="majorHAnsi" w:cstheme="majorHAnsi"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ú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2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đụ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2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ớp</w:t>
      </w:r>
      <w:r w:rsidRPr="00FF2774">
        <w:rPr>
          <w:rFonts w:asciiTheme="majorHAnsi" w:hAnsiTheme="majorHAnsi" w:cstheme="majorHAnsi"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lú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2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cử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026AE71A" w14:textId="77777777" w:rsidR="00662A4B" w:rsidRPr="00FF2774" w:rsidRDefault="00854DEE">
      <w:pPr>
        <w:spacing w:before="6"/>
        <w:ind w:left="119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Courier New" w:hAnsiTheme="majorHAnsi" w:cstheme="majorHAnsi"/>
          <w:sz w:val="26"/>
          <w:szCs w:val="26"/>
        </w:rPr>
        <w:t>o</w:t>
      </w:r>
      <w:r w:rsidRPr="00FF2774">
        <w:rPr>
          <w:rFonts w:asciiTheme="majorHAnsi" w:eastAsia="Courier New" w:hAnsiTheme="majorHAnsi" w:cstheme="majorHAnsi"/>
          <w:spacing w:val="1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Mất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ận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du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ỗ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ợc.</w:t>
      </w:r>
    </w:p>
    <w:p w14:paraId="5A308F02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3EB3345" w14:textId="77777777" w:rsidR="00662A4B" w:rsidRPr="00FF2774" w:rsidRDefault="00854DEE">
      <w:pPr>
        <w:ind w:left="119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Courier New" w:hAnsiTheme="majorHAnsi" w:cstheme="majorHAnsi"/>
          <w:sz w:val="26"/>
          <w:szCs w:val="26"/>
        </w:rPr>
        <w:t>o</w:t>
      </w:r>
      <w:r w:rsidRPr="00FF2774">
        <w:rPr>
          <w:rFonts w:asciiTheme="majorHAnsi" w:eastAsia="Courier New" w:hAnsiTheme="majorHAnsi" w:cstheme="majorHAnsi"/>
          <w:spacing w:val="1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ớp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xươ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ồ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ra, có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ể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ờ thấy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ở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…</w:t>
      </w:r>
    </w:p>
    <w:p w14:paraId="411AABFE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7450584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 biện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p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p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ứu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đầ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u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n:</w:t>
      </w:r>
    </w:p>
    <w:p w14:paraId="6DF1756A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633242E4" w14:textId="77777777" w:rsidR="00662A4B" w:rsidRPr="00FF2774" w:rsidRDefault="00854DEE">
      <w:pPr>
        <w:spacing w:line="359" w:lineRule="auto"/>
        <w:ind w:left="119" w:right="66" w:firstLine="720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>Bă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é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ờm</w:t>
      </w:r>
      <w:r w:rsidRPr="00FF2774">
        <w:rPr>
          <w:rFonts w:asciiTheme="majorHAnsi" w:hAnsiTheme="majorHAnsi" w:cstheme="majorHAnsi"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á,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ất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9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ợ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ặ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y</w:t>
      </w:r>
      <w:r w:rsidRPr="00FF2774">
        <w:rPr>
          <w:rFonts w:asciiTheme="majorHAnsi" w:hAnsiTheme="majorHAnsi" w:cstheme="majorHAnsi"/>
          <w:sz w:val="26"/>
          <w:szCs w:val="26"/>
        </w:rPr>
        <w:t>ển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các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 xml:space="preserve">ơ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ở 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ế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ể 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ữ</w:t>
      </w:r>
      <w:r w:rsidRPr="00FF2774">
        <w:rPr>
          <w:rFonts w:asciiTheme="majorHAnsi" w:hAnsiTheme="majorHAnsi" w:cstheme="majorHAnsi"/>
          <w:sz w:val="26"/>
          <w:szCs w:val="26"/>
        </w:rPr>
        <w:t>a.</w:t>
      </w:r>
    </w:p>
    <w:p w14:paraId="1A3D0783" w14:textId="77777777" w:rsidR="00662A4B" w:rsidRPr="00FF2774" w:rsidRDefault="00854DEE">
      <w:pPr>
        <w:spacing w:before="6" w:line="360" w:lineRule="auto"/>
        <w:ind w:left="119" w:right="60" w:firstLine="708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color w:val="FF0000"/>
          <w:spacing w:val="2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2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:</w:t>
      </w:r>
      <w:r w:rsidRPr="00FF2774">
        <w:rPr>
          <w:rFonts w:asciiTheme="majorHAnsi" w:hAnsiTheme="majorHAnsi" w:cstheme="majorHAnsi"/>
          <w:b/>
          <w:color w:val="FF0000"/>
          <w:spacing w:val="2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2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9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0</w:t>
      </w:r>
      <w:r w:rsidRPr="00FF2774">
        <w:rPr>
          <w:rFonts w:asciiTheme="majorHAnsi" w:hAnsiTheme="majorHAnsi" w:cstheme="majorHAnsi"/>
          <w:b/>
          <w:color w:val="FF0000"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color w:val="FF0000"/>
          <w:spacing w:val="2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Q</w:t>
      </w:r>
      <w:r w:rsidRPr="00FF2774">
        <w:rPr>
          <w:rFonts w:asciiTheme="majorHAnsi" w:hAnsiTheme="majorHAnsi" w:cstheme="majorHAnsi"/>
          <w:b/>
          <w:color w:val="FF0000"/>
          <w:spacing w:val="6"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-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2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color w:val="FF0000"/>
          <w:spacing w:val="2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10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:</w:t>
      </w:r>
      <w:r w:rsidRPr="00FF2774">
        <w:rPr>
          <w:rFonts w:asciiTheme="majorHAnsi" w:hAnsiTheme="majorHAnsi" w:cstheme="majorHAnsi"/>
          <w:b/>
          <w:color w:val="FF0000"/>
          <w:spacing w:val="2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Tr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nh</w:t>
      </w:r>
      <w:r w:rsidRPr="00FF2774">
        <w:rPr>
          <w:rFonts w:asciiTheme="majorHAnsi" w:hAnsiTheme="majorHAnsi" w:cstheme="majorHAnsi"/>
          <w:b/>
          <w:color w:val="FF0000"/>
          <w:spacing w:val="2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color w:val="FF0000"/>
          <w:spacing w:val="2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ên</w:t>
      </w:r>
      <w:r w:rsidRPr="00FF2774">
        <w:rPr>
          <w:rFonts w:asciiTheme="majorHAnsi" w:hAnsiTheme="majorHAnsi" w:cstheme="majorHAnsi"/>
          <w:b/>
          <w:color w:val="FF0000"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nh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n,</w:t>
      </w:r>
      <w:r w:rsidRPr="00FF2774">
        <w:rPr>
          <w:rFonts w:asciiTheme="majorHAnsi" w:hAnsiTheme="majorHAnsi" w:cstheme="majorHAnsi"/>
          <w:b/>
          <w:color w:val="FF0000"/>
          <w:spacing w:val="2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color w:val="FF0000"/>
          <w:spacing w:val="4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ệu chứn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p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ứu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ba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 đ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ầ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u 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 b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ện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p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ể ph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ò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bị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t?</w:t>
      </w:r>
    </w:p>
    <w:p w14:paraId="3255E889" w14:textId="77777777" w:rsidR="00662A4B" w:rsidRPr="00FF2774" w:rsidRDefault="00854DEE">
      <w:pPr>
        <w:spacing w:before="7"/>
        <w:ind w:left="827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  <w:u w:val="thick" w:color="000000"/>
        </w:rPr>
        <w:t>T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  <w:u w:val="thick" w:color="000000"/>
        </w:rPr>
        <w:t>R</w:t>
      </w:r>
      <w:r w:rsidRPr="00FF2774">
        <w:rPr>
          <w:rFonts w:asciiTheme="majorHAnsi" w:hAnsiTheme="majorHAnsi" w:cstheme="majorHAnsi"/>
          <w:b/>
          <w:sz w:val="26"/>
          <w:szCs w:val="26"/>
          <w:u w:val="thick" w:color="000000"/>
        </w:rPr>
        <w:t xml:space="preserve">Ả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  <w:u w:val="thick" w:color="000000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  <w:u w:val="thick" w:color="000000"/>
        </w:rPr>
        <w:t>L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  <w:u w:val="thick" w:color="000000"/>
        </w:rPr>
        <w:t>Ờ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  <w:u w:val="thick" w:color="000000"/>
        </w:rPr>
        <w:t>I:</w:t>
      </w:r>
    </w:p>
    <w:p w14:paraId="24C68F3C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071C4DD" w14:textId="77777777" w:rsidR="00662A4B" w:rsidRPr="00FF2774" w:rsidRDefault="00854DEE">
      <w:pPr>
        <w:spacing w:line="359" w:lineRule="auto"/>
        <w:ind w:left="119" w:right="60" w:firstLine="708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z w:val="26"/>
          <w:szCs w:val="26"/>
        </w:rPr>
        <w:t>ên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n: </w:t>
      </w:r>
      <w:r w:rsidRPr="00FF2774">
        <w:rPr>
          <w:rFonts w:asciiTheme="majorHAnsi" w:hAnsiTheme="majorHAnsi" w:cstheme="majorHAnsi"/>
          <w:sz w:val="26"/>
          <w:szCs w:val="26"/>
        </w:rPr>
        <w:t>Cảm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ú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m</w:t>
      </w:r>
      <w:r w:rsidRPr="00FF2774">
        <w:rPr>
          <w:rFonts w:asciiTheme="majorHAnsi" w:hAnsiTheme="majorHAnsi" w:cstheme="majorHAnsi"/>
          <w:sz w:val="26"/>
          <w:szCs w:val="26"/>
        </w:rPr>
        <w:t>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ặ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m</w:t>
      </w:r>
      <w:r w:rsidRPr="00FF2774">
        <w:rPr>
          <w:rFonts w:asciiTheme="majorHAnsi" w:hAnsiTheme="majorHAnsi" w:cstheme="majorHAnsi"/>
          <w:sz w:val="26"/>
          <w:szCs w:val="26"/>
        </w:rPr>
        <w:t>ất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nh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 xml:space="preserve">,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m,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s</w:t>
      </w:r>
      <w:r w:rsidRPr="00FF2774">
        <w:rPr>
          <w:rFonts w:asciiTheme="majorHAnsi" w:hAnsiTheme="majorHAnsi" w:cstheme="majorHAnsi"/>
          <w:sz w:val="26"/>
          <w:szCs w:val="26"/>
        </w:rPr>
        <w:t>ay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ắ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.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579A4AD8" w14:textId="77777777" w:rsidR="00662A4B" w:rsidRPr="00FF2774" w:rsidRDefault="00854DEE">
      <w:pPr>
        <w:spacing w:before="6"/>
        <w:ind w:left="827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Tr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ệu c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ứ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:</w:t>
      </w:r>
    </w:p>
    <w:p w14:paraId="55362459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191D490B" w14:textId="77777777" w:rsidR="00662A4B" w:rsidRPr="00FF2774" w:rsidRDefault="00854DEE">
      <w:pPr>
        <w:spacing w:line="359" w:lineRule="auto"/>
        <w:ind w:left="119" w:right="60" w:firstLine="708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hấy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bồ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hồ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ị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m</w:t>
      </w:r>
      <w:r w:rsidRPr="00FF2774">
        <w:rPr>
          <w:rFonts w:asciiTheme="majorHAnsi" w:hAnsiTheme="majorHAnsi" w:cstheme="majorHAnsi"/>
          <w:sz w:val="26"/>
          <w:szCs w:val="26"/>
        </w:rPr>
        <w:t>ặt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ắ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tố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ặ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, ù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ã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ỵ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ỉ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nh.</w:t>
      </w:r>
    </w:p>
    <w:p w14:paraId="1387F541" w14:textId="77777777" w:rsidR="00662A4B" w:rsidRPr="00FF2774" w:rsidRDefault="00854DEE">
      <w:pPr>
        <w:spacing w:before="6" w:line="359" w:lineRule="auto"/>
        <w:ind w:left="827" w:right="316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àn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át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sz w:val="26"/>
          <w:szCs w:val="26"/>
        </w:rPr>
        <w:t>ồ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ay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nh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a 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. 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ổ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ể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ừ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 xml:space="preserve">hở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 xml:space="preserve">ặc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ở 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ếu.</w:t>
      </w:r>
    </w:p>
    <w:p w14:paraId="61D87250" w14:textId="77777777" w:rsidR="00662A4B" w:rsidRPr="00FF2774" w:rsidRDefault="00854DEE">
      <w:pPr>
        <w:spacing w:before="6"/>
        <w:ind w:left="827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m có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ể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ừ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đậ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ặc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rất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y</w:t>
      </w:r>
      <w:r w:rsidRPr="00FF2774">
        <w:rPr>
          <w:rFonts w:asciiTheme="majorHAnsi" w:hAnsiTheme="majorHAnsi" w:cstheme="majorHAnsi"/>
          <w:sz w:val="26"/>
          <w:szCs w:val="26"/>
        </w:rPr>
        <w:t>ết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ạ.</w:t>
      </w:r>
    </w:p>
    <w:p w14:paraId="47A64DA4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51FD599B" w14:textId="77777777" w:rsidR="00662A4B" w:rsidRPr="00FF2774" w:rsidRDefault="00854DEE">
      <w:pPr>
        <w:ind w:left="827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ừ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 xml:space="preserve">hở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c 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ồ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ừn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 xml:space="preserve">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7F635EA7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2333A96" w14:textId="77777777" w:rsidR="00662A4B" w:rsidRPr="00FF2774" w:rsidRDefault="00854DEE">
      <w:pPr>
        <w:ind w:left="827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p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ứu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ầ</w:t>
      </w:r>
      <w:r w:rsidRPr="00FF2774">
        <w:rPr>
          <w:rFonts w:asciiTheme="majorHAnsi" w:hAnsiTheme="majorHAnsi" w:cstheme="majorHAnsi"/>
          <w:b/>
          <w:sz w:val="26"/>
          <w:szCs w:val="26"/>
        </w:rPr>
        <w:t>u:</w:t>
      </w:r>
    </w:p>
    <w:p w14:paraId="225B412B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1DFDCB3" w14:textId="77777777" w:rsidR="00662A4B" w:rsidRPr="00FF2774" w:rsidRDefault="00854DEE">
      <w:pPr>
        <w:ind w:left="827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ặ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ằ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ng</w:t>
      </w:r>
      <w:r w:rsidRPr="00FF2774">
        <w:rPr>
          <w:rFonts w:asciiTheme="majorHAnsi" w:hAnsiTheme="majorHAnsi" w:cstheme="majorHAnsi"/>
          <w:sz w:val="26"/>
          <w:szCs w:val="26"/>
        </w:rPr>
        <w:t>ay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ắ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ơi</w:t>
      </w:r>
      <w:r w:rsidRPr="00FF2774">
        <w:rPr>
          <w:rFonts w:asciiTheme="majorHAnsi" w:hAnsiTheme="majorHAnsi" w:cstheme="majorHAnsi"/>
          <w:spacing w:val="-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hí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z w:val="26"/>
          <w:szCs w:val="26"/>
        </w:rPr>
        <w:t>ên</w:t>
      </w:r>
      <w:r w:rsidRPr="00FF2774">
        <w:rPr>
          <w:rFonts w:asciiTheme="majorHAnsi" w:hAnsiTheme="majorHAnsi" w:cstheme="majorHAnsi"/>
          <w:spacing w:val="-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ĩn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ập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24227CD8" w14:textId="77777777" w:rsidR="00662A4B" w:rsidRPr="00FF2774" w:rsidRDefault="00854DEE">
      <w:pPr>
        <w:spacing w:before="33" w:line="480" w:lineRule="exact"/>
        <w:ind w:left="119" w:right="63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z w:val="26"/>
          <w:szCs w:val="26"/>
        </w:rPr>
        <w:t>ê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ưới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ầu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ử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ra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ỏ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ng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ở.</w:t>
      </w:r>
    </w:p>
    <w:p w14:paraId="5A1C3EB0" w14:textId="77777777" w:rsidR="00662A4B" w:rsidRPr="00FF2774" w:rsidRDefault="00662A4B">
      <w:pPr>
        <w:spacing w:before="4" w:line="120" w:lineRule="exact"/>
        <w:rPr>
          <w:rFonts w:asciiTheme="majorHAnsi" w:hAnsiTheme="majorHAnsi" w:cstheme="majorHAnsi"/>
          <w:sz w:val="26"/>
          <w:szCs w:val="26"/>
        </w:rPr>
      </w:pPr>
    </w:p>
    <w:p w14:paraId="089DC613" w14:textId="77777777" w:rsidR="00662A4B" w:rsidRPr="00FF2774" w:rsidRDefault="00854DEE">
      <w:pPr>
        <w:ind w:left="827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ó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cơ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z w:val="26"/>
          <w:szCs w:val="26"/>
        </w:rPr>
        <w:t>ể,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t</w:t>
      </w:r>
      <w:r w:rsidRPr="00FF2774">
        <w:rPr>
          <w:rFonts w:asciiTheme="majorHAnsi" w:hAnsiTheme="majorHAnsi" w:cstheme="majorHAnsi"/>
          <w:sz w:val="26"/>
          <w:szCs w:val="26"/>
        </w:rPr>
        <w:t>át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má,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ật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tó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m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27C47C1A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7D9C9F0" w14:textId="77777777" w:rsidR="00662A4B" w:rsidRPr="00FF2774" w:rsidRDefault="00854DEE">
      <w:pPr>
        <w:ind w:left="827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ợ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ỉ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ể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ện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ấu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ừn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th</w:t>
      </w:r>
      <w:r w:rsidRPr="00FF2774">
        <w:rPr>
          <w:rFonts w:asciiTheme="majorHAnsi" w:hAnsiTheme="majorHAnsi" w:cstheme="majorHAnsi"/>
          <w:sz w:val="26"/>
          <w:szCs w:val="26"/>
        </w:rPr>
        <w:t>ở,</w:t>
      </w:r>
      <w:r w:rsidRPr="00FF2774">
        <w:rPr>
          <w:rFonts w:asciiTheme="majorHAnsi" w:hAnsiTheme="majorHAnsi" w:cstheme="majorHAnsi"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ừ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</w:p>
    <w:p w14:paraId="3924C385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26D9C28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au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ép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 xml:space="preserve">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ài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lồ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>c.</w:t>
      </w:r>
    </w:p>
    <w:p w14:paraId="520C9860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483E7FA7" w14:textId="77777777" w:rsidR="00662A4B" w:rsidRPr="00FF2774" w:rsidRDefault="00854DEE">
      <w:pPr>
        <w:ind w:left="827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ện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p đề p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ò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:</w:t>
      </w:r>
    </w:p>
    <w:p w14:paraId="20B40F46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6BAAF98" w14:textId="77777777" w:rsidR="00662A4B" w:rsidRPr="00FF2774" w:rsidRDefault="00854DEE">
      <w:pPr>
        <w:ind w:left="827"/>
        <w:rPr>
          <w:rFonts w:asciiTheme="majorHAnsi" w:hAnsiTheme="majorHAnsi" w:cstheme="majorHAnsi"/>
          <w:sz w:val="26"/>
          <w:szCs w:val="26"/>
        </w:rPr>
        <w:sectPr w:rsidR="00662A4B" w:rsidRPr="00FF2774">
          <w:pgSz w:w="11920" w:h="16860"/>
          <w:pgMar w:top="1300" w:right="1020" w:bottom="280" w:left="1300" w:header="1029" w:footer="796" w:gutter="0"/>
          <w:cols w:space="720"/>
        </w:sectPr>
      </w:pPr>
      <w:r w:rsidRPr="00FF2774">
        <w:rPr>
          <w:rFonts w:asciiTheme="majorHAnsi" w:hAnsiTheme="majorHAnsi" w:cstheme="majorHAnsi"/>
          <w:sz w:val="26"/>
          <w:szCs w:val="26"/>
        </w:rPr>
        <w:t>Bảo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 xml:space="preserve">ảm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àm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ợ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í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</w:p>
    <w:p w14:paraId="32EF38C8" w14:textId="77777777" w:rsidR="00662A4B" w:rsidRPr="00FF2774" w:rsidRDefault="00662A4B">
      <w:pPr>
        <w:spacing w:before="13" w:line="220" w:lineRule="exact"/>
        <w:rPr>
          <w:rFonts w:asciiTheme="majorHAnsi" w:hAnsiTheme="majorHAnsi" w:cstheme="majorHAnsi"/>
          <w:sz w:val="26"/>
          <w:szCs w:val="26"/>
        </w:rPr>
      </w:pPr>
    </w:p>
    <w:p w14:paraId="1E620CFA" w14:textId="77777777" w:rsidR="00662A4B" w:rsidRPr="00FF2774" w:rsidRDefault="00854DEE">
      <w:pPr>
        <w:spacing w:before="24"/>
        <w:ind w:left="827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>Rèn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s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ẻ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cá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c.</w:t>
      </w:r>
    </w:p>
    <w:p w14:paraId="32988EC4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1A9B4AB" w14:textId="77777777" w:rsidR="00662A4B" w:rsidRPr="00FF2774" w:rsidRDefault="00854DEE">
      <w:pPr>
        <w:ind w:left="119" w:right="60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color w:val="FF0000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3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:</w:t>
      </w:r>
      <w:r w:rsidRPr="00FF2774">
        <w:rPr>
          <w:rFonts w:asciiTheme="majorHAnsi" w:hAnsiTheme="majorHAnsi" w:cstheme="majorHAnsi"/>
          <w:b/>
          <w:color w:val="FF0000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color w:val="FF0000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9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0</w:t>
      </w:r>
      <w:r w:rsidRPr="00FF2774">
        <w:rPr>
          <w:rFonts w:asciiTheme="majorHAnsi" w:hAnsiTheme="majorHAnsi" w:cstheme="majorHAnsi"/>
          <w:b/>
          <w:color w:val="FF0000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color w:val="FF0000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Q</w:t>
      </w:r>
      <w:r w:rsidRPr="00FF2774">
        <w:rPr>
          <w:rFonts w:asciiTheme="majorHAnsi" w:hAnsiTheme="majorHAnsi" w:cstheme="majorHAnsi"/>
          <w:b/>
          <w:color w:val="FF0000"/>
          <w:spacing w:val="4"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-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ớp</w:t>
      </w:r>
      <w:r w:rsidRPr="00FF2774">
        <w:rPr>
          <w:rFonts w:asciiTheme="majorHAnsi" w:hAnsiTheme="majorHAnsi" w:cstheme="majorHAnsi"/>
          <w:b/>
          <w:color w:val="FF0000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10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:</w:t>
      </w:r>
      <w:r w:rsidRPr="00FF2774">
        <w:rPr>
          <w:rFonts w:asciiTheme="majorHAnsi" w:hAnsiTheme="majorHAnsi" w:cstheme="majorHAnsi"/>
          <w:b/>
          <w:color w:val="FF0000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êu</w:t>
      </w:r>
      <w:r w:rsidRPr="00FF2774">
        <w:rPr>
          <w:rFonts w:asciiTheme="majorHAnsi" w:hAnsiTheme="majorHAnsi" w:cstheme="majorHAnsi"/>
          <w:b/>
          <w:color w:val="FF0000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ện</w:t>
      </w:r>
      <w:r w:rsidRPr="00FF2774">
        <w:rPr>
          <w:rFonts w:asciiTheme="majorHAnsi" w:hAnsiTheme="majorHAnsi" w:cstheme="majorHAnsi"/>
          <w:b/>
          <w:color w:val="FF0000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color w:val="FF0000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ề</w:t>
      </w:r>
      <w:r w:rsidRPr="00FF2774">
        <w:rPr>
          <w:rFonts w:asciiTheme="majorHAnsi" w:hAnsiTheme="majorHAnsi" w:cstheme="majorHAnsi"/>
          <w:b/>
          <w:color w:val="FF0000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ph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ò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color w:val="FF0000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color w:val="FF0000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cứu</w:t>
      </w:r>
    </w:p>
    <w:p w14:paraId="0684D832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166A200" w14:textId="77777777" w:rsidR="00662A4B" w:rsidRPr="00FF2774" w:rsidRDefault="00854DEE">
      <w:pPr>
        <w:spacing w:line="359" w:lineRule="auto"/>
        <w:ind w:left="119" w:right="643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đầ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u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hi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ị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 gi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ậ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 xml:space="preserve">t? </w:t>
      </w:r>
      <w:r w:rsidRPr="00FF2774">
        <w:rPr>
          <w:rFonts w:asciiTheme="majorHAnsi" w:hAnsiTheme="majorHAnsi" w:cstheme="majorHAnsi"/>
          <w:b/>
          <w:color w:val="000000"/>
          <w:sz w:val="26"/>
          <w:szCs w:val="26"/>
          <w:u w:val="thick" w:color="000000"/>
        </w:rPr>
        <w:t>T</w:t>
      </w:r>
      <w:r w:rsidRPr="00FF2774">
        <w:rPr>
          <w:rFonts w:asciiTheme="majorHAnsi" w:hAnsiTheme="majorHAnsi" w:cstheme="majorHAnsi"/>
          <w:b/>
          <w:color w:val="000000"/>
          <w:spacing w:val="-1"/>
          <w:sz w:val="26"/>
          <w:szCs w:val="26"/>
          <w:u w:val="thick" w:color="000000"/>
        </w:rPr>
        <w:t>R</w:t>
      </w:r>
      <w:r w:rsidRPr="00FF2774">
        <w:rPr>
          <w:rFonts w:asciiTheme="majorHAnsi" w:hAnsiTheme="majorHAnsi" w:cstheme="majorHAnsi"/>
          <w:b/>
          <w:color w:val="000000"/>
          <w:sz w:val="26"/>
          <w:szCs w:val="26"/>
          <w:u w:val="thick" w:color="000000"/>
        </w:rPr>
        <w:t xml:space="preserve">Ả </w:t>
      </w:r>
      <w:r w:rsidRPr="00FF2774">
        <w:rPr>
          <w:rFonts w:asciiTheme="majorHAnsi" w:hAnsiTheme="majorHAnsi" w:cstheme="majorHAnsi"/>
          <w:b/>
          <w:color w:val="000000"/>
          <w:spacing w:val="1"/>
          <w:sz w:val="26"/>
          <w:szCs w:val="26"/>
          <w:u w:val="thick" w:color="000000"/>
        </w:rPr>
        <w:t xml:space="preserve"> </w:t>
      </w:r>
      <w:r w:rsidRPr="00FF2774">
        <w:rPr>
          <w:rFonts w:asciiTheme="majorHAnsi" w:hAnsiTheme="majorHAnsi" w:cstheme="majorHAnsi"/>
          <w:b/>
          <w:color w:val="000000"/>
          <w:sz w:val="26"/>
          <w:szCs w:val="26"/>
          <w:u w:val="thick" w:color="000000"/>
        </w:rPr>
        <w:t>L</w:t>
      </w:r>
      <w:r w:rsidRPr="00FF2774">
        <w:rPr>
          <w:rFonts w:asciiTheme="majorHAnsi" w:hAnsiTheme="majorHAnsi" w:cstheme="majorHAnsi"/>
          <w:b/>
          <w:color w:val="000000"/>
          <w:spacing w:val="-3"/>
          <w:sz w:val="26"/>
          <w:szCs w:val="26"/>
          <w:u w:val="thick" w:color="000000"/>
        </w:rPr>
        <w:t>Ờ</w:t>
      </w:r>
      <w:r w:rsidRPr="00FF2774">
        <w:rPr>
          <w:rFonts w:asciiTheme="majorHAnsi" w:hAnsiTheme="majorHAnsi" w:cstheme="majorHAnsi"/>
          <w:b/>
          <w:color w:val="000000"/>
          <w:sz w:val="26"/>
          <w:szCs w:val="26"/>
          <w:u w:val="thick" w:color="000000"/>
        </w:rPr>
        <w:t>I</w:t>
      </w:r>
      <w:r w:rsidRPr="00FF2774">
        <w:rPr>
          <w:rFonts w:asciiTheme="majorHAnsi" w:hAnsiTheme="majorHAnsi" w:cstheme="majorHAnsi"/>
          <w:b/>
          <w:color w:val="000000"/>
          <w:spacing w:val="1"/>
          <w:sz w:val="26"/>
          <w:szCs w:val="26"/>
          <w:u w:val="thick" w:color="000000"/>
        </w:rPr>
        <w:t xml:space="preserve"> </w:t>
      </w:r>
      <w:r w:rsidRPr="00FF2774">
        <w:rPr>
          <w:rFonts w:asciiTheme="majorHAnsi" w:hAnsiTheme="majorHAnsi" w:cstheme="majorHAnsi"/>
          <w:b/>
          <w:color w:val="000000"/>
          <w:sz w:val="26"/>
          <w:szCs w:val="26"/>
          <w:u w:val="thick" w:color="000000"/>
        </w:rPr>
        <w:t>:</w:t>
      </w:r>
      <w:r w:rsidRPr="00FF2774">
        <w:rPr>
          <w:rFonts w:asciiTheme="majorHAnsi" w:hAnsiTheme="majorHAnsi" w:cstheme="majorHAnsi"/>
          <w:b/>
          <w:color w:val="000000"/>
          <w:spacing w:val="-2"/>
          <w:sz w:val="26"/>
          <w:szCs w:val="26"/>
          <w:u w:val="thick" w:color="000000"/>
        </w:rPr>
        <w:t xml:space="preserve"> </w:t>
      </w:r>
    </w:p>
    <w:p w14:paraId="49619771" w14:textId="77777777" w:rsidR="00662A4B" w:rsidRPr="00FF2774" w:rsidRDefault="00854DEE">
      <w:pPr>
        <w:spacing w:before="6" w:line="361" w:lineRule="auto"/>
        <w:ind w:left="119" w:right="68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cứu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ầ</w:t>
      </w:r>
      <w:r w:rsidRPr="00FF2774">
        <w:rPr>
          <w:rFonts w:asciiTheme="majorHAnsi" w:hAnsiTheme="majorHAnsi" w:cstheme="majorHAnsi"/>
          <w:b/>
          <w:sz w:val="26"/>
          <w:szCs w:val="26"/>
        </w:rPr>
        <w:t>u: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ách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nạn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ỏ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ng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ồ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điện, 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ể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ra tổn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àm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ô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 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uy</w:t>
      </w:r>
      <w:r w:rsidRPr="00FF2774">
        <w:rPr>
          <w:rFonts w:asciiTheme="majorHAnsi" w:hAnsiTheme="majorHAnsi" w:cstheme="majorHAnsi"/>
          <w:sz w:val="26"/>
          <w:szCs w:val="26"/>
        </w:rPr>
        <w:t>ển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ới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3FFBA1CB" w14:textId="77777777" w:rsidR="00662A4B" w:rsidRPr="00FF2774" w:rsidRDefault="00854DEE">
      <w:pPr>
        <w:spacing w:before="3" w:line="359" w:lineRule="auto"/>
        <w:ind w:left="119" w:right="70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ện</w:t>
      </w:r>
      <w:r w:rsidRPr="00FF2774">
        <w:rPr>
          <w:rFonts w:asciiTheme="majorHAnsi" w:hAnsiTheme="majorHAnsi" w:cstheme="majorHAnsi"/>
          <w:b/>
          <w:spacing w:val="1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pacing w:val="1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đề</w:t>
      </w:r>
      <w:r w:rsidRPr="00FF2774">
        <w:rPr>
          <w:rFonts w:asciiTheme="majorHAnsi" w:hAnsiTheme="majorHAnsi" w:cstheme="majorHAnsi"/>
          <w:b/>
          <w:spacing w:val="1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ò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: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qu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ử</w:t>
      </w:r>
      <w:r w:rsidRPr="00FF2774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dụ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ảm</w:t>
      </w:r>
      <w:r w:rsidRPr="00FF2774">
        <w:rPr>
          <w:rFonts w:asciiTheme="majorHAnsi" w:hAnsiTheme="majorHAnsi" w:cstheme="majorHAnsi"/>
          <w:spacing w:val="1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 xml:space="preserve">ử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ụn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337AB71F" w14:textId="77777777" w:rsidR="00662A4B" w:rsidRPr="00FF2774" w:rsidRDefault="00854DEE">
      <w:pPr>
        <w:spacing w:before="6"/>
        <w:ind w:left="119" w:right="60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color w:val="FF0000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4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:</w:t>
      </w:r>
      <w:r w:rsidRPr="00FF2774">
        <w:rPr>
          <w:rFonts w:asciiTheme="majorHAnsi" w:hAnsiTheme="majorHAnsi" w:cstheme="majorHAnsi"/>
          <w:b/>
          <w:color w:val="FF0000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color w:val="FF0000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9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0</w:t>
      </w:r>
      <w:r w:rsidRPr="00FF2774">
        <w:rPr>
          <w:rFonts w:asciiTheme="majorHAnsi" w:hAnsiTheme="majorHAnsi" w:cstheme="majorHAnsi"/>
          <w:b/>
          <w:color w:val="FF0000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color w:val="FF0000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Q</w:t>
      </w:r>
      <w:r w:rsidRPr="00FF2774">
        <w:rPr>
          <w:rFonts w:asciiTheme="majorHAnsi" w:hAnsiTheme="majorHAnsi" w:cstheme="majorHAnsi"/>
          <w:b/>
          <w:color w:val="FF0000"/>
          <w:spacing w:val="4"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-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ớp</w:t>
      </w:r>
      <w:r w:rsidRPr="00FF2774">
        <w:rPr>
          <w:rFonts w:asciiTheme="majorHAnsi" w:hAnsiTheme="majorHAnsi" w:cstheme="majorHAnsi"/>
          <w:b/>
          <w:color w:val="FF0000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10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:</w:t>
      </w:r>
      <w:r w:rsidRPr="00FF2774">
        <w:rPr>
          <w:rFonts w:asciiTheme="majorHAnsi" w:hAnsiTheme="majorHAnsi" w:cstheme="majorHAnsi"/>
          <w:b/>
          <w:color w:val="FF0000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êu</w:t>
      </w:r>
      <w:r w:rsidRPr="00FF2774">
        <w:rPr>
          <w:rFonts w:asciiTheme="majorHAnsi" w:hAnsiTheme="majorHAnsi" w:cstheme="majorHAnsi"/>
          <w:b/>
          <w:color w:val="FF0000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ện</w:t>
      </w:r>
      <w:r w:rsidRPr="00FF2774">
        <w:rPr>
          <w:rFonts w:asciiTheme="majorHAnsi" w:hAnsiTheme="majorHAnsi" w:cstheme="majorHAnsi"/>
          <w:b/>
          <w:color w:val="FF0000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color w:val="FF0000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ề</w:t>
      </w:r>
      <w:r w:rsidRPr="00FF2774">
        <w:rPr>
          <w:rFonts w:asciiTheme="majorHAnsi" w:hAnsiTheme="majorHAnsi" w:cstheme="majorHAnsi"/>
          <w:b/>
          <w:color w:val="FF0000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ph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ò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color w:val="FF0000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color w:val="FF0000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cứu</w:t>
      </w:r>
    </w:p>
    <w:p w14:paraId="05CFF9F4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16B4C961" w14:textId="77777777" w:rsidR="00662A4B" w:rsidRPr="00FF2774" w:rsidRDefault="00854DEE">
      <w:pPr>
        <w:spacing w:line="359" w:lineRule="auto"/>
        <w:ind w:left="119" w:right="637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đầ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u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hi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ị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chết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đu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 xml:space="preserve">i? </w:t>
      </w:r>
      <w:r w:rsidRPr="00FF2774">
        <w:rPr>
          <w:rFonts w:asciiTheme="majorHAnsi" w:hAnsiTheme="majorHAnsi" w:cstheme="majorHAnsi"/>
          <w:b/>
          <w:color w:val="000000"/>
          <w:sz w:val="26"/>
          <w:szCs w:val="26"/>
          <w:u w:val="thick" w:color="000000"/>
        </w:rPr>
        <w:t xml:space="preserve">Trả </w:t>
      </w:r>
      <w:r w:rsidRPr="00FF2774">
        <w:rPr>
          <w:rFonts w:asciiTheme="majorHAnsi" w:hAnsiTheme="majorHAnsi" w:cstheme="majorHAnsi"/>
          <w:b/>
          <w:color w:val="000000"/>
          <w:spacing w:val="1"/>
          <w:sz w:val="26"/>
          <w:szCs w:val="26"/>
          <w:u w:val="thick" w:color="000000"/>
        </w:rPr>
        <w:t xml:space="preserve"> </w:t>
      </w:r>
      <w:r w:rsidRPr="00FF2774">
        <w:rPr>
          <w:rFonts w:asciiTheme="majorHAnsi" w:hAnsiTheme="majorHAnsi" w:cstheme="majorHAnsi"/>
          <w:b/>
          <w:color w:val="000000"/>
          <w:spacing w:val="-1"/>
          <w:sz w:val="26"/>
          <w:szCs w:val="26"/>
          <w:u w:val="thick" w:color="000000"/>
        </w:rPr>
        <w:t>l</w:t>
      </w:r>
      <w:r w:rsidRPr="00FF2774">
        <w:rPr>
          <w:rFonts w:asciiTheme="majorHAnsi" w:hAnsiTheme="majorHAnsi" w:cstheme="majorHAnsi"/>
          <w:b/>
          <w:color w:val="000000"/>
          <w:sz w:val="26"/>
          <w:szCs w:val="26"/>
          <w:u w:val="thick" w:color="000000"/>
        </w:rPr>
        <w:t xml:space="preserve">ờ </w:t>
      </w:r>
      <w:r w:rsidRPr="00FF2774">
        <w:rPr>
          <w:rFonts w:asciiTheme="majorHAnsi" w:hAnsiTheme="majorHAnsi" w:cstheme="majorHAnsi"/>
          <w:b/>
          <w:color w:val="000000"/>
          <w:spacing w:val="-1"/>
          <w:sz w:val="26"/>
          <w:szCs w:val="26"/>
          <w:u w:val="thick" w:color="000000"/>
        </w:rPr>
        <w:t>i</w:t>
      </w:r>
      <w:r w:rsidRPr="00FF2774">
        <w:rPr>
          <w:rFonts w:asciiTheme="majorHAnsi" w:hAnsiTheme="majorHAnsi" w:cstheme="majorHAnsi"/>
          <w:b/>
          <w:color w:val="000000"/>
          <w:sz w:val="26"/>
          <w:szCs w:val="26"/>
          <w:u w:val="thick" w:color="000000"/>
        </w:rPr>
        <w:t>:</w:t>
      </w:r>
    </w:p>
    <w:p w14:paraId="309E4982" w14:textId="77777777" w:rsidR="00662A4B" w:rsidRPr="00FF2774" w:rsidRDefault="00854DEE">
      <w:pPr>
        <w:spacing w:before="6" w:line="360" w:lineRule="auto"/>
        <w:ind w:left="119" w:right="60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cứu</w:t>
      </w:r>
      <w:r w:rsidRPr="00FF2774">
        <w:rPr>
          <w:rFonts w:asciiTheme="majorHAnsi" w:hAnsiTheme="majorHAnsi" w:cstheme="majorHAnsi"/>
          <w:b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ầ</w:t>
      </w:r>
      <w:r w:rsidRPr="00FF2774">
        <w:rPr>
          <w:rFonts w:asciiTheme="majorHAnsi" w:hAnsiTheme="majorHAnsi" w:cstheme="majorHAnsi"/>
          <w:b/>
          <w:sz w:val="26"/>
          <w:szCs w:val="26"/>
        </w:rPr>
        <w:t>u: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ể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dạ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phổ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ra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ng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ài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(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ước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)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ó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ấ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 xml:space="preserve">,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ùn</w:t>
      </w:r>
      <w:r w:rsidRPr="00FF2774">
        <w:rPr>
          <w:rFonts w:asciiTheme="majorHAnsi" w:hAnsiTheme="majorHAnsi" w:cstheme="majorHAnsi"/>
          <w:sz w:val="26"/>
          <w:szCs w:val="26"/>
        </w:rPr>
        <w:t xml:space="preserve">, 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 xml:space="preserve">ờm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ra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ỏ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 xml:space="preserve">p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ể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ến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n.</w:t>
      </w:r>
    </w:p>
    <w:p w14:paraId="4376CDB4" w14:textId="77777777" w:rsidR="00662A4B" w:rsidRPr="00FF2774" w:rsidRDefault="00854DEE">
      <w:pPr>
        <w:spacing w:before="4" w:line="360" w:lineRule="auto"/>
        <w:ind w:left="119" w:right="62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ện</w:t>
      </w:r>
      <w:r w:rsidRPr="00FF2774">
        <w:rPr>
          <w:rFonts w:asciiTheme="majorHAnsi" w:hAnsiTheme="majorHAnsi" w:cstheme="majorHAnsi"/>
          <w:b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z w:val="26"/>
          <w:szCs w:val="26"/>
        </w:rPr>
        <w:t>ề</w:t>
      </w:r>
      <w:r w:rsidRPr="00FF2774">
        <w:rPr>
          <w:rFonts w:asciiTheme="majorHAnsi" w:hAnsiTheme="majorHAnsi" w:cstheme="majorHAnsi"/>
          <w:b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ph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ò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: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êm</w:t>
      </w:r>
      <w:r w:rsidRPr="00FF2774">
        <w:rPr>
          <w:rFonts w:asciiTheme="majorHAnsi" w:hAnsiTheme="majorHAnsi" w:cstheme="majorHAnsi"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ác</w:t>
      </w:r>
      <w:r w:rsidRPr="00FF2774">
        <w:rPr>
          <w:rFonts w:asciiTheme="majorHAnsi" w:hAnsiTheme="majorHAnsi" w:cstheme="majorHAnsi"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ị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uỷ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kh</w:t>
      </w:r>
      <w:r w:rsidRPr="00FF2774">
        <w:rPr>
          <w:rFonts w:asciiTheme="majorHAnsi" w:hAnsiTheme="majorHAnsi" w:cstheme="majorHAnsi"/>
          <w:sz w:val="26"/>
          <w:szCs w:val="26"/>
        </w:rPr>
        <w:t xml:space="preserve">i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àm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c dư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ập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í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ẻ em.</w:t>
      </w:r>
    </w:p>
    <w:p w14:paraId="3FBE4530" w14:textId="77777777" w:rsidR="00662A4B" w:rsidRPr="00FF2774" w:rsidRDefault="00854DEE">
      <w:pPr>
        <w:spacing w:before="5"/>
        <w:ind w:left="54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color w:val="FF0000"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5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:</w:t>
      </w:r>
      <w:r w:rsidRPr="00FF2774">
        <w:rPr>
          <w:rFonts w:asciiTheme="majorHAnsi" w:hAnsiTheme="majorHAnsi" w:cstheme="majorHAnsi"/>
          <w:b/>
          <w:color w:val="FF0000"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Tr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9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0</w:t>
      </w:r>
      <w:r w:rsidRPr="00FF2774">
        <w:rPr>
          <w:rFonts w:asciiTheme="majorHAnsi" w:hAnsiTheme="majorHAnsi" w:cstheme="majorHAnsi"/>
          <w:b/>
          <w:color w:val="FF0000"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color w:val="FF0000"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Q</w:t>
      </w:r>
      <w:r w:rsidRPr="00FF2774">
        <w:rPr>
          <w:rFonts w:asciiTheme="majorHAnsi" w:hAnsiTheme="majorHAnsi" w:cstheme="majorHAnsi"/>
          <w:b/>
          <w:color w:val="FF0000"/>
          <w:spacing w:val="3"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-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color w:val="FF0000"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0:</w:t>
      </w:r>
      <w:r w:rsidRPr="00FF2774">
        <w:rPr>
          <w:rFonts w:asciiTheme="majorHAnsi" w:hAnsiTheme="majorHAnsi" w:cstheme="majorHAnsi"/>
          <w:b/>
          <w:color w:val="FF0000"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Tr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nh</w:t>
      </w:r>
      <w:r w:rsidRPr="00FF2774">
        <w:rPr>
          <w:rFonts w:asciiTheme="majorHAnsi" w:hAnsiTheme="majorHAnsi" w:cstheme="majorHAnsi"/>
          <w:b/>
          <w:color w:val="FF0000"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color w:val="FF0000"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mục</w:t>
      </w:r>
      <w:r w:rsidRPr="00FF2774">
        <w:rPr>
          <w:rFonts w:asciiTheme="majorHAnsi" w:hAnsiTheme="majorHAnsi" w:cstheme="majorHAnsi"/>
          <w:b/>
          <w:color w:val="FF0000"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í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ch,</w:t>
      </w:r>
      <w:r w:rsidRPr="00FF2774">
        <w:rPr>
          <w:rFonts w:asciiTheme="majorHAnsi" w:hAnsiTheme="majorHAnsi" w:cstheme="majorHAnsi"/>
          <w:b/>
          <w:color w:val="FF0000"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ên</w:t>
      </w:r>
      <w:r w:rsidRPr="00FF2774">
        <w:rPr>
          <w:rFonts w:asciiTheme="majorHAnsi" w:hAnsiTheme="majorHAnsi" w:cstheme="majorHAnsi"/>
          <w:b/>
          <w:color w:val="FF0000"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ắ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</w:t>
      </w:r>
    </w:p>
    <w:p w14:paraId="01711144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9B01479" w14:textId="77777777" w:rsidR="00662A4B" w:rsidRPr="00FF2774" w:rsidRDefault="00854DEE">
      <w:pPr>
        <w:ind w:left="119" w:right="7462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ă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v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ết th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ơ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</w:p>
    <w:p w14:paraId="230E5DB2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792D3EA4" w14:textId="77777777" w:rsidR="00662A4B" w:rsidRPr="00FF2774" w:rsidRDefault="00854DEE">
      <w:pPr>
        <w:ind w:left="54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  <w:u w:val="thick" w:color="000000"/>
        </w:rPr>
        <w:t xml:space="preserve">Trả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  <w:u w:val="thick" w:color="000000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  <w:u w:val="thick" w:color="000000"/>
        </w:rPr>
        <w:t>l</w:t>
      </w:r>
      <w:r w:rsidRPr="00FF2774">
        <w:rPr>
          <w:rFonts w:asciiTheme="majorHAnsi" w:hAnsiTheme="majorHAnsi" w:cstheme="majorHAnsi"/>
          <w:b/>
          <w:sz w:val="26"/>
          <w:szCs w:val="26"/>
          <w:u w:val="thick" w:color="000000"/>
        </w:rPr>
        <w:t xml:space="preserve">ờ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  <w:u w:val="thick" w:color="000000"/>
        </w:rPr>
        <w:t>i:</w:t>
      </w:r>
    </w:p>
    <w:p w14:paraId="57C916A2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87624D5" w14:textId="77777777" w:rsidR="00662A4B" w:rsidRPr="00FF2774" w:rsidRDefault="00854DEE">
      <w:pPr>
        <w:ind w:left="54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ục đích 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ủ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ă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3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z w:val="26"/>
          <w:szCs w:val="26"/>
        </w:rPr>
        <w:t>ết th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ơ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:</w:t>
      </w:r>
    </w:p>
    <w:p w14:paraId="476FF35E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CD83DE2" w14:textId="77777777" w:rsidR="00662A4B" w:rsidRPr="00FF2774" w:rsidRDefault="00854DEE">
      <w:pPr>
        <w:ind w:left="54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iú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ăn</w:t>
      </w:r>
      <w:r w:rsidRPr="00FF2774">
        <w:rPr>
          <w:rFonts w:asciiTheme="majorHAnsi" w:hAnsiTheme="majorHAnsi" w:cstheme="majorHAnsi"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ế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ẩ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ừ</w:t>
      </w:r>
      <w:r w:rsidRPr="00FF2774">
        <w:rPr>
          <w:rFonts w:asciiTheme="majorHAnsi" w:hAnsiTheme="majorHAnsi" w:cstheme="majorHAnsi"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</w:p>
    <w:p w14:paraId="7ECACDAE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5419076" w14:textId="77777777" w:rsidR="00662A4B" w:rsidRPr="00FF2774" w:rsidRDefault="00854DEE">
      <w:pPr>
        <w:ind w:left="119" w:right="4036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ó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ph</w:t>
      </w:r>
      <w:r w:rsidRPr="00FF2774">
        <w:rPr>
          <w:rFonts w:asciiTheme="majorHAnsi" w:hAnsiTheme="majorHAnsi" w:cstheme="majorHAnsi"/>
          <w:sz w:val="26"/>
          <w:szCs w:val="26"/>
        </w:rPr>
        <w:t>ần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m 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7F4FC944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32E94411" w14:textId="77777777" w:rsidR="00662A4B" w:rsidRPr="00FF2774" w:rsidRDefault="00854DEE">
      <w:pPr>
        <w:spacing w:line="359" w:lineRule="auto"/>
        <w:ind w:left="119" w:right="61" w:firstLine="4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>Cầm</w:t>
      </w:r>
      <w:r w:rsidRPr="00FF2774">
        <w:rPr>
          <w:rFonts w:asciiTheme="majorHAnsi" w:hAnsiTheme="majorHAnsi" w:cstheme="majorHAnsi"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ết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ạn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ế</w:t>
      </w:r>
      <w:r w:rsidRPr="00FF2774">
        <w:rPr>
          <w:rFonts w:asciiTheme="majorHAnsi" w:hAnsiTheme="majorHAnsi" w:cstheme="majorHAnsi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gó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ể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ồ</w:t>
      </w:r>
      <w:r w:rsidRPr="00FF2774">
        <w:rPr>
          <w:rFonts w:asciiTheme="majorHAnsi" w:hAnsiTheme="majorHAnsi" w:cstheme="majorHAnsi"/>
          <w:sz w:val="26"/>
          <w:szCs w:val="26"/>
        </w:rPr>
        <w:t xml:space="preserve">i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ụ</w:t>
      </w:r>
      <w:r w:rsidRPr="00FF2774">
        <w:rPr>
          <w:rFonts w:asciiTheme="majorHAnsi" w:hAnsiTheme="majorHAnsi" w:cstheme="majorHAnsi"/>
          <w:sz w:val="26"/>
          <w:szCs w:val="26"/>
        </w:rPr>
        <w:t>c.</w:t>
      </w:r>
    </w:p>
    <w:p w14:paraId="39E51E83" w14:textId="77777777" w:rsidR="00662A4B" w:rsidRPr="00FF2774" w:rsidRDefault="00854DEE">
      <w:pPr>
        <w:spacing w:before="6"/>
        <w:ind w:left="54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ợ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ọ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ây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 xml:space="preserve">àm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ợc 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ĩ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nh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25D0555E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467BF74" w14:textId="77777777" w:rsidR="00662A4B" w:rsidRPr="00FF2774" w:rsidRDefault="00854DEE">
      <w:pPr>
        <w:ind w:left="54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z w:val="26"/>
          <w:szCs w:val="26"/>
        </w:rPr>
        <w:t>ên 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ắ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ă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z w:val="26"/>
          <w:szCs w:val="26"/>
        </w:rPr>
        <w:t>ơn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:</w:t>
      </w:r>
    </w:p>
    <w:p w14:paraId="5B28A9D8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4208A21A" w14:textId="77777777" w:rsidR="00662A4B" w:rsidRPr="00FF2774" w:rsidRDefault="00854DEE">
      <w:pPr>
        <w:ind w:left="544"/>
        <w:rPr>
          <w:rFonts w:asciiTheme="majorHAnsi" w:hAnsiTheme="majorHAnsi" w:cstheme="majorHAnsi"/>
          <w:sz w:val="26"/>
          <w:szCs w:val="26"/>
        </w:rPr>
        <w:sectPr w:rsidR="00662A4B" w:rsidRPr="00FF2774">
          <w:pgSz w:w="11920" w:h="16860"/>
          <w:pgMar w:top="1300" w:right="1020" w:bottom="280" w:left="1300" w:header="1029" w:footer="796" w:gutter="0"/>
          <w:cols w:space="720"/>
        </w:sectPr>
      </w:pPr>
      <w:r w:rsidRPr="00FF2774">
        <w:rPr>
          <w:rFonts w:asciiTheme="majorHAnsi" w:hAnsiTheme="majorHAnsi" w:cstheme="majorHAnsi"/>
          <w:sz w:val="26"/>
          <w:szCs w:val="26"/>
        </w:rPr>
        <w:t>Bă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ín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ă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ng</w:t>
      </w:r>
      <w:r w:rsidRPr="00FF2774">
        <w:rPr>
          <w:rFonts w:asciiTheme="majorHAnsi" w:hAnsiTheme="majorHAnsi" w:cstheme="majorHAnsi"/>
          <w:sz w:val="26"/>
          <w:szCs w:val="26"/>
        </w:rPr>
        <w:t>: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Bă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ú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ỗ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ỏ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só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603FA918" w14:textId="77777777" w:rsidR="00662A4B" w:rsidRPr="00FF2774" w:rsidRDefault="00662A4B">
      <w:pPr>
        <w:spacing w:before="13" w:line="220" w:lineRule="exact"/>
        <w:rPr>
          <w:rFonts w:asciiTheme="majorHAnsi" w:hAnsiTheme="majorHAnsi" w:cstheme="majorHAnsi"/>
          <w:sz w:val="26"/>
          <w:szCs w:val="26"/>
        </w:rPr>
      </w:pPr>
    </w:p>
    <w:p w14:paraId="0546DBE8" w14:textId="77777777" w:rsidR="00662A4B" w:rsidRPr="00FF2774" w:rsidRDefault="00854DEE">
      <w:pPr>
        <w:spacing w:before="24"/>
        <w:ind w:left="54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>Bă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ắc: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ă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ủ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ặ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ể</w:t>
      </w:r>
      <w:r w:rsidRPr="00FF2774">
        <w:rPr>
          <w:rFonts w:asciiTheme="majorHAnsi" w:hAnsiTheme="majorHAnsi" w:cstheme="majorHAnsi"/>
          <w:spacing w:val="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ết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hư</w:t>
      </w:r>
      <w:r w:rsidRPr="00FF2774">
        <w:rPr>
          <w:rFonts w:asciiTheme="majorHAnsi" w:hAnsiTheme="majorHAnsi" w:cstheme="majorHAnsi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ừ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ầm</w:t>
      </w:r>
      <w:r w:rsidRPr="00FF2774">
        <w:rPr>
          <w:rFonts w:asciiTheme="majorHAnsi" w:hAnsiTheme="majorHAnsi" w:cstheme="majorHAnsi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ý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</w:t>
      </w:r>
      <w:r w:rsidRPr="00FF2774">
        <w:rPr>
          <w:rFonts w:asciiTheme="majorHAnsi" w:hAnsiTheme="majorHAnsi" w:cstheme="majorHAnsi"/>
          <w:spacing w:val="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</w:p>
    <w:p w14:paraId="0A6F1320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23D5CCF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ă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z w:val="26"/>
          <w:szCs w:val="26"/>
        </w:rPr>
        <w:t>hải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ở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x</w:t>
      </w:r>
      <w:r w:rsidRPr="00FF2774">
        <w:rPr>
          <w:rFonts w:asciiTheme="majorHAnsi" w:hAnsiTheme="majorHAnsi" w:cstheme="majorHAnsi"/>
          <w:sz w:val="26"/>
          <w:szCs w:val="26"/>
        </w:rPr>
        <w:t>ắn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sz w:val="26"/>
          <w:szCs w:val="26"/>
        </w:rPr>
        <w:t>uầ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áo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ể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ết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d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ù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ă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 xml:space="preserve">ã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kh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ẩ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 xml:space="preserve">ể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ă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671E5527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1B59ED9" w14:textId="77777777" w:rsidR="00662A4B" w:rsidRPr="00FF2774" w:rsidRDefault="00854DEE">
      <w:pPr>
        <w:spacing w:line="359" w:lineRule="auto"/>
        <w:ind w:left="119" w:right="62" w:firstLine="4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>Bă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ớm,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ă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: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ă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b</w:t>
      </w:r>
      <w:r w:rsidRPr="00FF2774">
        <w:rPr>
          <w:rFonts w:asciiTheme="majorHAnsi" w:hAnsiTheme="majorHAnsi" w:cstheme="majorHAnsi"/>
          <w:sz w:val="26"/>
          <w:szCs w:val="26"/>
        </w:rPr>
        <w:t>ị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ă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 cà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s</w:t>
      </w:r>
      <w:r w:rsidRPr="00FF2774">
        <w:rPr>
          <w:rFonts w:asciiTheme="majorHAnsi" w:hAnsiTheme="majorHAnsi" w:cstheme="majorHAnsi"/>
          <w:sz w:val="26"/>
          <w:szCs w:val="26"/>
        </w:rPr>
        <w:t>ớm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 xml:space="preserve">g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ế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ợc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ễm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 m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7F9BB0F6" w14:textId="77777777" w:rsidR="00662A4B" w:rsidRPr="00FF2774" w:rsidRDefault="00854DEE">
      <w:pPr>
        <w:spacing w:before="6"/>
        <w:ind w:left="188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Câ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6: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9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0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sg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k G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Q</w:t>
      </w:r>
      <w:r w:rsidRPr="00FF2774">
        <w:rPr>
          <w:rFonts w:asciiTheme="majorHAnsi" w:hAnsiTheme="majorHAnsi" w:cstheme="majorHAnsi"/>
          <w:b/>
          <w:color w:val="FF0000"/>
          <w:spacing w:val="3"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-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ớp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 xml:space="preserve"> 1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0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: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êu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ă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ĩ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th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ậ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ểu</w:t>
      </w:r>
    </w:p>
    <w:p w14:paraId="12E0CE2C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55522AC0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ă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cơ 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ả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</w:t>
      </w:r>
    </w:p>
    <w:p w14:paraId="4C3EED81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52A3AF7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  <w:u w:val="thick" w:color="000000"/>
        </w:rPr>
        <w:t xml:space="preserve">Trả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  <w:u w:val="thick" w:color="000000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  <w:u w:val="thick" w:color="000000"/>
        </w:rPr>
        <w:t>l</w:t>
      </w:r>
      <w:r w:rsidRPr="00FF2774">
        <w:rPr>
          <w:rFonts w:asciiTheme="majorHAnsi" w:hAnsiTheme="majorHAnsi" w:cstheme="majorHAnsi"/>
          <w:b/>
          <w:sz w:val="26"/>
          <w:szCs w:val="26"/>
          <w:u w:val="thick" w:color="000000"/>
        </w:rPr>
        <w:t>ời:</w:t>
      </w:r>
    </w:p>
    <w:p w14:paraId="6024EC0C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3806BCB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ă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:</w:t>
      </w:r>
    </w:p>
    <w:p w14:paraId="70B3FFA5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44633FEC" w14:textId="77777777" w:rsidR="00662A4B" w:rsidRPr="00FF2774" w:rsidRDefault="00854DEE">
      <w:pPr>
        <w:tabs>
          <w:tab w:val="left" w:pos="820"/>
        </w:tabs>
        <w:spacing w:line="360" w:lineRule="auto"/>
        <w:ind w:left="839" w:right="73" w:hanging="360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Verdana" w:hAnsiTheme="majorHAnsi" w:cstheme="majorHAnsi"/>
          <w:sz w:val="26"/>
          <w:szCs w:val="26"/>
        </w:rPr>
        <w:t>•</w:t>
      </w:r>
      <w:r w:rsidRPr="00FF2774">
        <w:rPr>
          <w:rFonts w:asciiTheme="majorHAnsi" w:eastAsia="Verdana" w:hAnsiTheme="majorHAnsi" w:cstheme="majorHAnsi"/>
          <w:sz w:val="26"/>
          <w:szCs w:val="26"/>
        </w:rPr>
        <w:tab/>
      </w:r>
      <w:r w:rsidRPr="00FF2774">
        <w:rPr>
          <w:rFonts w:asciiTheme="majorHAnsi" w:hAnsiTheme="majorHAnsi" w:cstheme="majorHAnsi"/>
          <w:sz w:val="26"/>
          <w:szCs w:val="26"/>
        </w:rPr>
        <w:t>Bă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cá</w:t>
      </w:r>
      <w:r w:rsidRPr="00FF2774">
        <w:rPr>
          <w:rFonts w:asciiTheme="majorHAnsi" w:hAnsiTheme="majorHAnsi" w:cstheme="majorHAnsi"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:</w:t>
      </w:r>
      <w:r w:rsidRPr="00FF2774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ă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ã</w:t>
      </w:r>
      <w:r w:rsidRPr="00FF2774">
        <w:rPr>
          <w:rFonts w:asciiTheme="majorHAnsi" w:hAnsiTheme="majorHAnsi" w:cstheme="majorHAnsi"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ợc</w:t>
      </w:r>
      <w:r w:rsidRPr="00FF2774">
        <w:rPr>
          <w:rFonts w:asciiTheme="majorHAnsi" w:hAnsiTheme="majorHAnsi" w:cstheme="majorHAnsi"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ừ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1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có</w:t>
      </w:r>
      <w:r w:rsidRPr="00FF2774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ẵ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ạc</w:t>
      </w:r>
      <w:r w:rsidRPr="00FF2774">
        <w:rPr>
          <w:rFonts w:asciiTheme="majorHAnsi" w:hAnsiTheme="majorHAnsi" w:cstheme="majorHAnsi"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ă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  <w:r w:rsidRPr="00FF2774">
        <w:rPr>
          <w:rFonts w:asciiTheme="majorHAnsi" w:hAnsiTheme="majorHAnsi" w:cstheme="majorHAnsi"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i 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ù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l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ải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 xml:space="preserve">ặc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ổn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ợ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 xml:space="preserve">ể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ă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 xml:space="preserve">m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 xml:space="preserve">ớc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 xml:space="preserve">à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 xml:space="preserve">ễm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ẩ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2E9818A0" w14:textId="77777777" w:rsidR="00662A4B" w:rsidRPr="00FF2774" w:rsidRDefault="00854DEE">
      <w:pPr>
        <w:tabs>
          <w:tab w:val="left" w:pos="820"/>
        </w:tabs>
        <w:spacing w:before="4" w:line="359" w:lineRule="auto"/>
        <w:ind w:left="839" w:right="71" w:hanging="360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Verdana" w:hAnsiTheme="majorHAnsi" w:cstheme="majorHAnsi"/>
          <w:sz w:val="26"/>
          <w:szCs w:val="26"/>
        </w:rPr>
        <w:t>•</w:t>
      </w:r>
      <w:r w:rsidRPr="00FF2774">
        <w:rPr>
          <w:rFonts w:asciiTheme="majorHAnsi" w:eastAsia="Verdana" w:hAnsiTheme="majorHAnsi" w:cstheme="majorHAnsi"/>
          <w:sz w:val="26"/>
          <w:szCs w:val="26"/>
        </w:rPr>
        <w:tab/>
      </w:r>
      <w:r w:rsidRPr="00FF2774">
        <w:rPr>
          <w:rFonts w:asciiTheme="majorHAnsi" w:hAnsiTheme="majorHAnsi" w:cstheme="majorHAnsi"/>
          <w:sz w:val="26"/>
          <w:szCs w:val="26"/>
        </w:rPr>
        <w:t>Bă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:</w:t>
      </w:r>
      <w:r w:rsidRPr="00FF2774">
        <w:rPr>
          <w:rFonts w:asciiTheme="majorHAnsi" w:hAnsiTheme="majorHAnsi" w:cstheme="majorHAnsi"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ại</w:t>
      </w:r>
      <w:r w:rsidRPr="00FF2774">
        <w:rPr>
          <w:rFonts w:asciiTheme="majorHAnsi" w:hAnsiTheme="majorHAnsi" w:cstheme="majorHAnsi"/>
          <w:spacing w:val="2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ă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àm</w:t>
      </w:r>
      <w:r w:rsidRPr="00FF2774">
        <w:rPr>
          <w:rFonts w:asciiTheme="majorHAnsi" w:hAnsiTheme="majorHAnsi" w:cstheme="majorHAnsi"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ằ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ải</w:t>
      </w:r>
      <w:r w:rsidRPr="00FF2774">
        <w:rPr>
          <w:rFonts w:asciiTheme="majorHAnsi" w:hAnsiTheme="majorHAnsi" w:cstheme="majorHAnsi"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x</w:t>
      </w:r>
      <w:r w:rsidRPr="00FF2774">
        <w:rPr>
          <w:rFonts w:asciiTheme="majorHAnsi" w:hAnsiTheme="majorHAnsi" w:cstheme="majorHAnsi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2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mềm</w:t>
      </w:r>
      <w:r w:rsidRPr="00FF2774">
        <w:rPr>
          <w:rFonts w:asciiTheme="majorHAnsi" w:hAnsiTheme="majorHAnsi" w:cstheme="majorHAnsi"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ặc</w:t>
      </w:r>
      <w:r w:rsidRPr="00FF2774">
        <w:rPr>
          <w:rFonts w:asciiTheme="majorHAnsi" w:hAnsiTheme="majorHAnsi" w:cstheme="majorHAnsi"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2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ỏ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mềm.</w:t>
      </w:r>
      <w:r w:rsidRPr="00FF2774">
        <w:rPr>
          <w:rFonts w:asciiTheme="majorHAnsi" w:hAnsiTheme="majorHAnsi" w:cstheme="majorHAnsi"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í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 xml:space="preserve">h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c 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6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-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8</w:t>
      </w:r>
      <w:r w:rsidRPr="00FF2774">
        <w:rPr>
          <w:rFonts w:asciiTheme="majorHAnsi" w:hAnsiTheme="majorHAnsi" w:cstheme="majorHAnsi"/>
          <w:sz w:val="26"/>
          <w:szCs w:val="26"/>
        </w:rPr>
        <w:t>cm,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d</w:t>
      </w:r>
      <w:r w:rsidRPr="00FF2774">
        <w:rPr>
          <w:rFonts w:asciiTheme="majorHAnsi" w:hAnsiTheme="majorHAnsi" w:cstheme="majorHAnsi"/>
          <w:sz w:val="26"/>
          <w:szCs w:val="26"/>
        </w:rPr>
        <w:t>ài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4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-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5</w:t>
      </w:r>
      <w:r w:rsidRPr="00FF2774">
        <w:rPr>
          <w:rFonts w:asciiTheme="majorHAnsi" w:hAnsiTheme="majorHAnsi" w:cstheme="majorHAnsi"/>
          <w:sz w:val="26"/>
          <w:szCs w:val="26"/>
        </w:rPr>
        <w:t>m.</w:t>
      </w:r>
    </w:p>
    <w:p w14:paraId="1BF58E70" w14:textId="77777777" w:rsidR="00662A4B" w:rsidRPr="00FF2774" w:rsidRDefault="00854DEE">
      <w:pPr>
        <w:tabs>
          <w:tab w:val="left" w:pos="820"/>
        </w:tabs>
        <w:spacing w:before="8" w:line="359" w:lineRule="auto"/>
        <w:ind w:left="839" w:right="70" w:hanging="360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Verdana" w:hAnsiTheme="majorHAnsi" w:cstheme="majorHAnsi"/>
          <w:sz w:val="26"/>
          <w:szCs w:val="26"/>
        </w:rPr>
        <w:t>•</w:t>
      </w:r>
      <w:r w:rsidRPr="00FF2774">
        <w:rPr>
          <w:rFonts w:asciiTheme="majorHAnsi" w:eastAsia="Verdana" w:hAnsiTheme="majorHAnsi" w:cstheme="majorHAnsi"/>
          <w:sz w:val="26"/>
          <w:szCs w:val="26"/>
        </w:rPr>
        <w:tab/>
      </w:r>
      <w:r w:rsidRPr="00FF2774">
        <w:rPr>
          <w:rFonts w:asciiTheme="majorHAnsi" w:hAnsiTheme="majorHAnsi" w:cstheme="majorHAnsi"/>
          <w:sz w:val="26"/>
          <w:szCs w:val="26"/>
        </w:rPr>
        <w:t>Bă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am</w:t>
      </w:r>
      <w:r w:rsidRPr="00FF2774">
        <w:rPr>
          <w:rFonts w:asciiTheme="majorHAnsi" w:hAnsiTheme="majorHAnsi" w:cstheme="majorHAnsi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c: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lo</w:t>
      </w:r>
      <w:r w:rsidRPr="00FF2774">
        <w:rPr>
          <w:rFonts w:asciiTheme="majorHAnsi" w:hAnsiTheme="majorHAnsi" w:cstheme="majorHAnsi"/>
          <w:sz w:val="26"/>
          <w:szCs w:val="26"/>
        </w:rPr>
        <w:t>ại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ă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có</w:t>
      </w:r>
      <w:r w:rsidRPr="00FF2774">
        <w:rPr>
          <w:rFonts w:asciiTheme="majorHAnsi" w:hAnsiTheme="majorHAnsi" w:cstheme="majorHAnsi"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hì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am</w:t>
      </w:r>
      <w:r w:rsidRPr="00FF2774">
        <w:rPr>
          <w:rFonts w:asciiTheme="majorHAnsi" w:hAnsiTheme="majorHAnsi" w:cstheme="majorHAnsi"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có</w:t>
      </w:r>
      <w:r w:rsidRPr="00FF2774">
        <w:rPr>
          <w:rFonts w:asciiTheme="majorHAnsi" w:hAnsiTheme="majorHAnsi" w:cstheme="majorHAnsi"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đí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ở</w:t>
      </w:r>
      <w:r w:rsidRPr="00FF2774">
        <w:rPr>
          <w:rFonts w:asciiTheme="majorHAnsi" w:hAnsiTheme="majorHAnsi" w:cstheme="majorHAnsi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ó</w:t>
      </w:r>
      <w:r w:rsidRPr="00FF2774">
        <w:rPr>
          <w:rFonts w:asciiTheme="majorHAnsi" w:hAnsiTheme="majorHAnsi" w:cstheme="majorHAnsi"/>
          <w:sz w:val="26"/>
          <w:szCs w:val="26"/>
        </w:rPr>
        <w:t>c.</w:t>
      </w:r>
      <w:r w:rsidRPr="00FF2774">
        <w:rPr>
          <w:rFonts w:asciiTheme="majorHAnsi" w:hAnsiTheme="majorHAnsi" w:cstheme="majorHAnsi"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 xml:space="preserve">ại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ă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ày</w:t>
      </w:r>
      <w:r w:rsidRPr="00FF2774">
        <w:rPr>
          <w:rFonts w:asciiTheme="majorHAnsi" w:hAnsiTheme="majorHAnsi" w:cstheme="majorHAnsi"/>
          <w:spacing w:val="-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ể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ă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ă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ợc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ều</w:t>
      </w:r>
      <w:r w:rsidRPr="00FF2774">
        <w:rPr>
          <w:rFonts w:asciiTheme="majorHAnsi" w:hAnsiTheme="majorHAnsi" w:cstheme="majorHAnsi"/>
          <w:spacing w:val="-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ận</w:t>
      </w:r>
      <w:r w:rsidRPr="00FF2774">
        <w:rPr>
          <w:rFonts w:asciiTheme="majorHAnsi" w:hAnsiTheme="majorHAnsi" w:cstheme="majorHAnsi"/>
          <w:spacing w:val="-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cơ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ể,</w:t>
      </w:r>
      <w:r w:rsidRPr="00FF2774">
        <w:rPr>
          <w:rFonts w:asciiTheme="majorHAnsi" w:hAnsiTheme="majorHAnsi" w:cstheme="majorHAnsi"/>
          <w:spacing w:val="-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như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cầm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 xml:space="preserve">u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z w:val="26"/>
          <w:szCs w:val="26"/>
        </w:rPr>
        <w:t>ém.</w:t>
      </w:r>
    </w:p>
    <w:p w14:paraId="36663023" w14:textId="77777777" w:rsidR="00662A4B" w:rsidRPr="00FF2774" w:rsidRDefault="00854DEE">
      <w:pPr>
        <w:spacing w:before="5"/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Kĩ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ậ</w:t>
      </w:r>
      <w:r w:rsidRPr="00FF2774">
        <w:rPr>
          <w:rFonts w:asciiTheme="majorHAnsi" w:hAnsiTheme="majorHAnsi" w:cstheme="majorHAnsi"/>
          <w:b/>
          <w:sz w:val="26"/>
          <w:szCs w:val="26"/>
        </w:rPr>
        <w:t>t b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ă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:</w:t>
      </w:r>
    </w:p>
    <w:p w14:paraId="09517334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4BD461E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i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>k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ể</w:t>
      </w:r>
      <w:r w:rsidRPr="00FF2774">
        <w:rPr>
          <w:rFonts w:asciiTheme="majorHAnsi" w:hAnsiTheme="majorHAnsi" w:cstheme="majorHAnsi"/>
          <w:i/>
          <w:sz w:val="26"/>
          <w:szCs w:val="26"/>
        </w:rPr>
        <w:t>u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ă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cơ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ản</w:t>
      </w:r>
      <w:r w:rsidRPr="00FF2774">
        <w:rPr>
          <w:rFonts w:asciiTheme="majorHAnsi" w:hAnsiTheme="majorHAnsi" w:cstheme="majorHAnsi"/>
          <w:i/>
          <w:sz w:val="26"/>
          <w:szCs w:val="26"/>
        </w:rPr>
        <w:t>: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Bă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ò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ắn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ă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8</w:t>
      </w:r>
    </w:p>
    <w:p w14:paraId="3C37B787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40888C96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i/>
          <w:sz w:val="26"/>
          <w:szCs w:val="26"/>
        </w:rPr>
        <w:t>p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d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ụ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z w:val="26"/>
          <w:szCs w:val="26"/>
        </w:rPr>
        <w:t>ụ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z w:val="26"/>
          <w:szCs w:val="26"/>
        </w:rPr>
        <w:t xml:space="preserve">ể </w:t>
      </w:r>
      <w:r w:rsidRPr="00FF2774">
        <w:rPr>
          <w:rFonts w:asciiTheme="majorHAnsi" w:hAnsiTheme="majorHAnsi" w:cstheme="majorHAnsi"/>
          <w:i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i/>
          <w:sz w:val="26"/>
          <w:szCs w:val="26"/>
        </w:rPr>
        <w:t>c k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z w:val="26"/>
          <w:szCs w:val="26"/>
        </w:rPr>
        <w:t>ểu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ă</w:t>
      </w:r>
      <w:r w:rsidRPr="00FF2774">
        <w:rPr>
          <w:rFonts w:asciiTheme="majorHAnsi" w:hAnsiTheme="majorHAnsi" w:cstheme="majorHAnsi"/>
          <w:i/>
          <w:spacing w:val="4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g:</w:t>
      </w:r>
    </w:p>
    <w:p w14:paraId="51862877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2CB2C22" w14:textId="77777777" w:rsidR="00662A4B" w:rsidRPr="00FF2774" w:rsidRDefault="00854DEE">
      <w:pPr>
        <w:tabs>
          <w:tab w:val="left" w:pos="820"/>
        </w:tabs>
        <w:spacing w:line="359" w:lineRule="auto"/>
        <w:ind w:left="839" w:right="69" w:hanging="360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Verdana" w:hAnsiTheme="majorHAnsi" w:cstheme="majorHAnsi"/>
          <w:sz w:val="26"/>
          <w:szCs w:val="26"/>
        </w:rPr>
        <w:t>•</w:t>
      </w:r>
      <w:r w:rsidRPr="00FF2774">
        <w:rPr>
          <w:rFonts w:asciiTheme="majorHAnsi" w:eastAsia="Verdana" w:hAnsiTheme="majorHAnsi" w:cstheme="majorHAnsi"/>
          <w:sz w:val="26"/>
          <w:szCs w:val="26"/>
        </w:rPr>
        <w:tab/>
      </w:r>
      <w:r w:rsidRPr="00FF2774">
        <w:rPr>
          <w:rFonts w:asciiTheme="majorHAnsi" w:hAnsiTheme="majorHAnsi" w:cstheme="majorHAnsi"/>
          <w:sz w:val="26"/>
          <w:szCs w:val="26"/>
        </w:rPr>
        <w:t>Bă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các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: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ă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cá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cẳ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ù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ẳ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ụ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 xml:space="preserve">g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ể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ă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òn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ắ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hoặc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ă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8.</w:t>
      </w:r>
    </w:p>
    <w:p w14:paraId="6768D217" w14:textId="77777777" w:rsidR="00662A4B" w:rsidRPr="00FF2774" w:rsidRDefault="00854DEE">
      <w:pPr>
        <w:spacing w:before="6"/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Verdana" w:hAnsiTheme="majorHAnsi" w:cstheme="majorHAnsi"/>
          <w:sz w:val="26"/>
          <w:szCs w:val="26"/>
        </w:rPr>
        <w:t xml:space="preserve">•  </w:t>
      </w:r>
      <w:r w:rsidRPr="00FF2774">
        <w:rPr>
          <w:rFonts w:asciiTheme="majorHAnsi" w:eastAsia="Verdana" w:hAnsiTheme="majorHAnsi" w:cstheme="majorHAnsi"/>
          <w:spacing w:val="4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Bă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n</w:t>
      </w:r>
      <w:r w:rsidRPr="00FF2774">
        <w:rPr>
          <w:rFonts w:asciiTheme="majorHAnsi" w:hAnsiTheme="majorHAnsi" w:cstheme="majorHAnsi"/>
          <w:sz w:val="26"/>
          <w:szCs w:val="26"/>
        </w:rPr>
        <w:t>ác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: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ận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ụn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ể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ă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8</w:t>
      </w:r>
    </w:p>
    <w:p w14:paraId="3B50AFF8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217BA15A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Verdana" w:hAnsiTheme="majorHAnsi" w:cstheme="majorHAnsi"/>
          <w:sz w:val="26"/>
          <w:szCs w:val="26"/>
        </w:rPr>
        <w:t xml:space="preserve">•  </w:t>
      </w:r>
      <w:r w:rsidRPr="00FF2774">
        <w:rPr>
          <w:rFonts w:asciiTheme="majorHAnsi" w:eastAsia="Verdana" w:hAnsiTheme="majorHAnsi" w:cstheme="majorHAnsi"/>
          <w:spacing w:val="4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Bă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ù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-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gó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-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ù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ỷu</w:t>
      </w:r>
      <w:r w:rsidRPr="00FF2774">
        <w:rPr>
          <w:rFonts w:asciiTheme="majorHAnsi" w:hAnsiTheme="majorHAnsi" w:cstheme="majorHAnsi"/>
          <w:sz w:val="26"/>
          <w:szCs w:val="26"/>
        </w:rPr>
        <w:t>: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Vậ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ụ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ể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ă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8</w:t>
      </w:r>
    </w:p>
    <w:p w14:paraId="1EE9AE86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5D90055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Verdana" w:hAnsiTheme="majorHAnsi" w:cstheme="majorHAnsi"/>
          <w:sz w:val="26"/>
          <w:szCs w:val="26"/>
        </w:rPr>
        <w:t xml:space="preserve">•  </w:t>
      </w:r>
      <w:r w:rsidRPr="00FF2774">
        <w:rPr>
          <w:rFonts w:asciiTheme="majorHAnsi" w:eastAsia="Verdana" w:hAnsiTheme="majorHAnsi" w:cstheme="majorHAnsi"/>
          <w:spacing w:val="4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Bă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ù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e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uỷ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: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ụ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ểu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ă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8</w:t>
      </w:r>
    </w:p>
    <w:p w14:paraId="70EE7273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6A9A11D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Verdana" w:hAnsiTheme="majorHAnsi" w:cstheme="majorHAnsi"/>
          <w:sz w:val="26"/>
          <w:szCs w:val="26"/>
        </w:rPr>
        <w:t xml:space="preserve">•  </w:t>
      </w:r>
      <w:r w:rsidRPr="00FF2774">
        <w:rPr>
          <w:rFonts w:asciiTheme="majorHAnsi" w:eastAsia="Verdana" w:hAnsiTheme="majorHAnsi" w:cstheme="majorHAnsi"/>
          <w:spacing w:val="4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Bă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ù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mặt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ổ</w:t>
      </w:r>
      <w:r w:rsidRPr="00FF2774">
        <w:rPr>
          <w:rFonts w:asciiTheme="majorHAnsi" w:hAnsiTheme="majorHAnsi" w:cstheme="majorHAnsi"/>
          <w:sz w:val="26"/>
          <w:szCs w:val="26"/>
        </w:rPr>
        <w:t>:</w:t>
      </w:r>
    </w:p>
    <w:p w14:paraId="3496886A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DFC0ACD" w14:textId="77777777" w:rsidR="00662A4B" w:rsidRPr="00FF2774" w:rsidRDefault="00854DEE">
      <w:pPr>
        <w:ind w:left="119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Courier New" w:hAnsiTheme="majorHAnsi" w:cstheme="majorHAnsi"/>
          <w:sz w:val="26"/>
          <w:szCs w:val="26"/>
        </w:rPr>
        <w:t>o</w:t>
      </w:r>
      <w:r w:rsidRPr="00FF2774">
        <w:rPr>
          <w:rFonts w:asciiTheme="majorHAnsi" w:eastAsia="Courier New" w:hAnsiTheme="majorHAnsi" w:cstheme="majorHAnsi"/>
          <w:spacing w:val="1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Bă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: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ận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ụn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ể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ă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òn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ò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hì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ă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</w:p>
    <w:p w14:paraId="1937081B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6F3EBF09" w14:textId="77777777" w:rsidR="00662A4B" w:rsidRPr="00FF2774" w:rsidRDefault="00854DEE">
      <w:pPr>
        <w:ind w:left="119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eastAsia="Courier New" w:hAnsiTheme="majorHAnsi" w:cstheme="majorHAnsi"/>
          <w:sz w:val="26"/>
          <w:szCs w:val="26"/>
        </w:rPr>
        <w:t>o</w:t>
      </w:r>
      <w:r w:rsidRPr="00FF2774">
        <w:rPr>
          <w:rFonts w:asciiTheme="majorHAnsi" w:eastAsia="Courier New" w:hAnsiTheme="majorHAnsi" w:cstheme="majorHAnsi"/>
          <w:spacing w:val="1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Bă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ên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z w:val="26"/>
          <w:szCs w:val="26"/>
        </w:rPr>
        <w:t>ắ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: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ận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ụ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ểu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ă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8</w:t>
      </w:r>
    </w:p>
    <w:p w14:paraId="5533A432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92EE99B" w14:textId="77777777" w:rsidR="00662A4B" w:rsidRPr="00FF2774" w:rsidRDefault="00854DEE">
      <w:pPr>
        <w:ind w:left="1199"/>
        <w:rPr>
          <w:rFonts w:asciiTheme="majorHAnsi" w:hAnsiTheme="majorHAnsi" w:cstheme="majorHAnsi"/>
          <w:sz w:val="26"/>
          <w:szCs w:val="26"/>
        </w:rPr>
        <w:sectPr w:rsidR="00662A4B" w:rsidRPr="00FF2774">
          <w:pgSz w:w="11920" w:h="16860"/>
          <w:pgMar w:top="1300" w:right="1020" w:bottom="280" w:left="1300" w:header="1029" w:footer="796" w:gutter="0"/>
          <w:cols w:space="720"/>
        </w:sectPr>
      </w:pPr>
      <w:r w:rsidRPr="00FF2774">
        <w:rPr>
          <w:rFonts w:asciiTheme="majorHAnsi" w:eastAsia="Courier New" w:hAnsiTheme="majorHAnsi" w:cstheme="majorHAnsi"/>
          <w:sz w:val="26"/>
          <w:szCs w:val="26"/>
        </w:rPr>
        <w:t>o</w:t>
      </w:r>
      <w:r w:rsidRPr="00FF2774">
        <w:rPr>
          <w:rFonts w:asciiTheme="majorHAnsi" w:eastAsia="Courier New" w:hAnsiTheme="majorHAnsi" w:cstheme="majorHAnsi"/>
          <w:spacing w:val="1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Bă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ể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ũ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: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ụn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ể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ă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8</w:t>
      </w:r>
    </w:p>
    <w:p w14:paraId="57C4B82C" w14:textId="77777777" w:rsidR="00662A4B" w:rsidRPr="00FF2774" w:rsidRDefault="00662A4B">
      <w:pPr>
        <w:spacing w:before="10" w:line="240" w:lineRule="exact"/>
        <w:rPr>
          <w:rFonts w:asciiTheme="majorHAnsi" w:hAnsiTheme="majorHAnsi" w:cstheme="majorHAnsi"/>
          <w:sz w:val="26"/>
          <w:szCs w:val="26"/>
        </w:rPr>
      </w:pPr>
    </w:p>
    <w:p w14:paraId="30DA5A29" w14:textId="343B0D17" w:rsidR="00662A4B" w:rsidRPr="00FF2774" w:rsidRDefault="00854DEE">
      <w:pPr>
        <w:spacing w:before="2"/>
        <w:ind w:left="119"/>
        <w:rPr>
          <w:rFonts w:asciiTheme="majorHAnsi" w:eastAsia="Calibri Light" w:hAnsiTheme="majorHAnsi" w:cstheme="majorHAnsi"/>
          <w:sz w:val="26"/>
          <w:szCs w:val="26"/>
        </w:rPr>
      </w:pPr>
      <w:r w:rsidRPr="00FF2774">
        <w:rPr>
          <w:rFonts w:asciiTheme="majorHAnsi" w:eastAsia="Calibri Light" w:hAnsiTheme="majorHAnsi" w:cstheme="majorHAnsi"/>
          <w:i/>
          <w:color w:val="2E5395"/>
          <w:spacing w:val="1"/>
          <w:sz w:val="26"/>
          <w:szCs w:val="26"/>
          <w:u w:val="single" w:color="2E5395"/>
        </w:rPr>
        <w:t>C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ÂU</w:t>
      </w:r>
      <w:r w:rsidRPr="00FF2774">
        <w:rPr>
          <w:rFonts w:asciiTheme="majorHAnsi" w:eastAsia="Calibri Light" w:hAnsiTheme="majorHAnsi" w:cstheme="majorHAnsi"/>
          <w:i/>
          <w:color w:val="2E5395"/>
          <w:spacing w:val="-3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spacing w:val="1"/>
          <w:sz w:val="26"/>
          <w:szCs w:val="26"/>
          <w:u w:val="single" w:color="2E5395"/>
        </w:rPr>
        <w:t>H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Ỏ</w:t>
      </w:r>
      <w:r w:rsidRPr="00FF2774">
        <w:rPr>
          <w:rFonts w:asciiTheme="majorHAnsi" w:eastAsia="Calibri Light" w:hAnsiTheme="majorHAnsi" w:cstheme="majorHAnsi"/>
          <w:i/>
          <w:color w:val="2E5395"/>
          <w:spacing w:val="-4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I</w:t>
      </w:r>
      <w:r w:rsidRPr="00FF2774">
        <w:rPr>
          <w:rFonts w:asciiTheme="majorHAnsi" w:eastAsia="Calibri Light" w:hAnsiTheme="majorHAnsi" w:cstheme="majorHAnsi"/>
          <w:i/>
          <w:color w:val="2E5395"/>
          <w:spacing w:val="-1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T</w:t>
      </w:r>
      <w:r w:rsidRPr="00FF2774">
        <w:rPr>
          <w:rFonts w:asciiTheme="majorHAnsi" w:eastAsia="Calibri Light" w:hAnsiTheme="majorHAnsi" w:cstheme="majorHAnsi"/>
          <w:i/>
          <w:color w:val="2E5395"/>
          <w:spacing w:val="1"/>
          <w:sz w:val="26"/>
          <w:szCs w:val="26"/>
          <w:u w:val="single" w:color="2E5395"/>
        </w:rPr>
        <w:t>R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Ắ</w:t>
      </w:r>
      <w:r w:rsidRPr="00FF2774">
        <w:rPr>
          <w:rFonts w:asciiTheme="majorHAnsi" w:eastAsia="Calibri Light" w:hAnsiTheme="majorHAnsi" w:cstheme="majorHAnsi"/>
          <w:i/>
          <w:color w:val="2E5395"/>
          <w:spacing w:val="-5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C N</w:t>
      </w:r>
      <w:r w:rsidRPr="00FF2774">
        <w:rPr>
          <w:rFonts w:asciiTheme="majorHAnsi" w:eastAsia="Calibri Light" w:hAnsiTheme="majorHAnsi" w:cstheme="majorHAnsi"/>
          <w:i/>
          <w:color w:val="2E5395"/>
          <w:spacing w:val="1"/>
          <w:sz w:val="26"/>
          <w:szCs w:val="26"/>
          <w:u w:val="single" w:color="2E5395"/>
        </w:rPr>
        <w:t>G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HIỆ</w:t>
      </w:r>
      <w:r w:rsidRPr="00FF2774">
        <w:rPr>
          <w:rFonts w:asciiTheme="majorHAnsi" w:eastAsia="Calibri Light" w:hAnsiTheme="majorHAnsi" w:cstheme="majorHAnsi"/>
          <w:i/>
          <w:color w:val="2E5395"/>
          <w:spacing w:val="-7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 xml:space="preserve">M </w:t>
      </w:r>
    </w:p>
    <w:p w14:paraId="43C19922" w14:textId="77777777" w:rsidR="00662A4B" w:rsidRPr="00FF2774" w:rsidRDefault="00662A4B">
      <w:pPr>
        <w:spacing w:before="8" w:line="140" w:lineRule="exact"/>
        <w:rPr>
          <w:rFonts w:asciiTheme="majorHAnsi" w:hAnsiTheme="majorHAnsi" w:cstheme="majorHAnsi"/>
          <w:sz w:val="26"/>
          <w:szCs w:val="26"/>
        </w:rPr>
      </w:pPr>
    </w:p>
    <w:p w14:paraId="751C76B4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sz w:val="26"/>
          <w:szCs w:val="26"/>
        </w:rPr>
        <w:t>p c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u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ầ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u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c tai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>n,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thư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ơ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í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h là</w:t>
      </w:r>
    </w:p>
    <w:p w14:paraId="6002D0EC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715DF8C" w14:textId="77777777" w:rsidR="00662A4B" w:rsidRPr="00FF2774" w:rsidRDefault="00854DEE">
      <w:pPr>
        <w:ind w:left="894" w:right="1959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ều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rị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ở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các cơ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s</w:t>
      </w:r>
      <w:r w:rsidRPr="00FF2774">
        <w:rPr>
          <w:rFonts w:asciiTheme="majorHAnsi" w:hAnsiTheme="majorHAnsi" w:cstheme="majorHAnsi"/>
          <w:sz w:val="26"/>
          <w:szCs w:val="26"/>
        </w:rPr>
        <w:t>ở 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ế</w:t>
      </w:r>
    </w:p>
    <w:p w14:paraId="4D2DFAB0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7F7234D" w14:textId="77777777" w:rsidR="00662A4B" w:rsidRPr="00FF2774" w:rsidRDefault="00854DEE">
      <w:pPr>
        <w:spacing w:line="360" w:lineRule="auto"/>
        <w:ind w:left="894" w:right="855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ần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mà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ải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y</w:t>
      </w:r>
      <w:r w:rsidRPr="00FF2774">
        <w:rPr>
          <w:rFonts w:asciiTheme="majorHAnsi" w:hAnsiTheme="majorHAnsi" w:cstheme="majorHAnsi"/>
          <w:sz w:val="26"/>
          <w:szCs w:val="26"/>
        </w:rPr>
        <w:t>ến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ay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các cơ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ở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tế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Rất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ọn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kh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ể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ạn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các cơ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ở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tế </w:t>
      </w: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an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ỉ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làm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ậm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ến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các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ơ sở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ế</w:t>
      </w:r>
    </w:p>
    <w:p w14:paraId="5F123A5B" w14:textId="77777777" w:rsidR="00662A4B" w:rsidRPr="00FF2774" w:rsidRDefault="00854DEE">
      <w:pPr>
        <w:spacing w:before="4"/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2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:</w:t>
      </w:r>
    </w:p>
    <w:p w14:paraId="595598C9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3D34E28" w14:textId="77777777" w:rsidR="00662A4B" w:rsidRPr="00FF2774" w:rsidRDefault="00854DEE">
      <w:pPr>
        <w:ind w:left="894" w:right="1919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ổ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ằ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ấn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1C6A2708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2F6810DC" w14:textId="77777777" w:rsidR="00662A4B" w:rsidRPr="00FF2774" w:rsidRDefault="00854DEE">
      <w:pPr>
        <w:ind w:left="894" w:right="2589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ổ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xư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ở các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ớp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465B8F2E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4190A796" w14:textId="77777777" w:rsidR="00662A4B" w:rsidRPr="00FF2774" w:rsidRDefault="00854DEE">
      <w:pPr>
        <w:ind w:left="894" w:right="3620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ổ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các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ụ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ấn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6579F118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2230A20" w14:textId="77777777" w:rsidR="00662A4B" w:rsidRPr="00FF2774" w:rsidRDefault="00854DEE">
      <w:pPr>
        <w:ind w:left="894" w:right="3100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các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xư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ở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65483062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D7519BD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3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sa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u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ả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u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hứng 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ủ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bo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gâ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30691DFC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BB01A79" w14:textId="77777777" w:rsidR="00662A4B" w:rsidRPr="00FF2774" w:rsidRDefault="00854DEE">
      <w:pPr>
        <w:ind w:left="894" w:right="2416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ở tư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ế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ra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ặ</w:t>
      </w:r>
      <w:r w:rsidRPr="00FF2774">
        <w:rPr>
          <w:rFonts w:asciiTheme="majorHAnsi" w:hAnsiTheme="majorHAnsi" w:cstheme="majorHAnsi"/>
          <w:sz w:val="26"/>
          <w:szCs w:val="26"/>
        </w:rPr>
        <w:t>c ngắn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ại</w:t>
      </w:r>
    </w:p>
    <w:p w14:paraId="3DF46A33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649B02FD" w14:textId="77777777" w:rsidR="00662A4B" w:rsidRPr="00FF2774" w:rsidRDefault="00854DEE">
      <w:pPr>
        <w:ind w:left="894" w:right="5469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 xml:space="preserve">ơi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ổ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29CE834C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28FB6D9" w14:textId="77777777" w:rsidR="00662A4B" w:rsidRPr="00FF2774" w:rsidRDefault="00854DEE">
      <w:pPr>
        <w:ind w:left="894" w:right="2799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ề,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có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ể có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m 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í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da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</w:p>
    <w:p w14:paraId="0E66A489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12C2DF6F" w14:textId="77777777" w:rsidR="00662A4B" w:rsidRPr="00FF2774" w:rsidRDefault="00854DEE">
      <w:pPr>
        <w:ind w:left="894" w:right="4924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ă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</w:p>
    <w:p w14:paraId="5902599F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A3520B9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4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c khớp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z w:val="26"/>
          <w:szCs w:val="26"/>
        </w:rPr>
        <w:t>hư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ờ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bị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73352BA0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59D791D5" w14:textId="77777777" w:rsidR="00662A4B" w:rsidRPr="00FF2774" w:rsidRDefault="00854DEE">
      <w:pPr>
        <w:ind w:left="894" w:right="1803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ớp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ổ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ng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ó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ổ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</w:p>
    <w:p w14:paraId="3E028A32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27C76A3" w14:textId="77777777" w:rsidR="00662A4B" w:rsidRPr="00FF2774" w:rsidRDefault="00854DEE">
      <w:pPr>
        <w:ind w:left="894" w:right="4452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ớp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uỷ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7BDFEFDA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9017795" w14:textId="77777777" w:rsidR="00662A4B" w:rsidRPr="00FF2774" w:rsidRDefault="00854DEE">
      <w:pPr>
        <w:ind w:left="894" w:right="3364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ớp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ớp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ó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â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ớp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gó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</w:p>
    <w:p w14:paraId="28556393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ED9CD13" w14:textId="77777777" w:rsidR="00662A4B" w:rsidRPr="00FF2774" w:rsidRDefault="00854DEE">
      <w:pPr>
        <w:ind w:left="894" w:right="1375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ớp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ỷ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ớp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àn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gó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</w:p>
    <w:p w14:paraId="349D4777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10CB79EC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5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du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-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-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đú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dung</w:t>
      </w:r>
      <w:r w:rsidRPr="00FF2774">
        <w:rPr>
          <w:rFonts w:asciiTheme="majorHAnsi" w:hAnsiTheme="majorHAnsi" w:cstheme="majorHAnsi"/>
          <w:b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pacing w:val="-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cứu</w:t>
      </w:r>
      <w:r w:rsidRPr="00FF2774">
        <w:rPr>
          <w:rFonts w:asciiTheme="majorHAnsi" w:hAnsiTheme="majorHAnsi" w:cstheme="majorHAnsi"/>
          <w:b/>
          <w:spacing w:val="-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ầ</w:t>
      </w:r>
      <w:r w:rsidRPr="00FF2774">
        <w:rPr>
          <w:rFonts w:asciiTheme="majorHAnsi" w:hAnsiTheme="majorHAnsi" w:cstheme="majorHAnsi"/>
          <w:b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-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69111678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4F97DB3A" w14:textId="77777777" w:rsidR="00662A4B" w:rsidRPr="00FF2774" w:rsidRDefault="00854DEE">
      <w:pPr>
        <w:ind w:left="894" w:right="1985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ó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ù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ằ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 xml:space="preserve">ác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dầu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x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ó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</w:p>
    <w:p w14:paraId="0FC20D8D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28E86A8" w14:textId="77777777" w:rsidR="00662A4B" w:rsidRPr="00FF2774" w:rsidRDefault="00854DEE">
      <w:pPr>
        <w:ind w:left="894" w:right="696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Bă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ẹ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nề,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 xml:space="preserve">ảm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 góp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ị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</w:p>
    <w:p w14:paraId="50D0A9DB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01113B1" w14:textId="77777777" w:rsidR="00662A4B" w:rsidRPr="00FF2774" w:rsidRDefault="00854DEE">
      <w:pPr>
        <w:ind w:left="894" w:right="945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ờm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ằ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ú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ờm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 xml:space="preserve">ặc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c đá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ù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</w:p>
    <w:p w14:paraId="5A2D6509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A89EE4D" w14:textId="77777777" w:rsidR="00662A4B" w:rsidRPr="00FF2774" w:rsidRDefault="00854DEE">
      <w:pPr>
        <w:ind w:left="894" w:right="1309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Bất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ịn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tạm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ời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ằ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 xml:space="preserve">ác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ện</w:t>
      </w:r>
    </w:p>
    <w:p w14:paraId="3887C642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4BCD93FD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6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ớp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:</w:t>
      </w:r>
    </w:p>
    <w:p w14:paraId="28B32BBA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CA137BD" w14:textId="77777777" w:rsidR="00662A4B" w:rsidRPr="00FF2774" w:rsidRDefault="00854DEE">
      <w:pPr>
        <w:ind w:left="894" w:right="72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Sự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ch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các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ở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àn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4FE43E34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2332424" w14:textId="77777777" w:rsidR="00662A4B" w:rsidRPr="00FF2774" w:rsidRDefault="00854DEE">
      <w:pPr>
        <w:ind w:left="894" w:right="1926"/>
        <w:jc w:val="both"/>
        <w:rPr>
          <w:rFonts w:asciiTheme="majorHAnsi" w:hAnsiTheme="majorHAnsi" w:cstheme="majorHAnsi"/>
          <w:sz w:val="26"/>
          <w:szCs w:val="26"/>
        </w:rPr>
        <w:sectPr w:rsidR="00662A4B" w:rsidRPr="00FF2774">
          <w:pgSz w:w="11920" w:h="16860"/>
          <w:pgMar w:top="1300" w:right="1020" w:bottom="280" w:left="1300" w:header="1029" w:footer="796" w:gutter="0"/>
          <w:cols w:space="720"/>
        </w:sect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ổ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ằ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ấn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7EFE24FC" w14:textId="77777777" w:rsidR="00662A4B" w:rsidRPr="00FF2774" w:rsidRDefault="00662A4B">
      <w:pPr>
        <w:spacing w:before="13" w:line="220" w:lineRule="exact"/>
        <w:rPr>
          <w:rFonts w:asciiTheme="majorHAnsi" w:hAnsiTheme="majorHAnsi" w:cstheme="majorHAnsi"/>
          <w:sz w:val="26"/>
          <w:szCs w:val="26"/>
        </w:rPr>
      </w:pPr>
    </w:p>
    <w:p w14:paraId="76DDC252" w14:textId="77777777" w:rsidR="00662A4B" w:rsidRPr="00FF2774" w:rsidRDefault="00854DEE">
      <w:pPr>
        <w:spacing w:before="24"/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ổ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ở các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ớp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3474AE6A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B53DE43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ổ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các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ụ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ấn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5B82B4A9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059AF35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7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sa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u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ả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u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hứng 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ủ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ớ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4BA348BD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22A553F" w14:textId="77777777" w:rsidR="00662A4B" w:rsidRPr="00FF2774" w:rsidRDefault="00854DEE">
      <w:pPr>
        <w:spacing w:line="360" w:lineRule="auto"/>
        <w:ind w:left="894" w:right="63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ổ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rất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ỏ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ẻ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bì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 xml:space="preserve">ó </w:t>
      </w: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ữ</w:t>
      </w:r>
      <w:r w:rsidRPr="00FF2774">
        <w:rPr>
          <w:rFonts w:asciiTheme="majorHAnsi" w:hAnsiTheme="majorHAnsi" w:cstheme="majorHAnsi"/>
          <w:spacing w:val="-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ội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ụ</w:t>
      </w:r>
      <w:r w:rsidRPr="00FF2774">
        <w:rPr>
          <w:rFonts w:asciiTheme="majorHAnsi" w:hAnsiTheme="majorHAnsi" w:cstheme="majorHAnsi"/>
          <w:sz w:val="26"/>
          <w:szCs w:val="26"/>
        </w:rPr>
        <w:t>c,</w:t>
      </w:r>
      <w:r w:rsidRPr="00FF2774">
        <w:rPr>
          <w:rFonts w:asciiTheme="majorHAnsi" w:hAnsiTheme="majorHAnsi" w:cstheme="majorHAnsi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ất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đụ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ặc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ú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ạn</w:t>
      </w:r>
      <w:r w:rsidRPr="00FF2774">
        <w:rPr>
          <w:rFonts w:asciiTheme="majorHAnsi" w:hAnsiTheme="majorHAnsi" w:cstheme="majorHAnsi"/>
          <w:spacing w:val="-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cử</w:t>
      </w:r>
      <w:r w:rsidRPr="00FF2774">
        <w:rPr>
          <w:rFonts w:asciiTheme="majorHAnsi" w:hAnsiTheme="majorHAnsi" w:cstheme="majorHAnsi"/>
          <w:spacing w:val="-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ộn</w:t>
      </w:r>
      <w:r w:rsidRPr="00FF2774">
        <w:rPr>
          <w:rFonts w:asciiTheme="majorHAnsi" w:hAnsiTheme="majorHAnsi" w:cstheme="majorHAnsi"/>
          <w:sz w:val="26"/>
          <w:szCs w:val="26"/>
        </w:rPr>
        <w:t xml:space="preserve">g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Mất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ận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ỗ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ợc</w:t>
      </w:r>
    </w:p>
    <w:p w14:paraId="3D1542E1" w14:textId="77777777" w:rsidR="00662A4B" w:rsidRPr="00FF2774" w:rsidRDefault="00854DEE">
      <w:pPr>
        <w:spacing w:before="4"/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ở tư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ế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ra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ặ</w:t>
      </w:r>
      <w:r w:rsidRPr="00FF2774">
        <w:rPr>
          <w:rFonts w:asciiTheme="majorHAnsi" w:hAnsiTheme="majorHAnsi" w:cstheme="majorHAnsi"/>
          <w:sz w:val="26"/>
          <w:szCs w:val="26"/>
        </w:rPr>
        <w:t>c ngắn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ại</w:t>
      </w:r>
    </w:p>
    <w:p w14:paraId="73B38847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9800421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8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sa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u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ú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z w:val="26"/>
          <w:szCs w:val="26"/>
        </w:rPr>
        <w:t>ung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sz w:val="26"/>
          <w:szCs w:val="26"/>
        </w:rPr>
        <w:t>p c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u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ba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đầ</w:t>
      </w:r>
      <w:r w:rsidRPr="00FF2774">
        <w:rPr>
          <w:rFonts w:asciiTheme="majorHAnsi" w:hAnsiTheme="majorHAnsi" w:cstheme="majorHAnsi"/>
          <w:b/>
          <w:sz w:val="26"/>
          <w:szCs w:val="26"/>
        </w:rPr>
        <w:t>u sai khớ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4F2B3509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479E8C4F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ón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ắ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ỉ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ớp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ề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thế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b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28799E13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5CB1FD8A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Bất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ị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</w:p>
    <w:p w14:paraId="335891A4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7D819BE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z w:val="26"/>
          <w:szCs w:val="26"/>
        </w:rPr>
        <w:t>ữ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z w:val="26"/>
          <w:szCs w:val="26"/>
        </w:rPr>
        <w:t>ên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ế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ai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</w:p>
    <w:p w14:paraId="68606DB4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65D90DE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ạn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cơ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ở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tế</w:t>
      </w:r>
    </w:p>
    <w:p w14:paraId="5E8B85DD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99B5ABC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9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ê k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c n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sz w:val="26"/>
          <w:szCs w:val="26"/>
        </w:rPr>
        <w:t>t ở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điểm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47F4A3E8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0F40CB4F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m,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ổ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và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ài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ẫn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ò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ạt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43C448E0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C2C9589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cảm giác</w:t>
      </w:r>
    </w:p>
    <w:p w14:paraId="357192A5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611390AB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ả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nă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46A1C9F6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7CDB40A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m,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ổ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và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ài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ừn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3980BD06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AE05D68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10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sa</w:t>
      </w:r>
      <w:r w:rsidRPr="00FF2774">
        <w:rPr>
          <w:rFonts w:asciiTheme="majorHAnsi" w:hAnsiTheme="majorHAnsi" w:cstheme="majorHAnsi"/>
          <w:b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ả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u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hứng 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ủ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2C6C2A89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4CA895BF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ừn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 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ồ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ừn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ở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</w:p>
    <w:p w14:paraId="7A85A144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388A895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ồ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ồ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ị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mặt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ắ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</w:p>
    <w:p w14:paraId="5CB85822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71A01DF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ặ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ù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z w:val="26"/>
          <w:szCs w:val="26"/>
        </w:rPr>
        <w:t>ã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khuỵu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ất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ỉn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</w:p>
    <w:p w14:paraId="2BC6829B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98D4FCB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àn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át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z w:val="26"/>
          <w:szCs w:val="26"/>
        </w:rPr>
        <w:t>ồ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ay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nh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a 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</w:p>
    <w:p w14:paraId="3D3B16A2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1EE0104F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11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sz w:val="26"/>
          <w:szCs w:val="26"/>
        </w:rPr>
        <w:t>p c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u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ầ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u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z w:val="26"/>
          <w:szCs w:val="26"/>
        </w:rPr>
        <w:t>ị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sz w:val="26"/>
          <w:szCs w:val="26"/>
        </w:rPr>
        <w:t>t,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b/>
          <w:sz w:val="26"/>
          <w:szCs w:val="26"/>
        </w:rPr>
        <w:t>ử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z w:val="26"/>
          <w:szCs w:val="26"/>
        </w:rPr>
        <w:t>í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14DE56CE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0B4E7D7" w14:textId="77777777" w:rsidR="00662A4B" w:rsidRPr="00FF2774" w:rsidRDefault="00854DEE">
      <w:pPr>
        <w:spacing w:line="359" w:lineRule="auto"/>
        <w:ind w:left="688" w:right="74" w:firstLine="20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an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mà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hó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cơ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ở 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tế</w:t>
      </w:r>
    </w:p>
    <w:p w14:paraId="272EF621" w14:textId="77777777" w:rsidR="00662A4B" w:rsidRPr="00FF2774" w:rsidRDefault="00F5365D">
      <w:pPr>
        <w:spacing w:before="6" w:line="360" w:lineRule="auto"/>
        <w:ind w:left="894" w:right="1079"/>
        <w:jc w:val="both"/>
        <w:rPr>
          <w:rFonts w:asciiTheme="majorHAnsi" w:hAnsiTheme="majorHAnsi" w:cstheme="majorHAnsi"/>
          <w:sz w:val="26"/>
          <w:szCs w:val="26"/>
        </w:rPr>
        <w:sectPr w:rsidR="00662A4B" w:rsidRPr="00FF2774">
          <w:pgSz w:w="11920" w:h="16860"/>
          <w:pgMar w:top="1300" w:right="1020" w:bottom="280" w:left="1300" w:header="1029" w:footer="796" w:gutter="0"/>
          <w:cols w:space="720"/>
        </w:sectPr>
      </w:pPr>
      <w:r>
        <w:pict w14:anchorId="4DA9FD70">
          <v:group id="_x0000_s1028" alt="" style="position:absolute;left:0;text-align:left;margin-left:75.05pt;margin-top:100.25pt;width:459.9pt;height:0;z-index:-4849;mso-position-horizontal-relative:page" coordorigin="1501,2005" coordsize="9198,0">
            <v:shape id="_x0000_s1029" alt="" style="position:absolute;left:1501;top:2005;width:9198;height:0" coordorigin="1501,2005" coordsize="9198,0" path="m1501,2005r9198,e" filled="f" strokecolor="#4471c4" strokeweight=".5pt">
              <v:path arrowok="t"/>
            </v:shape>
            <w10:wrap anchorx="page"/>
          </v:group>
        </w:pict>
      </w:r>
      <w:r w:rsidR="00854DEE"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="00854DEE"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="00854DEE" w:rsidRPr="00FF2774">
        <w:rPr>
          <w:rFonts w:asciiTheme="majorHAnsi" w:hAnsiTheme="majorHAnsi" w:cstheme="majorHAnsi"/>
          <w:spacing w:val="-2"/>
          <w:sz w:val="26"/>
          <w:szCs w:val="26"/>
        </w:rPr>
        <w:t>ặ</w:t>
      </w:r>
      <w:r w:rsidR="00854DEE" w:rsidRPr="00FF2774">
        <w:rPr>
          <w:rFonts w:asciiTheme="majorHAnsi" w:hAnsiTheme="majorHAnsi" w:cstheme="majorHAnsi"/>
          <w:sz w:val="26"/>
          <w:szCs w:val="26"/>
        </w:rPr>
        <w:t>t</w:t>
      </w:r>
      <w:r w:rsidR="00854DEE"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sz w:val="26"/>
          <w:szCs w:val="26"/>
        </w:rPr>
        <w:t>n</w:t>
      </w:r>
      <w:r w:rsidR="00854DEE"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="00854DEE" w:rsidRPr="00FF2774">
        <w:rPr>
          <w:rFonts w:asciiTheme="majorHAnsi" w:hAnsiTheme="majorHAnsi" w:cstheme="majorHAnsi"/>
          <w:sz w:val="26"/>
          <w:szCs w:val="26"/>
        </w:rPr>
        <w:t>n</w:t>
      </w:r>
      <w:r w:rsidR="00854DEE"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="00854DEE"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="00854DEE"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="00854DEE" w:rsidRPr="00FF2774">
        <w:rPr>
          <w:rFonts w:asciiTheme="majorHAnsi" w:hAnsiTheme="majorHAnsi" w:cstheme="majorHAnsi"/>
          <w:sz w:val="26"/>
          <w:szCs w:val="26"/>
        </w:rPr>
        <w:t>n</w:t>
      </w:r>
      <w:r w:rsidR="00854DEE"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="00854DEE" w:rsidRPr="00FF2774">
        <w:rPr>
          <w:rFonts w:asciiTheme="majorHAnsi" w:hAnsiTheme="majorHAnsi" w:cstheme="majorHAnsi"/>
          <w:sz w:val="26"/>
          <w:szCs w:val="26"/>
        </w:rPr>
        <w:t xml:space="preserve">ằm </w:t>
      </w:r>
      <w:r w:rsidR="00854DEE"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="00854DEE"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="00854DEE" w:rsidRPr="00FF2774">
        <w:rPr>
          <w:rFonts w:asciiTheme="majorHAnsi" w:hAnsiTheme="majorHAnsi" w:cstheme="majorHAnsi"/>
          <w:sz w:val="26"/>
          <w:szCs w:val="26"/>
        </w:rPr>
        <w:t>ay</w:t>
      </w:r>
      <w:r w:rsidR="00854DEE"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="00854DEE"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="00854DEE" w:rsidRPr="00FF2774">
        <w:rPr>
          <w:rFonts w:asciiTheme="majorHAnsi" w:hAnsiTheme="majorHAnsi" w:cstheme="majorHAnsi"/>
          <w:spacing w:val="-2"/>
          <w:sz w:val="26"/>
          <w:szCs w:val="26"/>
        </w:rPr>
        <w:t>ắ</w:t>
      </w:r>
      <w:r w:rsidR="00854DEE" w:rsidRPr="00FF2774">
        <w:rPr>
          <w:rFonts w:asciiTheme="majorHAnsi" w:hAnsiTheme="majorHAnsi" w:cstheme="majorHAnsi"/>
          <w:sz w:val="26"/>
          <w:szCs w:val="26"/>
        </w:rPr>
        <w:t>n</w:t>
      </w:r>
      <w:r w:rsidR="00854DEE"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="00854DEE" w:rsidRPr="00FF2774">
        <w:rPr>
          <w:rFonts w:asciiTheme="majorHAnsi" w:hAnsiTheme="majorHAnsi" w:cstheme="majorHAnsi"/>
          <w:sz w:val="26"/>
          <w:szCs w:val="26"/>
        </w:rPr>
        <w:t>ại</w:t>
      </w:r>
      <w:r w:rsidR="00854DEE"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="00854DEE" w:rsidRPr="00FF2774">
        <w:rPr>
          <w:rFonts w:asciiTheme="majorHAnsi" w:hAnsiTheme="majorHAnsi" w:cstheme="majorHAnsi"/>
          <w:sz w:val="26"/>
          <w:szCs w:val="26"/>
        </w:rPr>
        <w:t>ơi</w:t>
      </w:r>
      <w:r w:rsidR="00854DEE"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="00854DEE" w:rsidRPr="00FF2774">
        <w:rPr>
          <w:rFonts w:asciiTheme="majorHAnsi" w:hAnsiTheme="majorHAnsi" w:cstheme="majorHAnsi"/>
          <w:spacing w:val="1"/>
          <w:sz w:val="26"/>
          <w:szCs w:val="26"/>
        </w:rPr>
        <w:t>ho</w:t>
      </w:r>
      <w:r w:rsidR="00854DEE"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="00854DEE"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="00854DEE" w:rsidRPr="00FF2774">
        <w:rPr>
          <w:rFonts w:asciiTheme="majorHAnsi" w:hAnsiTheme="majorHAnsi" w:cstheme="majorHAnsi"/>
          <w:sz w:val="26"/>
          <w:szCs w:val="26"/>
        </w:rPr>
        <w:t>g</w:t>
      </w:r>
      <w:r w:rsidR="00854DEE"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sz w:val="26"/>
          <w:szCs w:val="26"/>
        </w:rPr>
        <w:t>m</w:t>
      </w:r>
      <w:r w:rsidR="00854DEE" w:rsidRPr="00FF2774">
        <w:rPr>
          <w:rFonts w:asciiTheme="majorHAnsi" w:hAnsiTheme="majorHAnsi" w:cstheme="majorHAnsi"/>
          <w:spacing w:val="-3"/>
          <w:sz w:val="26"/>
          <w:szCs w:val="26"/>
        </w:rPr>
        <w:t>á</w:t>
      </w:r>
      <w:r w:rsidR="00854DEE"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="00854DEE" w:rsidRPr="00FF2774">
        <w:rPr>
          <w:rFonts w:asciiTheme="majorHAnsi" w:hAnsiTheme="majorHAnsi" w:cstheme="majorHAnsi"/>
          <w:sz w:val="26"/>
          <w:szCs w:val="26"/>
        </w:rPr>
        <w:t>,</w:t>
      </w:r>
      <w:r w:rsidR="00854DEE"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="00854DEE" w:rsidRPr="00FF2774">
        <w:rPr>
          <w:rFonts w:asciiTheme="majorHAnsi" w:hAnsiTheme="majorHAnsi" w:cstheme="majorHAnsi"/>
          <w:sz w:val="26"/>
          <w:szCs w:val="26"/>
        </w:rPr>
        <w:t>ê</w:t>
      </w:r>
      <w:r w:rsidR="00854DEE"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="00854DEE"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="00854DEE" w:rsidRPr="00FF2774">
        <w:rPr>
          <w:rFonts w:asciiTheme="majorHAnsi" w:hAnsiTheme="majorHAnsi" w:cstheme="majorHAnsi"/>
          <w:sz w:val="26"/>
          <w:szCs w:val="26"/>
        </w:rPr>
        <w:t>i</w:t>
      </w:r>
      <w:r w:rsidR="00854DEE"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sz w:val="26"/>
          <w:szCs w:val="26"/>
        </w:rPr>
        <w:t>dư</w:t>
      </w:r>
      <w:r w:rsidR="00854DEE" w:rsidRPr="00FF2774">
        <w:rPr>
          <w:rFonts w:asciiTheme="majorHAnsi" w:hAnsiTheme="majorHAnsi" w:cstheme="majorHAnsi"/>
          <w:spacing w:val="-3"/>
          <w:sz w:val="26"/>
          <w:szCs w:val="26"/>
        </w:rPr>
        <w:t>ớ</w:t>
      </w:r>
      <w:r w:rsidR="00854DEE" w:rsidRPr="00FF2774">
        <w:rPr>
          <w:rFonts w:asciiTheme="majorHAnsi" w:hAnsiTheme="majorHAnsi" w:cstheme="majorHAnsi"/>
          <w:sz w:val="26"/>
          <w:szCs w:val="26"/>
        </w:rPr>
        <w:t>i</w:t>
      </w:r>
      <w:r w:rsidR="00854DEE"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spacing w:val="-2"/>
          <w:sz w:val="26"/>
          <w:szCs w:val="26"/>
        </w:rPr>
        <w:t>va</w:t>
      </w:r>
      <w:r w:rsidR="00854DEE" w:rsidRPr="00FF2774">
        <w:rPr>
          <w:rFonts w:asciiTheme="majorHAnsi" w:hAnsiTheme="majorHAnsi" w:cstheme="majorHAnsi"/>
          <w:sz w:val="26"/>
          <w:szCs w:val="26"/>
        </w:rPr>
        <w:t xml:space="preserve">i </w:t>
      </w:r>
      <w:r w:rsidR="00854DEE"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="00854DEE"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="00854DEE"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="00854DEE" w:rsidRPr="00FF2774">
        <w:rPr>
          <w:rFonts w:asciiTheme="majorHAnsi" w:hAnsiTheme="majorHAnsi" w:cstheme="majorHAnsi"/>
          <w:sz w:val="26"/>
          <w:szCs w:val="26"/>
        </w:rPr>
        <w:t>u</w:t>
      </w:r>
      <w:r w:rsidR="00854DEE"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sz w:val="26"/>
          <w:szCs w:val="26"/>
        </w:rPr>
        <w:t>c</w:t>
      </w:r>
      <w:r w:rsidR="00854DEE"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="00854DEE" w:rsidRPr="00FF2774">
        <w:rPr>
          <w:rFonts w:asciiTheme="majorHAnsi" w:hAnsiTheme="majorHAnsi" w:cstheme="majorHAnsi"/>
          <w:spacing w:val="-1"/>
          <w:sz w:val="26"/>
          <w:szCs w:val="26"/>
        </w:rPr>
        <w:t>ù</w:t>
      </w:r>
      <w:r w:rsidR="00854DEE" w:rsidRPr="00FF2774">
        <w:rPr>
          <w:rFonts w:asciiTheme="majorHAnsi" w:hAnsiTheme="majorHAnsi" w:cstheme="majorHAnsi"/>
          <w:sz w:val="26"/>
          <w:szCs w:val="26"/>
        </w:rPr>
        <w:t>i</w:t>
      </w:r>
      <w:r w:rsidR="00854DEE"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sz w:val="26"/>
          <w:szCs w:val="26"/>
        </w:rPr>
        <w:t>đ</w:t>
      </w:r>
      <w:r w:rsidR="00854DEE"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="00854DEE" w:rsidRPr="00FF2774">
        <w:rPr>
          <w:rFonts w:asciiTheme="majorHAnsi" w:hAnsiTheme="majorHAnsi" w:cstheme="majorHAnsi"/>
          <w:sz w:val="26"/>
          <w:szCs w:val="26"/>
        </w:rPr>
        <w:t>t</w:t>
      </w:r>
      <w:r w:rsidR="00854DEE"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sz w:val="26"/>
          <w:szCs w:val="26"/>
        </w:rPr>
        <w:t>c</w:t>
      </w:r>
      <w:r w:rsidR="00854DEE" w:rsidRPr="00FF2774">
        <w:rPr>
          <w:rFonts w:asciiTheme="majorHAnsi" w:hAnsiTheme="majorHAnsi" w:cstheme="majorHAnsi"/>
          <w:spacing w:val="-3"/>
          <w:sz w:val="26"/>
          <w:szCs w:val="26"/>
        </w:rPr>
        <w:t>á</w:t>
      </w:r>
      <w:r w:rsidR="00854DEE"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="00854DEE" w:rsidRPr="00FF2774">
        <w:rPr>
          <w:rFonts w:asciiTheme="majorHAnsi" w:hAnsiTheme="majorHAnsi" w:cstheme="majorHAnsi"/>
          <w:sz w:val="26"/>
          <w:szCs w:val="26"/>
        </w:rPr>
        <w:t>,</w:t>
      </w:r>
      <w:r w:rsidR="00854DEE"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="00854DEE"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="00854DEE" w:rsidRPr="00FF2774">
        <w:rPr>
          <w:rFonts w:asciiTheme="majorHAnsi" w:hAnsiTheme="majorHAnsi" w:cstheme="majorHAnsi"/>
          <w:sz w:val="26"/>
          <w:szCs w:val="26"/>
        </w:rPr>
        <w:t>m</w:t>
      </w:r>
      <w:r w:rsidR="00854DEE"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sz w:val="26"/>
          <w:szCs w:val="26"/>
        </w:rPr>
        <w:t>dãi</w:t>
      </w:r>
      <w:r w:rsidR="00854DEE"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sz w:val="26"/>
          <w:szCs w:val="26"/>
        </w:rPr>
        <w:t xml:space="preserve">ở </w:t>
      </w:r>
      <w:r w:rsidR="00854DEE"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="00854DEE" w:rsidRPr="00FF2774">
        <w:rPr>
          <w:rFonts w:asciiTheme="majorHAnsi" w:hAnsiTheme="majorHAnsi" w:cstheme="majorHAnsi"/>
          <w:spacing w:val="-1"/>
          <w:sz w:val="26"/>
          <w:szCs w:val="26"/>
        </w:rPr>
        <w:t>ũ</w:t>
      </w:r>
      <w:r w:rsidR="00854DEE" w:rsidRPr="00FF2774">
        <w:rPr>
          <w:rFonts w:asciiTheme="majorHAnsi" w:hAnsiTheme="majorHAnsi" w:cstheme="majorHAnsi"/>
          <w:sz w:val="26"/>
          <w:szCs w:val="26"/>
        </w:rPr>
        <w:t>i</w:t>
      </w:r>
      <w:r w:rsidR="00854DEE"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sz w:val="26"/>
          <w:szCs w:val="26"/>
        </w:rPr>
        <w:t>m</w:t>
      </w:r>
      <w:r w:rsidR="00854DEE" w:rsidRPr="00FF2774">
        <w:rPr>
          <w:rFonts w:asciiTheme="majorHAnsi" w:hAnsiTheme="majorHAnsi" w:cstheme="majorHAnsi"/>
          <w:spacing w:val="-2"/>
          <w:sz w:val="26"/>
          <w:szCs w:val="26"/>
        </w:rPr>
        <w:t>i</w:t>
      </w:r>
      <w:r w:rsidR="00854DEE" w:rsidRPr="00FF2774">
        <w:rPr>
          <w:rFonts w:asciiTheme="majorHAnsi" w:hAnsiTheme="majorHAnsi" w:cstheme="majorHAnsi"/>
          <w:sz w:val="26"/>
          <w:szCs w:val="26"/>
        </w:rPr>
        <w:t>ệ</w:t>
      </w:r>
      <w:r w:rsidR="00854DEE"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="00854DEE" w:rsidRPr="00FF2774">
        <w:rPr>
          <w:rFonts w:asciiTheme="majorHAnsi" w:hAnsiTheme="majorHAnsi" w:cstheme="majorHAnsi"/>
          <w:sz w:val="26"/>
          <w:szCs w:val="26"/>
        </w:rPr>
        <w:t>g</w:t>
      </w:r>
      <w:r w:rsidR="00854DEE"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="00854DEE" w:rsidRPr="00FF2774">
        <w:rPr>
          <w:rFonts w:asciiTheme="majorHAnsi" w:hAnsiTheme="majorHAnsi" w:cstheme="majorHAnsi"/>
          <w:sz w:val="26"/>
          <w:szCs w:val="26"/>
        </w:rPr>
        <w:t xml:space="preserve">ể </w:t>
      </w:r>
      <w:r w:rsidR="00854DEE"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="00854DEE"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="00854DEE" w:rsidRPr="00FF2774">
        <w:rPr>
          <w:rFonts w:asciiTheme="majorHAnsi" w:hAnsiTheme="majorHAnsi" w:cstheme="majorHAnsi"/>
          <w:sz w:val="26"/>
          <w:szCs w:val="26"/>
        </w:rPr>
        <w:t>ai</w:t>
      </w:r>
      <w:r w:rsidR="00854DEE"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="00854DEE"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="00854DEE" w:rsidRPr="00FF2774">
        <w:rPr>
          <w:rFonts w:asciiTheme="majorHAnsi" w:hAnsiTheme="majorHAnsi" w:cstheme="majorHAnsi"/>
          <w:spacing w:val="-1"/>
          <w:sz w:val="26"/>
          <w:szCs w:val="26"/>
        </w:rPr>
        <w:t>ôn</w:t>
      </w:r>
      <w:r w:rsidR="00854DEE" w:rsidRPr="00FF2774">
        <w:rPr>
          <w:rFonts w:asciiTheme="majorHAnsi" w:hAnsiTheme="majorHAnsi" w:cstheme="majorHAnsi"/>
          <w:sz w:val="26"/>
          <w:szCs w:val="26"/>
        </w:rPr>
        <w:t>g</w:t>
      </w:r>
      <w:r w:rsidR="00854DEE"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sz w:val="26"/>
          <w:szCs w:val="26"/>
        </w:rPr>
        <w:t>đư</w:t>
      </w:r>
      <w:r w:rsidR="00854DEE" w:rsidRPr="00FF2774">
        <w:rPr>
          <w:rFonts w:asciiTheme="majorHAnsi" w:hAnsiTheme="majorHAnsi" w:cstheme="majorHAnsi"/>
          <w:spacing w:val="-3"/>
          <w:sz w:val="26"/>
          <w:szCs w:val="26"/>
        </w:rPr>
        <w:t>ờ</w:t>
      </w:r>
      <w:r w:rsidR="00854DEE"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="00854DEE" w:rsidRPr="00FF2774">
        <w:rPr>
          <w:rFonts w:asciiTheme="majorHAnsi" w:hAnsiTheme="majorHAnsi" w:cstheme="majorHAnsi"/>
          <w:sz w:val="26"/>
          <w:szCs w:val="26"/>
        </w:rPr>
        <w:t>g</w:t>
      </w:r>
      <w:r w:rsidR="00854DEE"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="00854DEE"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="00854DEE" w:rsidRPr="00FF2774">
        <w:rPr>
          <w:rFonts w:asciiTheme="majorHAnsi" w:hAnsiTheme="majorHAnsi" w:cstheme="majorHAnsi"/>
          <w:sz w:val="26"/>
          <w:szCs w:val="26"/>
        </w:rPr>
        <w:t xml:space="preserve">ở </w:t>
      </w:r>
      <w:r w:rsidR="00854DEE"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="00854DEE"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sz w:val="26"/>
          <w:szCs w:val="26"/>
        </w:rPr>
        <w:t>Cởi</w:t>
      </w:r>
      <w:r w:rsidR="00854DEE"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="00854DEE" w:rsidRPr="00FF2774">
        <w:rPr>
          <w:rFonts w:asciiTheme="majorHAnsi" w:hAnsiTheme="majorHAnsi" w:cstheme="majorHAnsi"/>
          <w:spacing w:val="1"/>
          <w:sz w:val="26"/>
          <w:szCs w:val="26"/>
        </w:rPr>
        <w:t>ú</w:t>
      </w:r>
      <w:r w:rsidR="00854DEE"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="00854DEE" w:rsidRPr="00FF2774">
        <w:rPr>
          <w:rFonts w:asciiTheme="majorHAnsi" w:hAnsiTheme="majorHAnsi" w:cstheme="majorHAnsi"/>
          <w:spacing w:val="-3"/>
          <w:sz w:val="26"/>
          <w:szCs w:val="26"/>
        </w:rPr>
        <w:t>á</w:t>
      </w:r>
      <w:r w:rsidR="00854DEE"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="00854DEE" w:rsidRPr="00FF2774">
        <w:rPr>
          <w:rFonts w:asciiTheme="majorHAnsi" w:hAnsiTheme="majorHAnsi" w:cstheme="majorHAnsi"/>
          <w:sz w:val="26"/>
          <w:szCs w:val="26"/>
        </w:rPr>
        <w:t>,</w:t>
      </w:r>
      <w:r w:rsidR="00854DEE"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q</w:t>
      </w:r>
      <w:r w:rsidR="00854DEE"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="00854DEE"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="00854DEE"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="00854DEE" w:rsidRPr="00FF2774">
        <w:rPr>
          <w:rFonts w:asciiTheme="majorHAnsi" w:hAnsiTheme="majorHAnsi" w:cstheme="majorHAnsi"/>
          <w:sz w:val="26"/>
          <w:szCs w:val="26"/>
        </w:rPr>
        <w:t>,</w:t>
      </w:r>
      <w:r w:rsidR="00854DEE"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="00854DEE"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="00854DEE" w:rsidRPr="00FF2774">
        <w:rPr>
          <w:rFonts w:asciiTheme="majorHAnsi" w:hAnsiTheme="majorHAnsi" w:cstheme="majorHAnsi"/>
          <w:sz w:val="26"/>
          <w:szCs w:val="26"/>
        </w:rPr>
        <w:t>i</w:t>
      </w:r>
      <w:r w:rsidR="00854DEE"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sz w:val="26"/>
          <w:szCs w:val="26"/>
        </w:rPr>
        <w:t>dây</w:t>
      </w:r>
      <w:r w:rsidR="00854DEE"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="00854DEE" w:rsidRPr="00FF2774">
        <w:rPr>
          <w:rFonts w:asciiTheme="majorHAnsi" w:hAnsiTheme="majorHAnsi" w:cstheme="majorHAnsi"/>
          <w:spacing w:val="-1"/>
          <w:sz w:val="26"/>
          <w:szCs w:val="26"/>
        </w:rPr>
        <w:t>ưn</w:t>
      </w:r>
      <w:r w:rsidR="00854DEE" w:rsidRPr="00FF2774">
        <w:rPr>
          <w:rFonts w:asciiTheme="majorHAnsi" w:hAnsiTheme="majorHAnsi" w:cstheme="majorHAnsi"/>
          <w:sz w:val="26"/>
          <w:szCs w:val="26"/>
        </w:rPr>
        <w:t>g</w:t>
      </w:r>
      <w:r w:rsidR="00854DEE"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="00854DEE" w:rsidRPr="00FF2774">
        <w:rPr>
          <w:rFonts w:asciiTheme="majorHAnsi" w:hAnsiTheme="majorHAnsi" w:cstheme="majorHAnsi"/>
          <w:sz w:val="26"/>
          <w:szCs w:val="26"/>
        </w:rPr>
        <w:t>ể m</w:t>
      </w:r>
      <w:r w:rsidR="00854DEE" w:rsidRPr="00FF2774">
        <w:rPr>
          <w:rFonts w:asciiTheme="majorHAnsi" w:hAnsiTheme="majorHAnsi" w:cstheme="majorHAnsi"/>
          <w:spacing w:val="-3"/>
          <w:sz w:val="26"/>
          <w:szCs w:val="26"/>
        </w:rPr>
        <w:t>á</w:t>
      </w:r>
      <w:r w:rsidR="00854DEE" w:rsidRPr="00FF2774">
        <w:rPr>
          <w:rFonts w:asciiTheme="majorHAnsi" w:hAnsiTheme="majorHAnsi" w:cstheme="majorHAnsi"/>
          <w:sz w:val="26"/>
          <w:szCs w:val="26"/>
        </w:rPr>
        <w:t>u</w:t>
      </w:r>
      <w:r w:rsidR="00854DEE"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sz w:val="26"/>
          <w:szCs w:val="26"/>
        </w:rPr>
        <w:t>dễ</w:t>
      </w:r>
      <w:r w:rsidR="00854DEE"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spacing w:val="-1"/>
          <w:sz w:val="26"/>
          <w:szCs w:val="26"/>
        </w:rPr>
        <w:t>lư</w:t>
      </w:r>
      <w:r w:rsidR="00854DEE" w:rsidRPr="00FF2774">
        <w:rPr>
          <w:rFonts w:asciiTheme="majorHAnsi" w:hAnsiTheme="majorHAnsi" w:cstheme="majorHAnsi"/>
          <w:sz w:val="26"/>
          <w:szCs w:val="26"/>
        </w:rPr>
        <w:t>u</w:t>
      </w:r>
      <w:r w:rsidR="00854DEE"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="00854DEE"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="00854DEE" w:rsidRPr="00FF2774">
        <w:rPr>
          <w:rFonts w:asciiTheme="majorHAnsi" w:hAnsiTheme="majorHAnsi" w:cstheme="majorHAnsi"/>
          <w:spacing w:val="-1"/>
          <w:sz w:val="26"/>
          <w:szCs w:val="26"/>
        </w:rPr>
        <w:t>ô</w:t>
      </w:r>
      <w:r w:rsidR="00854DEE"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="00854DEE" w:rsidRPr="00FF2774">
        <w:rPr>
          <w:rFonts w:asciiTheme="majorHAnsi" w:hAnsiTheme="majorHAnsi" w:cstheme="majorHAnsi"/>
          <w:sz w:val="26"/>
          <w:szCs w:val="26"/>
        </w:rPr>
        <w:t>g</w:t>
      </w:r>
    </w:p>
    <w:p w14:paraId="4FA50D5B" w14:textId="77777777" w:rsidR="00662A4B" w:rsidRPr="00FF2774" w:rsidRDefault="00662A4B">
      <w:pPr>
        <w:spacing w:before="13" w:line="220" w:lineRule="exact"/>
        <w:rPr>
          <w:rFonts w:asciiTheme="majorHAnsi" w:hAnsiTheme="majorHAnsi" w:cstheme="majorHAnsi"/>
          <w:sz w:val="26"/>
          <w:szCs w:val="26"/>
        </w:rPr>
      </w:pPr>
    </w:p>
    <w:p w14:paraId="09FE2CD6" w14:textId="77777777" w:rsidR="00662A4B" w:rsidRPr="00FF2774" w:rsidRDefault="00854DEE">
      <w:pPr>
        <w:spacing w:before="24" w:line="359" w:lineRule="auto"/>
        <w:ind w:left="119" w:right="71" w:firstLine="20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12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>Khi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ó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2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ờ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kỹ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z w:val="26"/>
          <w:szCs w:val="26"/>
        </w:rPr>
        <w:t>hu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ậ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ổ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é</w:t>
      </w:r>
      <w:r w:rsidRPr="00FF2774">
        <w:rPr>
          <w:rFonts w:asciiTheme="majorHAnsi" w:hAnsiTheme="majorHAnsi" w:cstheme="majorHAnsi"/>
          <w:b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go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lồ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ực</w:t>
      </w:r>
      <w:r w:rsidRPr="00FF2774">
        <w:rPr>
          <w:rFonts w:asciiTheme="majorHAnsi" w:hAnsiTheme="majorHAnsi" w:cstheme="majorHAnsi"/>
          <w:b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cho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n bị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sz w:val="26"/>
          <w:szCs w:val="26"/>
        </w:rPr>
        <w:t>t như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thế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ào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770AB9DF" w14:textId="77777777" w:rsidR="00662A4B" w:rsidRPr="00FF2774" w:rsidRDefault="00854DEE">
      <w:pPr>
        <w:spacing w:before="6" w:line="360" w:lineRule="auto"/>
        <w:ind w:left="894" w:right="497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hổ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1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ầ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é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 xml:space="preserve">m 5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hổ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2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ầ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é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 xml:space="preserve">m 5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hổ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1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ầ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é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m 10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hổ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2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ầ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é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m 15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</w:p>
    <w:p w14:paraId="71899FB0" w14:textId="77777777" w:rsidR="00662A4B" w:rsidRPr="00FF2774" w:rsidRDefault="00854DEE">
      <w:pPr>
        <w:spacing w:before="5"/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13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sz w:val="26"/>
          <w:szCs w:val="26"/>
        </w:rPr>
        <w:t>p c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u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ầ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u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ười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bị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ện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ậ</w:t>
      </w:r>
      <w:r w:rsidRPr="00FF2774">
        <w:rPr>
          <w:rFonts w:asciiTheme="majorHAnsi" w:hAnsiTheme="majorHAnsi" w:cstheme="majorHAnsi"/>
          <w:b/>
          <w:sz w:val="26"/>
          <w:szCs w:val="26"/>
        </w:rPr>
        <w:t>t,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h xử trí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u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ai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47C0108F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E480DE6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Bằ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m 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ạn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é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ra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ài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1D4A0321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3B66C2E9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ón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cắt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cầu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b</w:t>
      </w:r>
      <w:r w:rsidRPr="00FF2774">
        <w:rPr>
          <w:rFonts w:asciiTheme="majorHAnsi" w:hAnsiTheme="majorHAnsi" w:cstheme="majorHAnsi"/>
          <w:sz w:val="26"/>
          <w:szCs w:val="26"/>
        </w:rPr>
        <w:t>ỏ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cầu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ì</w:t>
      </w:r>
    </w:p>
    <w:p w14:paraId="705027C7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4E12F3E7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ùn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 xml:space="preserve">re,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ỗ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ẩ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ra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ỏ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ị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ạn</w:t>
      </w:r>
    </w:p>
    <w:p w14:paraId="4823D370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1734675" w14:textId="77777777" w:rsidR="00662A4B" w:rsidRPr="00FF2774" w:rsidRDefault="00854DEE">
      <w:pPr>
        <w:spacing w:line="359" w:lineRule="auto"/>
        <w:ind w:left="688" w:right="76" w:firstLine="20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Cầm</w:t>
      </w:r>
      <w:r w:rsidRPr="00FF2774">
        <w:rPr>
          <w:rFonts w:asciiTheme="majorHAnsi" w:hAnsiTheme="majorHAnsi" w:cstheme="majorHAnsi"/>
          <w:spacing w:val="2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2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2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2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2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é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2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ra,</w:t>
      </w:r>
      <w:r w:rsidRPr="00FF2774">
        <w:rPr>
          <w:rFonts w:asciiTheme="majorHAnsi" w:hAnsiTheme="majorHAnsi" w:cstheme="majorHAnsi"/>
          <w:spacing w:val="2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2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2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2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2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ày</w:t>
      </w:r>
      <w:r w:rsidRPr="00FF2774">
        <w:rPr>
          <w:rFonts w:asciiTheme="majorHAnsi" w:hAnsiTheme="majorHAnsi" w:cstheme="majorHAnsi"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é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2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2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 xml:space="preserve">à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ùn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cá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ó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</w:p>
    <w:p w14:paraId="5E62B704" w14:textId="77777777" w:rsidR="00662A4B" w:rsidRPr="00FF2774" w:rsidRDefault="00854DEE">
      <w:pPr>
        <w:spacing w:before="6"/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14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sa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u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ả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u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hứng 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ủ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iậ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0C13FD5B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75EB4AEC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àn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át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z w:val="26"/>
          <w:szCs w:val="26"/>
        </w:rPr>
        <w:t>ồ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ay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nh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a x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</w:p>
    <w:p w14:paraId="5EA628C8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77773F9" w14:textId="77777777" w:rsidR="00662A4B" w:rsidRPr="00FF2774" w:rsidRDefault="00854DEE">
      <w:pPr>
        <w:spacing w:line="360" w:lineRule="auto"/>
        <w:ind w:left="688" w:right="73" w:firstLine="20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Có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ể</w:t>
      </w:r>
      <w:r w:rsidRPr="00FF2774">
        <w:rPr>
          <w:rFonts w:asciiTheme="majorHAnsi" w:hAnsiTheme="majorHAnsi" w:cstheme="majorHAnsi"/>
          <w:spacing w:val="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ừn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ừn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ở</w:t>
      </w:r>
      <w:r w:rsidRPr="00FF2774">
        <w:rPr>
          <w:rFonts w:asciiTheme="majorHAnsi" w:hAnsiTheme="majorHAnsi" w:cstheme="majorHAnsi"/>
          <w:spacing w:val="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ử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ị</w:t>
      </w:r>
      <w:r w:rsidRPr="00FF2774">
        <w:rPr>
          <w:rFonts w:asciiTheme="majorHAnsi" w:hAnsiTheme="majorHAnsi" w:cstheme="majorHAnsi"/>
          <w:sz w:val="26"/>
          <w:szCs w:val="26"/>
        </w:rPr>
        <w:t xml:space="preserve">p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ời</w:t>
      </w:r>
    </w:p>
    <w:p w14:paraId="2CA8DFD7" w14:textId="77777777" w:rsidR="00662A4B" w:rsidRPr="00FF2774" w:rsidRDefault="00854DEE">
      <w:pPr>
        <w:spacing w:before="5"/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ỏ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ể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ỏn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rất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ặc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ế</w:t>
      </w:r>
    </w:p>
    <w:p w14:paraId="65A0006A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63CBD05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ã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xư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 xml:space="preserve">à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ổ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ủ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ã</w:t>
      </w:r>
    </w:p>
    <w:p w14:paraId="232C52D8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7672DCC4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15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c th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b/>
          <w:sz w:val="26"/>
          <w:szCs w:val="26"/>
        </w:rPr>
        <w:t>c p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ẩ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hả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ngu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z w:val="26"/>
          <w:szCs w:val="26"/>
        </w:rPr>
        <w:t>ên 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2F8C432A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2F974C1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Ă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ẩm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ẩm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ế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ẵ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</w:p>
    <w:p w14:paraId="2700E96E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907E837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Ă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ải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ồ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ẩm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 xml:space="preserve">ã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ị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ễm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hu</w:t>
      </w:r>
      <w:r w:rsidRPr="00FF2774">
        <w:rPr>
          <w:rFonts w:asciiTheme="majorHAnsi" w:hAnsiTheme="majorHAnsi" w:cstheme="majorHAnsi"/>
          <w:sz w:val="26"/>
          <w:szCs w:val="26"/>
        </w:rPr>
        <w:t>ẩn</w:t>
      </w:r>
    </w:p>
    <w:p w14:paraId="6F647C37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CFE3BF1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Ă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ải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ồ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ẩm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>a s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ẵ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ất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</w:p>
    <w:p w14:paraId="404E9765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2212C77F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Ă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ẩm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dễ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ị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ứ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tù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 xml:space="preserve">c cơ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ừn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</w:p>
    <w:p w14:paraId="457C29C1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75AAA0E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16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c th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ă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ó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ch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ứ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u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7C3AA5DC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0F9F3C3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ã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não</w:t>
      </w:r>
    </w:p>
    <w:p w14:paraId="40097002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64AFB62" w14:textId="77777777" w:rsidR="007D6D03" w:rsidRDefault="00854DEE">
      <w:pPr>
        <w:spacing w:line="360" w:lineRule="auto"/>
        <w:ind w:left="894" w:right="4258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 xml:space="preserve">ễm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hu</w:t>
      </w:r>
      <w:r w:rsidRPr="00FF2774">
        <w:rPr>
          <w:rFonts w:asciiTheme="majorHAnsi" w:hAnsiTheme="majorHAnsi" w:cstheme="majorHAnsi"/>
          <w:sz w:val="26"/>
          <w:szCs w:val="26"/>
        </w:rPr>
        <w:t>ẩn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ễm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độ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</w:p>
    <w:p w14:paraId="16307773" w14:textId="77777777" w:rsidR="007D6D03" w:rsidRDefault="00854DEE">
      <w:pPr>
        <w:spacing w:line="360" w:lineRule="auto"/>
        <w:ind w:left="894" w:right="4258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 xml:space="preserve">êm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ấp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ó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</w:p>
    <w:p w14:paraId="451AD36B" w14:textId="059A941B" w:rsidR="00662A4B" w:rsidRPr="00FF2774" w:rsidRDefault="00854DEE">
      <w:pPr>
        <w:spacing w:line="360" w:lineRule="auto"/>
        <w:ind w:left="894" w:right="4258"/>
        <w:jc w:val="both"/>
        <w:rPr>
          <w:rFonts w:asciiTheme="majorHAnsi" w:hAnsiTheme="majorHAnsi" w:cstheme="majorHAnsi"/>
          <w:sz w:val="26"/>
          <w:szCs w:val="26"/>
        </w:rPr>
        <w:sectPr w:rsidR="00662A4B" w:rsidRPr="00FF2774">
          <w:pgSz w:w="11920" w:h="16860"/>
          <w:pgMar w:top="1300" w:right="1020" w:bottom="280" w:left="1300" w:header="1029" w:footer="796" w:gutter="0"/>
          <w:cols w:space="720"/>
        </w:sect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nước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</w:p>
    <w:p w14:paraId="312D8FC8" w14:textId="77777777" w:rsidR="00662A4B" w:rsidRPr="00FF2774" w:rsidRDefault="00662A4B">
      <w:pPr>
        <w:spacing w:before="13" w:line="220" w:lineRule="exact"/>
        <w:rPr>
          <w:rFonts w:asciiTheme="majorHAnsi" w:hAnsiTheme="majorHAnsi" w:cstheme="majorHAnsi"/>
          <w:sz w:val="26"/>
          <w:szCs w:val="26"/>
        </w:rPr>
      </w:pPr>
    </w:p>
    <w:p w14:paraId="3BF1B250" w14:textId="77777777" w:rsidR="00662A4B" w:rsidRPr="00FF2774" w:rsidRDefault="00854DEE">
      <w:pPr>
        <w:spacing w:before="24"/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17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sz w:val="26"/>
          <w:szCs w:val="26"/>
        </w:rPr>
        <w:t>p c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u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ầ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u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độc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z w:val="26"/>
          <w:szCs w:val="26"/>
        </w:rPr>
        <w:t>hức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ă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ù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ện p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b/>
          <w:sz w:val="26"/>
          <w:szCs w:val="26"/>
        </w:rPr>
        <w:t>ử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trí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42528BEB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3CE7C93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ùn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</w:p>
    <w:p w14:paraId="538E1B2C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DB545EC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nước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để 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z w:val="26"/>
          <w:szCs w:val="26"/>
        </w:rPr>
        <w:t>ất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</w:t>
      </w:r>
    </w:p>
    <w:p w14:paraId="7E482787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1215A1C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để 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ễ</w:t>
      </w:r>
      <w:r w:rsidRPr="00FF2774">
        <w:rPr>
          <w:rFonts w:asciiTheme="majorHAnsi" w:hAnsiTheme="majorHAnsi" w:cstheme="majorHAnsi"/>
          <w:sz w:val="26"/>
          <w:szCs w:val="26"/>
        </w:rPr>
        <w:t xml:space="preserve">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ẩn</w:t>
      </w:r>
    </w:p>
    <w:p w14:paraId="678AA595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CFF34EC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ùn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rợ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ti</w:t>
      </w:r>
      <w:r w:rsidRPr="00FF2774">
        <w:rPr>
          <w:rFonts w:asciiTheme="majorHAnsi" w:hAnsiTheme="majorHAnsi" w:cstheme="majorHAnsi"/>
          <w:sz w:val="26"/>
          <w:szCs w:val="26"/>
        </w:rPr>
        <w:t>m,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 xml:space="preserve">rợ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</w:p>
    <w:p w14:paraId="759E1BDF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4DA0278E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18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ắ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ên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ho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bệnh 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ớc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z w:val="26"/>
          <w:szCs w:val="26"/>
        </w:rPr>
        <w:t>t n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sz w:val="26"/>
          <w:szCs w:val="26"/>
        </w:rPr>
        <w:t>t?</w:t>
      </w:r>
    </w:p>
    <w:p w14:paraId="141A6202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32E9E06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ữ</w:t>
      </w:r>
      <w:r w:rsidRPr="00FF2774">
        <w:rPr>
          <w:rFonts w:asciiTheme="majorHAnsi" w:hAnsiTheme="majorHAnsi" w:cstheme="majorHAnsi"/>
          <w:sz w:val="26"/>
          <w:szCs w:val="26"/>
        </w:rPr>
        <w:t>a,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 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í</w:t>
      </w:r>
      <w:r w:rsidRPr="00FF2774">
        <w:rPr>
          <w:rFonts w:asciiTheme="majorHAnsi" w:hAnsiTheme="majorHAnsi" w:cstheme="majorHAnsi"/>
          <w:sz w:val="26"/>
          <w:szCs w:val="26"/>
        </w:rPr>
        <w:t>a,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z w:val="26"/>
          <w:szCs w:val="26"/>
        </w:rPr>
        <w:t>ật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3E7127F8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6171C21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ạo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ới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ừ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0F9ED8F6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5BF606F8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êm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ú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</w:p>
    <w:p w14:paraId="08763B61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3AD09F34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để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ội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 xml:space="preserve">ớc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</w:p>
    <w:p w14:paraId="707852BF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30B66D1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19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c nấm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ê</w:t>
      </w:r>
      <w:r w:rsidRPr="00FF2774">
        <w:rPr>
          <w:rFonts w:asciiTheme="majorHAnsi" w:hAnsiTheme="majorHAnsi" w:cstheme="majorHAnsi"/>
          <w:b/>
          <w:sz w:val="26"/>
          <w:szCs w:val="26"/>
        </w:rPr>
        <w:t>n 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bệnh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uố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z w:val="26"/>
          <w:szCs w:val="26"/>
        </w:rPr>
        <w:t>ớc 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t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77743C76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1406138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êm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ú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</w:p>
    <w:p w14:paraId="5DDE7FFA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BE08378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ạo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ới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ừ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2F2070C8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0A936880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ữ</w:t>
      </w:r>
      <w:r w:rsidRPr="00FF2774">
        <w:rPr>
          <w:rFonts w:asciiTheme="majorHAnsi" w:hAnsiTheme="majorHAnsi" w:cstheme="majorHAnsi"/>
          <w:sz w:val="26"/>
          <w:szCs w:val="26"/>
        </w:rPr>
        <w:t>a,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 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í</w:t>
      </w:r>
      <w:r w:rsidRPr="00FF2774">
        <w:rPr>
          <w:rFonts w:asciiTheme="majorHAnsi" w:hAnsiTheme="majorHAnsi" w:cstheme="majorHAnsi"/>
          <w:sz w:val="26"/>
          <w:szCs w:val="26"/>
        </w:rPr>
        <w:t>a,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z w:val="26"/>
          <w:szCs w:val="26"/>
        </w:rPr>
        <w:t>ật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541CA0AF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94D3D87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để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ội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 xml:space="preserve">ớc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</w:p>
    <w:p w14:paraId="533E49B8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179F0458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20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>Trườ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hợp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c th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 ăn,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u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z w:val="26"/>
          <w:szCs w:val="26"/>
        </w:rPr>
        <w:t>ó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ê</w:t>
      </w:r>
      <w:r w:rsidRPr="00FF2774">
        <w:rPr>
          <w:rFonts w:asciiTheme="majorHAnsi" w:hAnsiTheme="majorHAnsi" w:cstheme="majorHAnsi"/>
          <w:b/>
          <w:sz w:val="26"/>
          <w:szCs w:val="26"/>
        </w:rPr>
        <w:t>n ăn uố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thế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4A76580B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7FD4D41" w14:textId="77777777" w:rsidR="007D6D03" w:rsidRDefault="00854DEE">
      <w:pPr>
        <w:spacing w:line="360" w:lineRule="auto"/>
        <w:ind w:left="894" w:right="4043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hị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ăn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 xml:space="preserve">ặc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ă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ỏ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- 2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ữ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/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ày</w:t>
      </w:r>
    </w:p>
    <w:p w14:paraId="7DEC5999" w14:textId="77777777" w:rsidR="007D6D03" w:rsidRDefault="00854DEE">
      <w:pPr>
        <w:spacing w:line="360" w:lineRule="auto"/>
        <w:ind w:left="894" w:right="4043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hị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ăn,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2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 xml:space="preserve">y </w:t>
      </w:r>
    </w:p>
    <w:p w14:paraId="391C810D" w14:textId="4B89BB89" w:rsidR="00662A4B" w:rsidRPr="00FF2774" w:rsidRDefault="00854DEE">
      <w:pPr>
        <w:spacing w:line="360" w:lineRule="auto"/>
        <w:ind w:left="894" w:right="4043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Ă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158FAE83" w14:textId="77777777" w:rsidR="00662A4B" w:rsidRPr="00FF2774" w:rsidRDefault="00854DEE">
      <w:pPr>
        <w:spacing w:before="4"/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Ă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ều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44268273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4674BB9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21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z w:val="26"/>
          <w:szCs w:val="26"/>
        </w:rPr>
        <w:t>ời</w:t>
      </w:r>
      <w:r w:rsidRPr="00FF2774">
        <w:rPr>
          <w:rFonts w:asciiTheme="majorHAnsi" w:hAnsiTheme="majorHAnsi" w:cstheme="majorHAnsi"/>
          <w:b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ết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bơi</w:t>
      </w:r>
      <w:r w:rsidRPr="00FF2774">
        <w:rPr>
          <w:rFonts w:asciiTheme="majorHAnsi" w:hAnsiTheme="majorHAnsi" w:cstheme="majorHAnsi"/>
          <w:b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khi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ã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nước,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bị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nước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m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z w:val="26"/>
          <w:szCs w:val="26"/>
        </w:rPr>
        <w:t>ẽ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gạ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ở</w:t>
      </w:r>
    </w:p>
    <w:p w14:paraId="59D0B8CB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74E339D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sa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u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u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z w:val="26"/>
          <w:szCs w:val="26"/>
        </w:rPr>
        <w:t>hú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4E1EEF24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0D48A664" w14:textId="77777777" w:rsidR="007D6D03" w:rsidRDefault="00854DEE">
      <w:pPr>
        <w:spacing w:line="359" w:lineRule="auto"/>
        <w:ind w:left="894" w:right="7064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2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- 3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hú</w:t>
      </w:r>
      <w:r w:rsidRPr="00FF2774">
        <w:rPr>
          <w:rFonts w:asciiTheme="majorHAnsi" w:hAnsiTheme="majorHAnsi" w:cstheme="majorHAnsi"/>
          <w:sz w:val="26"/>
          <w:szCs w:val="26"/>
        </w:rPr>
        <w:t xml:space="preserve">t </w:t>
      </w:r>
    </w:p>
    <w:p w14:paraId="7C2589FC" w14:textId="77777777" w:rsidR="007D6D03" w:rsidRDefault="00854DEE">
      <w:pPr>
        <w:spacing w:line="359" w:lineRule="auto"/>
        <w:ind w:left="894" w:right="7064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- 2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hú</w:t>
      </w:r>
      <w:r w:rsidRPr="00FF2774">
        <w:rPr>
          <w:rFonts w:asciiTheme="majorHAnsi" w:hAnsiTheme="majorHAnsi" w:cstheme="majorHAnsi"/>
          <w:sz w:val="26"/>
          <w:szCs w:val="26"/>
        </w:rPr>
        <w:t xml:space="preserve">t </w:t>
      </w:r>
    </w:p>
    <w:p w14:paraId="6CB9B907" w14:textId="77777777" w:rsidR="007D6D03" w:rsidRDefault="00854DEE">
      <w:pPr>
        <w:spacing w:line="359" w:lineRule="auto"/>
        <w:ind w:left="894" w:right="7064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4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- 5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hú</w:t>
      </w:r>
      <w:r w:rsidRPr="00FF2774">
        <w:rPr>
          <w:rFonts w:asciiTheme="majorHAnsi" w:hAnsiTheme="majorHAnsi" w:cstheme="majorHAnsi"/>
          <w:sz w:val="26"/>
          <w:szCs w:val="26"/>
        </w:rPr>
        <w:t xml:space="preserve">t </w:t>
      </w:r>
    </w:p>
    <w:p w14:paraId="13C92181" w14:textId="472B8C7F" w:rsidR="00662A4B" w:rsidRPr="00FF2774" w:rsidRDefault="00854DEE">
      <w:pPr>
        <w:spacing w:line="359" w:lineRule="auto"/>
        <w:ind w:left="894" w:right="7064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5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-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1</w:t>
      </w:r>
      <w:r w:rsidRPr="00FF2774">
        <w:rPr>
          <w:rFonts w:asciiTheme="majorHAnsi" w:hAnsiTheme="majorHAnsi" w:cstheme="majorHAnsi"/>
          <w:sz w:val="26"/>
          <w:szCs w:val="26"/>
        </w:rPr>
        <w:t>0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ú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</w:p>
    <w:p w14:paraId="26171B25" w14:textId="77777777" w:rsidR="00662A4B" w:rsidRPr="00FF2774" w:rsidRDefault="00854DEE">
      <w:pPr>
        <w:spacing w:before="8" w:line="359" w:lineRule="auto"/>
        <w:ind w:left="119" w:right="65" w:firstLine="206"/>
        <w:rPr>
          <w:rFonts w:asciiTheme="majorHAnsi" w:hAnsiTheme="majorHAnsi" w:cstheme="majorHAnsi"/>
          <w:sz w:val="26"/>
          <w:szCs w:val="26"/>
        </w:rPr>
        <w:sectPr w:rsidR="00662A4B" w:rsidRPr="00FF2774">
          <w:pgSz w:w="11920" w:h="16860"/>
          <w:pgMar w:top="1300" w:right="1020" w:bottom="280" w:left="1300" w:header="1029" w:footer="796" w:gutter="0"/>
          <w:cols w:space="720"/>
        </w:sect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22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ếu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sz w:val="26"/>
          <w:szCs w:val="26"/>
        </w:rPr>
        <w:t>p c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u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z w:val="26"/>
          <w:szCs w:val="26"/>
        </w:rPr>
        <w:t>t,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ầ</w:t>
      </w:r>
      <w:r w:rsidRPr="00FF2774">
        <w:rPr>
          <w:rFonts w:asciiTheme="majorHAnsi" w:hAnsiTheme="majorHAnsi" w:cstheme="majorHAnsi"/>
          <w:b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như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cứu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ợ</w:t>
      </w:r>
      <w:r w:rsidRPr="00FF2774">
        <w:rPr>
          <w:rFonts w:asciiTheme="majorHAnsi" w:hAnsiTheme="majorHAnsi" w:cstheme="majorHAnsi"/>
          <w:b/>
          <w:sz w:val="26"/>
          <w:szCs w:val="26"/>
        </w:rPr>
        <w:t>c c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z w:val="26"/>
          <w:szCs w:val="26"/>
        </w:rPr>
        <w:t>ị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>t 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ớc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 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sz w:val="26"/>
          <w:szCs w:val="26"/>
        </w:rPr>
        <w:t>nh t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5F7926A4" w14:textId="77777777" w:rsidR="00662A4B" w:rsidRPr="00FF2774" w:rsidRDefault="00662A4B">
      <w:pPr>
        <w:spacing w:before="13" w:line="220" w:lineRule="exact"/>
        <w:rPr>
          <w:rFonts w:asciiTheme="majorHAnsi" w:hAnsiTheme="majorHAnsi" w:cstheme="majorHAnsi"/>
          <w:sz w:val="26"/>
          <w:szCs w:val="26"/>
        </w:rPr>
      </w:pPr>
    </w:p>
    <w:p w14:paraId="45CC575E" w14:textId="77777777" w:rsidR="00662A4B" w:rsidRPr="00FF2774" w:rsidRDefault="00854DEE">
      <w:pPr>
        <w:spacing w:before="24"/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ãy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ụ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ặ</w:t>
      </w:r>
      <w:r w:rsidRPr="00FF2774">
        <w:rPr>
          <w:rFonts w:asciiTheme="majorHAnsi" w:hAnsiTheme="majorHAnsi" w:cstheme="majorHAnsi"/>
          <w:sz w:val="26"/>
          <w:szCs w:val="26"/>
        </w:rPr>
        <w:t>c,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ớc;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 xml:space="preserve">m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ò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</w:p>
    <w:p w14:paraId="4B40794E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37A7C1B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Mê man,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tí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ỏ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</w:p>
    <w:p w14:paraId="0CF7D853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B32AAB1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ã tr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ắn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ch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ặ</w:t>
      </w:r>
      <w:r w:rsidRPr="00FF2774">
        <w:rPr>
          <w:rFonts w:asciiTheme="majorHAnsi" w:hAnsiTheme="majorHAnsi" w:cstheme="majorHAnsi"/>
          <w:sz w:val="26"/>
          <w:szCs w:val="26"/>
        </w:rPr>
        <w:t>c tái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</w:p>
    <w:p w14:paraId="01CB072B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4DEBF4E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ồn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tử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đ</w:t>
      </w:r>
      <w:r w:rsidRPr="00FF2774">
        <w:rPr>
          <w:rFonts w:asciiTheme="majorHAnsi" w:hAnsiTheme="majorHAnsi" w:cstheme="majorHAnsi"/>
          <w:sz w:val="26"/>
          <w:szCs w:val="26"/>
        </w:rPr>
        <w:t xml:space="preserve">ã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ã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</w:p>
    <w:p w14:paraId="505E0681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22C544F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23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sz w:val="26"/>
          <w:szCs w:val="26"/>
        </w:rPr>
        <w:t>p c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u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ầ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u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z w:val="26"/>
          <w:szCs w:val="26"/>
        </w:rPr>
        <w:t>ị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>t 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z w:val="26"/>
          <w:szCs w:val="26"/>
        </w:rPr>
        <w:t>ớ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nên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l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39AB458C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7A97E672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ặ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ằ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ng</w:t>
      </w:r>
      <w:r w:rsidRPr="00FF2774">
        <w:rPr>
          <w:rFonts w:asciiTheme="majorHAnsi" w:hAnsiTheme="majorHAnsi" w:cstheme="majorHAnsi"/>
          <w:sz w:val="26"/>
          <w:szCs w:val="26"/>
        </w:rPr>
        <w:t>ay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ắ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ể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ạn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ề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ên</w:t>
      </w:r>
    </w:p>
    <w:p w14:paraId="30709468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9FA3052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ón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c n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 xml:space="preserve">ớc ra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ỏ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 xml:space="preserve">ạ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ày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ắ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các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</w:p>
    <w:p w14:paraId="3E1CB220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DEA4486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ó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ấ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ù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đ</w:t>
      </w:r>
      <w:r w:rsidRPr="00FF2774">
        <w:rPr>
          <w:rFonts w:asciiTheme="majorHAnsi" w:hAnsiTheme="majorHAnsi" w:cstheme="majorHAnsi"/>
          <w:sz w:val="26"/>
          <w:szCs w:val="26"/>
        </w:rPr>
        <w:t>ờm r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ă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ả (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ếu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ó</w:t>
      </w:r>
      <w:r w:rsidRPr="00FF2774">
        <w:rPr>
          <w:rFonts w:asciiTheme="majorHAnsi" w:hAnsiTheme="majorHAnsi" w:cstheme="majorHAnsi"/>
          <w:sz w:val="26"/>
          <w:szCs w:val="26"/>
        </w:rPr>
        <w:t xml:space="preserve">) ra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hỏ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4F53ACC9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58186845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(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nạn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ã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ừ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ở,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ừ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z w:val="26"/>
          <w:szCs w:val="26"/>
        </w:rPr>
        <w:t>)</w:t>
      </w:r>
    </w:p>
    <w:p w14:paraId="3B650352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2D3D3BFA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24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>Trườ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hợp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s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y 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ó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s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nắ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tr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ệu 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ứng 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xả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ớ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2132C1D6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342E451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ú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c 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ở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ta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y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</w:p>
    <w:p w14:paraId="283DCC65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5D717C7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hó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z w:val="26"/>
          <w:szCs w:val="26"/>
        </w:rPr>
        <w:t>ặt</w:t>
      </w:r>
    </w:p>
    <w:p w14:paraId="07B82C60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F8B14C0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Mệt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ỏi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rã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rờ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kh</w:t>
      </w:r>
      <w:r w:rsidRPr="00FF2774">
        <w:rPr>
          <w:rFonts w:asciiTheme="majorHAnsi" w:hAnsiTheme="majorHAnsi" w:cstheme="majorHAnsi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ở</w:t>
      </w:r>
    </w:p>
    <w:p w14:paraId="55A7D43A" w14:textId="77777777" w:rsidR="00662A4B" w:rsidRPr="00FF2774" w:rsidRDefault="00662A4B">
      <w:pPr>
        <w:spacing w:before="6" w:line="140" w:lineRule="exact"/>
        <w:rPr>
          <w:rFonts w:asciiTheme="majorHAnsi" w:hAnsiTheme="majorHAnsi" w:cstheme="majorHAnsi"/>
          <w:sz w:val="26"/>
          <w:szCs w:val="26"/>
        </w:rPr>
      </w:pPr>
    </w:p>
    <w:p w14:paraId="2285A40B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ao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4</w:t>
      </w:r>
      <w:r w:rsidRPr="00FF2774">
        <w:rPr>
          <w:rFonts w:asciiTheme="majorHAnsi" w:hAnsiTheme="majorHAnsi" w:cstheme="majorHAnsi"/>
          <w:sz w:val="26"/>
          <w:szCs w:val="26"/>
        </w:rPr>
        <w:t>0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-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4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2</w:t>
      </w:r>
      <w:r w:rsidRPr="00FF2774">
        <w:rPr>
          <w:rFonts w:asciiTheme="majorHAnsi" w:hAnsiTheme="majorHAnsi" w:cstheme="majorHAnsi"/>
          <w:spacing w:val="1"/>
          <w:position w:val="10"/>
          <w:sz w:val="26"/>
          <w:szCs w:val="26"/>
        </w:rPr>
        <w:t>0</w:t>
      </w:r>
      <w:r w:rsidRPr="00FF2774">
        <w:rPr>
          <w:rFonts w:asciiTheme="majorHAnsi" w:hAnsiTheme="majorHAnsi" w:cstheme="majorHAnsi"/>
          <w:sz w:val="26"/>
          <w:szCs w:val="26"/>
        </w:rPr>
        <w:t>c,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ch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</w:p>
    <w:p w14:paraId="7BF2EDD8" w14:textId="77777777" w:rsidR="00662A4B" w:rsidRPr="00FF2774" w:rsidRDefault="00854DEE">
      <w:pPr>
        <w:spacing w:before="36" w:line="480" w:lineRule="exact"/>
        <w:ind w:left="119" w:right="69" w:firstLine="20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25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du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2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2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ệu</w:t>
      </w:r>
      <w:r w:rsidRPr="00FF2774">
        <w:rPr>
          <w:rFonts w:asciiTheme="majorHAnsi" w:hAnsiTheme="majorHAnsi" w:cstheme="majorHAnsi"/>
          <w:b/>
          <w:spacing w:val="2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hứng</w:t>
      </w:r>
      <w:r w:rsidRPr="00FF2774">
        <w:rPr>
          <w:rFonts w:asciiTheme="majorHAnsi" w:hAnsiTheme="majorHAnsi" w:cstheme="majorHAnsi"/>
          <w:b/>
          <w:spacing w:val="2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ển</w:t>
      </w:r>
      <w:r w:rsidRPr="00FF2774">
        <w:rPr>
          <w:rFonts w:asciiTheme="majorHAnsi" w:hAnsiTheme="majorHAnsi" w:cstheme="majorHAnsi"/>
          <w:b/>
          <w:spacing w:val="2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sz w:val="26"/>
          <w:szCs w:val="26"/>
        </w:rPr>
        <w:t>nh</w:t>
      </w:r>
      <w:r w:rsidRPr="00FF2774">
        <w:rPr>
          <w:rFonts w:asciiTheme="majorHAnsi" w:hAnsiTheme="majorHAnsi" w:cstheme="majorHAnsi"/>
          <w:b/>
          <w:spacing w:val="2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ủa</w:t>
      </w:r>
      <w:r w:rsidRPr="00FF2774">
        <w:rPr>
          <w:rFonts w:asciiTheme="majorHAnsi" w:hAnsiTheme="majorHAnsi" w:cstheme="majorHAnsi"/>
          <w:b/>
          <w:spacing w:val="2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sa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2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ó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spacing w:val="2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y 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ắ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319B6BFC" w14:textId="77777777" w:rsidR="00662A4B" w:rsidRPr="00FF2774" w:rsidRDefault="00662A4B">
      <w:pPr>
        <w:spacing w:before="5" w:line="120" w:lineRule="exact"/>
        <w:rPr>
          <w:rFonts w:asciiTheme="majorHAnsi" w:hAnsiTheme="majorHAnsi" w:cstheme="majorHAnsi"/>
          <w:sz w:val="26"/>
          <w:szCs w:val="26"/>
        </w:rPr>
      </w:pPr>
    </w:p>
    <w:p w14:paraId="328A6768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ặc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ụ</w:t>
      </w:r>
      <w:r w:rsidRPr="00FF2774">
        <w:rPr>
          <w:rFonts w:asciiTheme="majorHAnsi" w:hAnsiTheme="majorHAnsi" w:cstheme="majorHAnsi"/>
          <w:sz w:val="26"/>
          <w:szCs w:val="26"/>
        </w:rPr>
        <w:t>a,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</w:p>
    <w:p w14:paraId="02ADD7DA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23E7C38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ch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</w:p>
    <w:p w14:paraId="123048C4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61643834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ở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ên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3</w:t>
      </w:r>
      <w:r w:rsidRPr="00FF2774">
        <w:rPr>
          <w:rFonts w:asciiTheme="majorHAnsi" w:hAnsiTheme="majorHAnsi" w:cstheme="majorHAnsi"/>
          <w:sz w:val="26"/>
          <w:szCs w:val="26"/>
        </w:rPr>
        <w:t>0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/p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ú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</w:p>
    <w:p w14:paraId="5CCD1B26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3976F19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bồ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ợ 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238DFA4F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8C87594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26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sz w:val="26"/>
          <w:szCs w:val="26"/>
        </w:rPr>
        <w:t>p c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u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ầ</w:t>
      </w:r>
      <w:r w:rsidRPr="00FF2774">
        <w:rPr>
          <w:rFonts w:asciiTheme="majorHAnsi" w:hAnsiTheme="majorHAnsi" w:cstheme="majorHAnsi"/>
          <w:b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nón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s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nắ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c xử t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z w:val="26"/>
          <w:szCs w:val="26"/>
        </w:rPr>
        <w:t>í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ên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5D53702D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5035E24" w14:textId="77777777" w:rsidR="00662A4B" w:rsidRPr="00FF2774" w:rsidRDefault="00854DEE">
      <w:pPr>
        <w:spacing w:line="361" w:lineRule="auto"/>
        <w:ind w:left="688" w:right="74" w:firstLine="20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2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cấp</w:t>
      </w:r>
      <w:r w:rsidRPr="00FF2774">
        <w:rPr>
          <w:rFonts w:asciiTheme="majorHAnsi" w:hAnsiTheme="majorHAnsi" w:cstheme="majorHAnsi"/>
          <w:spacing w:val="2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2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ại</w:t>
      </w:r>
      <w:r w:rsidRPr="00FF2774">
        <w:rPr>
          <w:rFonts w:asciiTheme="majorHAnsi" w:hAnsiTheme="majorHAnsi" w:cstheme="majorHAnsi"/>
          <w:spacing w:val="2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ỗ</w:t>
      </w:r>
      <w:r w:rsidRPr="00FF2774">
        <w:rPr>
          <w:rFonts w:asciiTheme="majorHAnsi" w:hAnsiTheme="majorHAnsi" w:cstheme="majorHAnsi"/>
          <w:spacing w:val="2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mà</w:t>
      </w:r>
      <w:r w:rsidRPr="00FF2774">
        <w:rPr>
          <w:rFonts w:asciiTheme="majorHAnsi" w:hAnsiTheme="majorHAnsi" w:cstheme="majorHAnsi"/>
          <w:spacing w:val="2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2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hó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ể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2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2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ới</w:t>
      </w:r>
      <w:r w:rsidRPr="00FF2774">
        <w:rPr>
          <w:rFonts w:asciiTheme="majorHAnsi" w:hAnsiTheme="majorHAnsi" w:cstheme="majorHAnsi"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 xml:space="preserve">h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</w:p>
    <w:p w14:paraId="4D3F6537" w14:textId="77777777" w:rsidR="00662A4B" w:rsidRPr="00FF2774" w:rsidRDefault="00854DEE">
      <w:pPr>
        <w:spacing w:before="3"/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a 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cởi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ỏ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áo</w:t>
      </w:r>
    </w:p>
    <w:p w14:paraId="141ADC87" w14:textId="77777777" w:rsidR="00662A4B" w:rsidRPr="00FF2774" w:rsidRDefault="00662A4B">
      <w:pPr>
        <w:spacing w:before="4" w:line="140" w:lineRule="exact"/>
        <w:rPr>
          <w:rFonts w:asciiTheme="majorHAnsi" w:hAnsiTheme="majorHAnsi" w:cstheme="majorHAnsi"/>
          <w:sz w:val="26"/>
          <w:szCs w:val="26"/>
        </w:rPr>
      </w:pPr>
    </w:p>
    <w:p w14:paraId="658AEFF2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ạt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ờm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ằ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ăn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ướ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ặc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ồ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4</w:t>
      </w:r>
      <w:r w:rsidRPr="00FF2774">
        <w:rPr>
          <w:rFonts w:asciiTheme="majorHAnsi" w:hAnsiTheme="majorHAnsi" w:cstheme="majorHAnsi"/>
          <w:spacing w:val="6"/>
          <w:sz w:val="26"/>
          <w:szCs w:val="26"/>
        </w:rPr>
        <w:t>5</w:t>
      </w:r>
      <w:r w:rsidRPr="00FF2774">
        <w:rPr>
          <w:rFonts w:asciiTheme="majorHAnsi" w:hAnsiTheme="majorHAnsi" w:cstheme="majorHAnsi"/>
          <w:position w:val="10"/>
          <w:sz w:val="26"/>
          <w:szCs w:val="26"/>
        </w:rPr>
        <w:t>0</w:t>
      </w:r>
    </w:p>
    <w:p w14:paraId="1E240D01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8139D07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 xml:space="preserve">ớc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và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ối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 xml:space="preserve">ặc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ore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z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l</w:t>
      </w:r>
    </w:p>
    <w:p w14:paraId="537C0230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576CD3D0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27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>Khi</w:t>
      </w:r>
      <w:r w:rsidRPr="00FF2774">
        <w:rPr>
          <w:rFonts w:asciiTheme="majorHAnsi" w:hAnsiTheme="majorHAnsi" w:cstheme="majorHAnsi"/>
          <w:b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z w:val="26"/>
          <w:szCs w:val="26"/>
        </w:rPr>
        <w:t>ị</w:t>
      </w:r>
      <w:r w:rsidRPr="00FF2774">
        <w:rPr>
          <w:rFonts w:asciiTheme="majorHAnsi" w:hAnsiTheme="majorHAnsi" w:cstheme="majorHAnsi"/>
          <w:b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hữu</w:t>
      </w:r>
      <w:r w:rsidRPr="00FF2774">
        <w:rPr>
          <w:rFonts w:asciiTheme="majorHAnsi" w:hAnsiTheme="majorHAnsi" w:cstheme="majorHAnsi"/>
          <w:b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cơ</w:t>
      </w:r>
      <w:r w:rsidRPr="00FF2774">
        <w:rPr>
          <w:rFonts w:asciiTheme="majorHAnsi" w:hAnsiTheme="majorHAnsi" w:cstheme="majorHAnsi"/>
          <w:b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í</w:t>
      </w:r>
      <w:r w:rsidRPr="00FF2774">
        <w:rPr>
          <w:rFonts w:asciiTheme="majorHAnsi" w:hAnsiTheme="majorHAnsi" w:cstheme="majorHAnsi"/>
          <w:b/>
          <w:sz w:val="26"/>
          <w:szCs w:val="26"/>
        </w:rPr>
        <w:t>nh</w:t>
      </w:r>
      <w:r w:rsidRPr="00FF2774">
        <w:rPr>
          <w:rFonts w:asciiTheme="majorHAnsi" w:hAnsiTheme="majorHAnsi" w:cstheme="majorHAnsi"/>
          <w:b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ể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sz w:val="26"/>
          <w:szCs w:val="26"/>
        </w:rPr>
        <w:t>nh,</w:t>
      </w:r>
      <w:r w:rsidRPr="00FF2774">
        <w:rPr>
          <w:rFonts w:asciiTheme="majorHAnsi" w:hAnsiTheme="majorHAnsi" w:cstheme="majorHAnsi"/>
          <w:b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ồ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tử</w:t>
      </w:r>
      <w:r w:rsidRPr="00FF2774">
        <w:rPr>
          <w:rFonts w:asciiTheme="majorHAnsi" w:hAnsiTheme="majorHAnsi" w:cstheme="majorHAnsi"/>
          <w:b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ủ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</w:p>
    <w:p w14:paraId="0506AD61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C361B68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  <w:sectPr w:rsidR="00662A4B" w:rsidRPr="00FF2774">
          <w:pgSz w:w="11920" w:h="16860"/>
          <w:pgMar w:top="1300" w:right="1020" w:bottom="280" w:left="1300" w:header="1029" w:footer="796" w:gutter="0"/>
          <w:cols w:space="720"/>
        </w:sect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ao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72C65552" w14:textId="77777777" w:rsidR="00662A4B" w:rsidRPr="00FF2774" w:rsidRDefault="00662A4B">
      <w:pPr>
        <w:spacing w:before="13" w:line="220" w:lineRule="exact"/>
        <w:rPr>
          <w:rFonts w:asciiTheme="majorHAnsi" w:hAnsiTheme="majorHAnsi" w:cstheme="majorHAnsi"/>
          <w:sz w:val="26"/>
          <w:szCs w:val="26"/>
        </w:rPr>
      </w:pPr>
    </w:p>
    <w:p w14:paraId="3DC42466" w14:textId="77777777" w:rsidR="00662A4B" w:rsidRPr="00FF2774" w:rsidRDefault="00854DEE">
      <w:pPr>
        <w:spacing w:before="24"/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ẹp</w:t>
      </w:r>
    </w:p>
    <w:p w14:paraId="28B52F67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9E84DCC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6FFD5A9B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589E1CB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ãn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75A821C1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E23D05D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ãn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4EFD6550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A248C9F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28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ục 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í</w:t>
      </w:r>
      <w:r w:rsidRPr="00FF2774">
        <w:rPr>
          <w:rFonts w:asciiTheme="majorHAnsi" w:hAnsiTheme="majorHAnsi" w:cstheme="majorHAnsi"/>
          <w:b/>
          <w:sz w:val="26"/>
          <w:szCs w:val="26"/>
        </w:rPr>
        <w:t>ch 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ủ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ă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z w:val="26"/>
          <w:szCs w:val="26"/>
        </w:rPr>
        <w:t>ết th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ơ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ồ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17339272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3085DB5C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àm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ết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1A3D17E4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4CA3389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Bảo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ệ 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ết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ỏ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ị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ễm</w:t>
      </w:r>
    </w:p>
    <w:p w14:paraId="4C27E0F7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0EE4789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Cầm 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ết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403B2A83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38DAB1F7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ảm 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</w:p>
    <w:p w14:paraId="38EA2A6C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0A6A34F9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29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sa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u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ú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z w:val="26"/>
          <w:szCs w:val="26"/>
        </w:rPr>
        <w:t>ới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z w:val="26"/>
          <w:szCs w:val="26"/>
        </w:rPr>
        <w:t>ên tắc c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ủ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bă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z w:val="26"/>
          <w:szCs w:val="26"/>
        </w:rPr>
        <w:t>ết th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z w:val="26"/>
          <w:szCs w:val="26"/>
        </w:rPr>
        <w:t>ơ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277EEFBA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BBF800C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Bă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ằ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ă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</w:p>
    <w:p w14:paraId="0CA01F29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5D8105A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Bă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ín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ă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c 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7CF85031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D295F9C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Bă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ủ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ặ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</w:p>
    <w:p w14:paraId="1745CE99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6C137EC6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Bă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m,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ă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</w:p>
    <w:p w14:paraId="42F35ECD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D88B578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30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>Thường d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ù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ểu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ă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ò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x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oắ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ă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z w:val="26"/>
          <w:szCs w:val="26"/>
        </w:rPr>
        <w:t>ết th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z w:val="26"/>
          <w:szCs w:val="26"/>
        </w:rPr>
        <w:t>ơ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ở c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c vị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z w:val="26"/>
          <w:szCs w:val="26"/>
        </w:rPr>
        <w:t>í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50A66BA6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1B7C9BD8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Các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ụ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có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các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ò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</w:p>
    <w:p w14:paraId="16736D76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53AFFFD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Các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ụ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có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các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ò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</w:p>
    <w:p w14:paraId="237B68A0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0698230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Bă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b</w:t>
      </w:r>
      <w:r w:rsidRPr="00FF2774">
        <w:rPr>
          <w:rFonts w:asciiTheme="majorHAnsi" w:hAnsiTheme="majorHAnsi" w:cstheme="majorHAnsi"/>
          <w:sz w:val="26"/>
          <w:szCs w:val="26"/>
        </w:rPr>
        <w:t>ă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ắ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</w:p>
    <w:p w14:paraId="7AB450E3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7290126B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Các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ị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í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ấp</w:t>
      </w:r>
    </w:p>
    <w:p w14:paraId="1C1F79C0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E8E7D5C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31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>Tr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ả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ể</w:t>
      </w:r>
      <w:r w:rsidRPr="00FF2774">
        <w:rPr>
          <w:rFonts w:asciiTheme="majorHAnsi" w:hAnsiTheme="majorHAnsi" w:cstheme="majorHAnsi"/>
          <w:b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ă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ò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ă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đè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z w:val="26"/>
          <w:szCs w:val="26"/>
        </w:rPr>
        <w:t>ên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ò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ă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trước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như</w:t>
      </w:r>
      <w:r w:rsidRPr="00FF2774">
        <w:rPr>
          <w:rFonts w:asciiTheme="majorHAnsi" w:hAnsiTheme="majorHAnsi" w:cstheme="majorHAnsi"/>
          <w:b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thế</w:t>
      </w:r>
    </w:p>
    <w:p w14:paraId="3B6C1E9E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DDF7854" w14:textId="77777777" w:rsidR="00662A4B" w:rsidRPr="00FF2774" w:rsidRDefault="00854DEE">
      <w:pPr>
        <w:spacing w:line="300" w:lineRule="exact"/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position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position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1"/>
          <w:position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position w:val="-1"/>
          <w:sz w:val="26"/>
          <w:szCs w:val="26"/>
        </w:rPr>
        <w:t>?</w:t>
      </w:r>
    </w:p>
    <w:p w14:paraId="4117FBB1" w14:textId="77777777" w:rsidR="00662A4B" w:rsidRPr="00FF2774" w:rsidRDefault="00662A4B">
      <w:pPr>
        <w:spacing w:before="2" w:line="140" w:lineRule="exact"/>
        <w:rPr>
          <w:rFonts w:asciiTheme="majorHAnsi" w:hAnsiTheme="majorHAnsi" w:cstheme="majorHAnsi"/>
          <w:sz w:val="26"/>
          <w:szCs w:val="26"/>
        </w:rPr>
      </w:pPr>
    </w:p>
    <w:p w14:paraId="63DA2B77" w14:textId="77777777" w:rsidR="007D6D03" w:rsidRDefault="00854DEE">
      <w:pPr>
        <w:spacing w:before="24" w:line="360" w:lineRule="auto"/>
        <w:ind w:left="894" w:right="6019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2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/</w:t>
      </w:r>
      <w:r w:rsidRPr="00FF2774">
        <w:rPr>
          <w:rFonts w:asciiTheme="majorHAnsi" w:hAnsiTheme="majorHAnsi" w:cstheme="majorHAnsi"/>
          <w:sz w:val="26"/>
          <w:szCs w:val="26"/>
        </w:rPr>
        <w:t>3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ò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ă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 xml:space="preserve">ớc </w:t>
      </w: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3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/</w:t>
      </w:r>
      <w:r w:rsidRPr="00FF2774">
        <w:rPr>
          <w:rFonts w:asciiTheme="majorHAnsi" w:hAnsiTheme="majorHAnsi" w:cstheme="majorHAnsi"/>
          <w:sz w:val="26"/>
          <w:szCs w:val="26"/>
        </w:rPr>
        <w:t>4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ò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ă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 xml:space="preserve">ớc </w:t>
      </w:r>
    </w:p>
    <w:p w14:paraId="501F9296" w14:textId="5C632DA0" w:rsidR="00662A4B" w:rsidRPr="00FF2774" w:rsidRDefault="00854DEE">
      <w:pPr>
        <w:spacing w:before="24" w:line="360" w:lineRule="auto"/>
        <w:ind w:left="894" w:right="6019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/</w:t>
      </w:r>
      <w:r w:rsidRPr="00FF2774">
        <w:rPr>
          <w:rFonts w:asciiTheme="majorHAnsi" w:hAnsiTheme="majorHAnsi" w:cstheme="majorHAnsi"/>
          <w:sz w:val="26"/>
          <w:szCs w:val="26"/>
        </w:rPr>
        <w:t>2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ò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ă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 xml:space="preserve">ớc </w:t>
      </w: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/</w:t>
      </w:r>
      <w:r w:rsidRPr="00FF2774">
        <w:rPr>
          <w:rFonts w:asciiTheme="majorHAnsi" w:hAnsiTheme="majorHAnsi" w:cstheme="majorHAnsi"/>
          <w:sz w:val="26"/>
          <w:szCs w:val="26"/>
        </w:rPr>
        <w:t>3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ò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ă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</w:t>
      </w:r>
    </w:p>
    <w:p w14:paraId="664763CD" w14:textId="77777777" w:rsidR="00662A4B" w:rsidRPr="00FF2774" w:rsidRDefault="00854DEE">
      <w:pPr>
        <w:spacing w:before="5"/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32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ă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cu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n th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z w:val="26"/>
          <w:szCs w:val="26"/>
        </w:rPr>
        <w:t>ờ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ó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kí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h th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ớc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êu?</w:t>
      </w:r>
    </w:p>
    <w:p w14:paraId="5BCC8B1C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510190A1" w14:textId="77777777" w:rsidR="00662A4B" w:rsidRPr="00FF2774" w:rsidRDefault="00854DEE">
      <w:pPr>
        <w:ind w:left="894" w:right="5329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6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- 8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cm,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4 - 5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</w:p>
    <w:p w14:paraId="44165A10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889EF08" w14:textId="77777777" w:rsidR="00662A4B" w:rsidRPr="00FF2774" w:rsidRDefault="00854DEE">
      <w:pPr>
        <w:ind w:left="894" w:right="5335"/>
        <w:jc w:val="both"/>
        <w:rPr>
          <w:rFonts w:asciiTheme="majorHAnsi" w:hAnsiTheme="majorHAnsi" w:cstheme="majorHAnsi"/>
          <w:sz w:val="26"/>
          <w:szCs w:val="26"/>
        </w:rPr>
        <w:sectPr w:rsidR="00662A4B" w:rsidRPr="00FF2774">
          <w:pgSz w:w="11920" w:h="16860"/>
          <w:pgMar w:top="1300" w:right="1020" w:bottom="280" w:left="1300" w:header="1029" w:footer="796" w:gutter="0"/>
          <w:cols w:space="720"/>
        </w:sect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3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- 4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cm,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3 - 4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</w:p>
    <w:p w14:paraId="4EA3C9DE" w14:textId="77777777" w:rsidR="00662A4B" w:rsidRPr="00FF2774" w:rsidRDefault="00662A4B">
      <w:pPr>
        <w:spacing w:before="13" w:line="220" w:lineRule="exact"/>
        <w:rPr>
          <w:rFonts w:asciiTheme="majorHAnsi" w:hAnsiTheme="majorHAnsi" w:cstheme="majorHAnsi"/>
          <w:sz w:val="26"/>
          <w:szCs w:val="26"/>
        </w:rPr>
      </w:pPr>
    </w:p>
    <w:p w14:paraId="7C8419D1" w14:textId="77777777" w:rsidR="00662A4B" w:rsidRPr="00FF2774" w:rsidRDefault="00854DEE">
      <w:pPr>
        <w:spacing w:before="24"/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5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- 6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cm,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4 - 6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</w:p>
    <w:p w14:paraId="72DF74C3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18F5734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8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-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1</w:t>
      </w:r>
      <w:r w:rsidRPr="00FF2774">
        <w:rPr>
          <w:rFonts w:asciiTheme="majorHAnsi" w:hAnsiTheme="majorHAnsi" w:cstheme="majorHAnsi"/>
          <w:sz w:val="26"/>
          <w:szCs w:val="26"/>
        </w:rPr>
        <w:t>0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cm,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ài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4 -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sz w:val="26"/>
          <w:szCs w:val="26"/>
        </w:rPr>
        <w:t>0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</w:p>
    <w:p w14:paraId="73110AD4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FD955E8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33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>Thường d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ù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ểu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ă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8 k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bă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b/>
          <w:sz w:val="26"/>
          <w:szCs w:val="26"/>
        </w:rPr>
        <w:t>t th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z w:val="26"/>
          <w:szCs w:val="26"/>
        </w:rPr>
        <w:t>ơng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ở c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z w:val="26"/>
          <w:szCs w:val="26"/>
        </w:rPr>
        <w:t>ị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trí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7FC1AA6D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3B40F42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Các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ị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í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ấp</w:t>
      </w:r>
    </w:p>
    <w:p w14:paraId="6DBA33F6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B684E2B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Các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ụ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có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các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ò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</w:p>
    <w:p w14:paraId="0B8B8D62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03BBA034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Bă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ụ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ă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</w:p>
    <w:p w14:paraId="4FFD95D3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E699C90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Bă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b</w:t>
      </w:r>
      <w:r w:rsidRPr="00FF2774">
        <w:rPr>
          <w:rFonts w:asciiTheme="majorHAnsi" w:hAnsiTheme="majorHAnsi" w:cstheme="majorHAnsi"/>
          <w:sz w:val="26"/>
          <w:szCs w:val="26"/>
        </w:rPr>
        <w:t>ă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</w:p>
    <w:p w14:paraId="44A82325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1590C53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34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>Khi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ă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z w:val="26"/>
          <w:szCs w:val="26"/>
        </w:rPr>
        <w:t>ết th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z w:val="26"/>
          <w:szCs w:val="26"/>
        </w:rPr>
        <w:t>ơ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ở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bà</w:t>
      </w:r>
      <w:r w:rsidRPr="00FF2774">
        <w:rPr>
          <w:rFonts w:asciiTheme="majorHAnsi" w:hAnsiTheme="majorHAnsi" w:cstheme="majorHAnsi"/>
          <w:b/>
          <w:sz w:val="26"/>
          <w:szCs w:val="26"/>
        </w:rPr>
        <w:t>n tay,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bàn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n th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z w:val="26"/>
          <w:szCs w:val="26"/>
        </w:rPr>
        <w:t>ờng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ù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ểu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ă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503A8360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6FCECEB1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Bă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8</w:t>
      </w:r>
    </w:p>
    <w:p w14:paraId="6BDC5947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111CEFFF" w14:textId="77777777" w:rsidR="007D6D03" w:rsidRDefault="00854DEE">
      <w:pPr>
        <w:spacing w:line="359" w:lineRule="auto"/>
        <w:ind w:left="894" w:right="6371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Bă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ò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 xml:space="preserve">ắn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Bă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chữ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ân </w:t>
      </w:r>
    </w:p>
    <w:p w14:paraId="7F59F818" w14:textId="43C253FD" w:rsidR="00662A4B" w:rsidRPr="00FF2774" w:rsidRDefault="00854DEE">
      <w:pPr>
        <w:spacing w:line="359" w:lineRule="auto"/>
        <w:ind w:left="894" w:right="6371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Bă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ă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</w:p>
    <w:p w14:paraId="398FA1F0" w14:textId="77777777" w:rsidR="00662A4B" w:rsidRPr="00FF2774" w:rsidRDefault="00854DEE">
      <w:pPr>
        <w:spacing w:before="6"/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35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>Khi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ă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z w:val="26"/>
          <w:szCs w:val="26"/>
        </w:rPr>
        <w:t>ết th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z w:val="26"/>
          <w:szCs w:val="26"/>
        </w:rPr>
        <w:t>ơ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ở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đầ</w:t>
      </w:r>
      <w:r w:rsidRPr="00FF2774">
        <w:rPr>
          <w:rFonts w:asciiTheme="majorHAnsi" w:hAnsiTheme="majorHAnsi" w:cstheme="majorHAnsi"/>
          <w:b/>
          <w:sz w:val="26"/>
          <w:szCs w:val="26"/>
        </w:rPr>
        <w:t>u,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thườ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ù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ể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u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ă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56443958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1258D7E9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Bă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ể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mũ</w:t>
      </w:r>
    </w:p>
    <w:p w14:paraId="755FD18B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7F6C1C5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Bă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ò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ắn</w:t>
      </w:r>
    </w:p>
    <w:p w14:paraId="5074A192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25673362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Bă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8</w:t>
      </w:r>
    </w:p>
    <w:p w14:paraId="032B0C2C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57EB819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  <w:sectPr w:rsidR="00662A4B" w:rsidRPr="00FF2774">
          <w:pgSz w:w="11920" w:h="16860"/>
          <w:pgMar w:top="1300" w:right="1100" w:bottom="280" w:left="1300" w:header="1029" w:footer="796" w:gutter="0"/>
          <w:cols w:space="720"/>
        </w:sect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Bă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chữ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</w:p>
    <w:p w14:paraId="09694ED6" w14:textId="77777777" w:rsidR="00662A4B" w:rsidRPr="00FF2774" w:rsidRDefault="00662A4B">
      <w:pPr>
        <w:spacing w:before="18" w:line="220" w:lineRule="exact"/>
        <w:rPr>
          <w:rFonts w:asciiTheme="majorHAnsi" w:hAnsiTheme="majorHAnsi" w:cstheme="majorHAnsi"/>
          <w:sz w:val="26"/>
          <w:szCs w:val="26"/>
        </w:rPr>
      </w:pPr>
    </w:p>
    <w:p w14:paraId="28021141" w14:textId="77777777" w:rsidR="00662A4B" w:rsidRPr="00FF2774" w:rsidRDefault="00854DEE">
      <w:pPr>
        <w:spacing w:before="18"/>
        <w:ind w:left="539" w:right="534"/>
        <w:jc w:val="center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ÀI</w:t>
      </w:r>
      <w:r w:rsidRPr="00FF2774">
        <w:rPr>
          <w:rFonts w:asciiTheme="majorHAnsi" w:hAnsiTheme="majorHAnsi" w:cstheme="majorHAnsi"/>
          <w:b/>
          <w:color w:val="FF0000"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7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:</w:t>
      </w:r>
      <w:r w:rsidRPr="00FF2774">
        <w:rPr>
          <w:rFonts w:asciiTheme="majorHAnsi" w:hAnsiTheme="majorHAnsi" w:cstheme="majorHAnsi"/>
          <w:b/>
          <w:color w:val="FF0000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ÚY</w:t>
      </w:r>
      <w:r w:rsidRPr="00FF2774">
        <w:rPr>
          <w:rFonts w:asciiTheme="majorHAnsi" w:hAnsiTheme="majorHAnsi" w:cstheme="majorHAnsi"/>
          <w:b/>
          <w:color w:val="FF0000"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-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Ệ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color w:val="FF0000"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ỦA</w:t>
      </w:r>
      <w:r w:rsidRPr="00FF2774">
        <w:rPr>
          <w:rFonts w:asciiTheme="majorHAnsi" w:hAnsiTheme="majorHAnsi" w:cstheme="majorHAnsi"/>
          <w:b/>
          <w:color w:val="FF0000"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Ọ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NH</w:t>
      </w:r>
      <w:r w:rsidRPr="00FF2774">
        <w:rPr>
          <w:rFonts w:asciiTheme="majorHAnsi" w:hAnsiTheme="majorHAnsi" w:cstheme="majorHAnsi"/>
          <w:b/>
          <w:color w:val="FF0000"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w w:val="99"/>
          <w:sz w:val="26"/>
          <w:szCs w:val="26"/>
        </w:rPr>
        <w:t>TRO</w:t>
      </w:r>
      <w:r w:rsidRPr="00FF2774">
        <w:rPr>
          <w:rFonts w:asciiTheme="majorHAnsi" w:hAnsiTheme="majorHAnsi" w:cstheme="majorHAnsi"/>
          <w:b/>
          <w:color w:val="FF0000"/>
          <w:spacing w:val="2"/>
          <w:w w:val="99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w w:val="99"/>
          <w:sz w:val="26"/>
          <w:szCs w:val="26"/>
        </w:rPr>
        <w:t>G</w:t>
      </w:r>
    </w:p>
    <w:p w14:paraId="725CB637" w14:textId="77777777" w:rsidR="00662A4B" w:rsidRPr="00FF2774" w:rsidRDefault="00662A4B">
      <w:pPr>
        <w:spacing w:before="2" w:line="180" w:lineRule="exact"/>
        <w:rPr>
          <w:rFonts w:asciiTheme="majorHAnsi" w:hAnsiTheme="majorHAnsi" w:cstheme="majorHAnsi"/>
          <w:sz w:val="26"/>
          <w:szCs w:val="26"/>
        </w:rPr>
      </w:pPr>
    </w:p>
    <w:p w14:paraId="69C74062" w14:textId="77777777" w:rsidR="00662A4B" w:rsidRPr="00FF2774" w:rsidRDefault="00854DEE">
      <w:pPr>
        <w:ind w:left="2838" w:right="2832"/>
        <w:jc w:val="center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Ò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-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MA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w w:val="99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w w:val="99"/>
          <w:sz w:val="26"/>
          <w:szCs w:val="26"/>
        </w:rPr>
        <w:t>ÚY</w:t>
      </w:r>
    </w:p>
    <w:p w14:paraId="1BFDD8BA" w14:textId="77777777" w:rsidR="00662A4B" w:rsidRPr="00FF2774" w:rsidRDefault="00662A4B">
      <w:pPr>
        <w:spacing w:before="10" w:line="160" w:lineRule="exact"/>
        <w:rPr>
          <w:rFonts w:asciiTheme="majorHAnsi" w:hAnsiTheme="majorHAnsi" w:cstheme="majorHAnsi"/>
          <w:sz w:val="26"/>
          <w:szCs w:val="26"/>
        </w:rPr>
      </w:pPr>
    </w:p>
    <w:p w14:paraId="74702B56" w14:textId="28582B2F" w:rsidR="00662A4B" w:rsidRPr="00FF2774" w:rsidRDefault="00854DEE">
      <w:pPr>
        <w:ind w:left="119"/>
        <w:rPr>
          <w:rFonts w:asciiTheme="majorHAnsi" w:eastAsia="Calibri Light" w:hAnsiTheme="majorHAnsi" w:cstheme="majorHAnsi"/>
          <w:sz w:val="26"/>
          <w:szCs w:val="26"/>
        </w:rPr>
      </w:pPr>
      <w:r w:rsidRPr="00FF2774">
        <w:rPr>
          <w:rFonts w:asciiTheme="majorHAnsi" w:eastAsia="Calibri Light" w:hAnsiTheme="majorHAnsi" w:cstheme="majorHAnsi"/>
          <w:i/>
          <w:color w:val="2E5395"/>
          <w:spacing w:val="2"/>
          <w:sz w:val="26"/>
          <w:szCs w:val="26"/>
          <w:u w:val="single" w:color="2E5395"/>
        </w:rPr>
        <w:t>A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.</w:t>
      </w:r>
      <w:r w:rsidRPr="00FF2774">
        <w:rPr>
          <w:rFonts w:asciiTheme="majorHAnsi" w:eastAsia="Calibri Light" w:hAnsiTheme="majorHAnsi" w:cstheme="majorHAnsi"/>
          <w:i/>
          <w:color w:val="2E5395"/>
          <w:spacing w:val="-2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spacing w:val="-1"/>
          <w:sz w:val="26"/>
          <w:szCs w:val="26"/>
          <w:u w:val="single" w:color="2E5395"/>
        </w:rPr>
        <w:t>L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Ý</w:t>
      </w:r>
      <w:r w:rsidRPr="00FF2774">
        <w:rPr>
          <w:rFonts w:asciiTheme="majorHAnsi" w:eastAsia="Calibri Light" w:hAnsiTheme="majorHAnsi" w:cstheme="majorHAnsi"/>
          <w:i/>
          <w:color w:val="2E5395"/>
          <w:spacing w:val="-2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THU</w:t>
      </w:r>
      <w:r w:rsidRPr="00FF2774">
        <w:rPr>
          <w:rFonts w:asciiTheme="majorHAnsi" w:eastAsia="Calibri Light" w:hAnsiTheme="majorHAnsi" w:cstheme="majorHAnsi"/>
          <w:i/>
          <w:color w:val="2E5395"/>
          <w:spacing w:val="2"/>
          <w:sz w:val="26"/>
          <w:szCs w:val="26"/>
          <w:u w:val="single" w:color="2E5395"/>
        </w:rPr>
        <w:t>Y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Ế</w:t>
      </w:r>
      <w:r w:rsidRPr="00FF2774">
        <w:rPr>
          <w:rFonts w:asciiTheme="majorHAnsi" w:eastAsia="Calibri Light" w:hAnsiTheme="majorHAnsi" w:cstheme="majorHAnsi"/>
          <w:i/>
          <w:color w:val="2E5395"/>
          <w:spacing w:val="-8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T</w:t>
      </w:r>
      <w:r w:rsidRPr="00FF2774">
        <w:rPr>
          <w:rFonts w:asciiTheme="majorHAnsi" w:eastAsia="Calibri Light" w:hAnsiTheme="majorHAnsi" w:cstheme="majorHAnsi"/>
          <w:i/>
          <w:color w:val="2E5395"/>
          <w:spacing w:val="-1"/>
          <w:sz w:val="26"/>
          <w:szCs w:val="26"/>
          <w:u w:val="single" w:color="2E5395"/>
        </w:rPr>
        <w:t xml:space="preserve"> </w:t>
      </w:r>
    </w:p>
    <w:p w14:paraId="0E3B854C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1C755C40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ểu 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ết 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ơ b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ả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ề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túy</w:t>
      </w:r>
    </w:p>
    <w:p w14:paraId="5D60BA19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2D0296C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b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ệm chất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túy</w:t>
      </w:r>
    </w:p>
    <w:p w14:paraId="66D1F3FE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F8A365C" w14:textId="77777777" w:rsidR="00662A4B" w:rsidRPr="00FF2774" w:rsidRDefault="00854DEE">
      <w:pPr>
        <w:spacing w:line="361" w:lineRule="auto"/>
        <w:ind w:left="119" w:right="78" w:firstLine="720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>Ma</w:t>
      </w:r>
      <w:r w:rsidRPr="00FF2774">
        <w:rPr>
          <w:rFonts w:asciiTheme="majorHAnsi" w:hAnsiTheme="majorHAnsi" w:cstheme="majorHAnsi"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ú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cả</w:t>
      </w:r>
      <w:r w:rsidRPr="00FF2774">
        <w:rPr>
          <w:rFonts w:asciiTheme="majorHAnsi" w:hAnsiTheme="majorHAnsi" w:cstheme="majorHAnsi"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các</w:t>
      </w:r>
      <w:r w:rsidRPr="00FF2774">
        <w:rPr>
          <w:rFonts w:asciiTheme="majorHAnsi" w:hAnsiTheme="majorHAnsi" w:cstheme="majorHAnsi"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ất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có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ụn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 xml:space="preserve">y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ấ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đ</w:t>
      </w:r>
      <w:r w:rsidRPr="00FF2774">
        <w:rPr>
          <w:rFonts w:asciiTheme="majorHAnsi" w:hAnsiTheme="majorHAnsi" w:cstheme="majorHAnsi"/>
          <w:sz w:val="26"/>
          <w:szCs w:val="26"/>
        </w:rPr>
        <w:t xml:space="preserve">ờ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ẫ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ù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e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ện</w:t>
      </w:r>
    </w:p>
    <w:p w14:paraId="14542E28" w14:textId="77777777" w:rsidR="00662A4B" w:rsidRPr="00FF2774" w:rsidRDefault="00854DEE">
      <w:pPr>
        <w:spacing w:before="4"/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2</w:t>
      </w:r>
      <w:r w:rsidRPr="00FF2774">
        <w:rPr>
          <w:rFonts w:asciiTheme="majorHAnsi" w:hAnsiTheme="majorHAnsi" w:cstheme="majorHAnsi"/>
          <w:b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t 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túy</w:t>
      </w:r>
    </w:p>
    <w:p w14:paraId="7C7B79FD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803C75D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  </w:t>
      </w:r>
      <w:r w:rsidRPr="00FF2774">
        <w:rPr>
          <w:rFonts w:asciiTheme="majorHAnsi" w:hAnsiTheme="majorHAnsi" w:cstheme="majorHAnsi"/>
          <w:spacing w:val="4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e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ồ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ra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ất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ma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ú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</w:p>
    <w:p w14:paraId="3403F65B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70EC40C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  </w:t>
      </w:r>
      <w:r w:rsidRPr="00FF2774">
        <w:rPr>
          <w:rFonts w:asciiTheme="majorHAnsi" w:hAnsiTheme="majorHAnsi" w:cstheme="majorHAnsi"/>
          <w:spacing w:val="4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ú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>a 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 xml:space="preserve">ặc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 xml:space="preserve">ểm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ú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hó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c.</w:t>
      </w:r>
    </w:p>
    <w:p w14:paraId="2C83C2AC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5D010CE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  </w:t>
      </w:r>
      <w:r w:rsidRPr="00FF2774">
        <w:rPr>
          <w:rFonts w:asciiTheme="majorHAnsi" w:hAnsiTheme="majorHAnsi" w:cstheme="majorHAnsi"/>
          <w:spacing w:val="4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ú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>a 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ây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gh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z w:val="26"/>
          <w:szCs w:val="26"/>
        </w:rPr>
        <w:t xml:space="preserve">hả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ă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ị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l</w:t>
      </w:r>
      <w:r w:rsidRPr="00FF2774">
        <w:rPr>
          <w:rFonts w:asciiTheme="majorHAnsi" w:hAnsiTheme="majorHAnsi" w:cstheme="majorHAnsi"/>
          <w:sz w:val="26"/>
          <w:szCs w:val="26"/>
        </w:rPr>
        <w:t>ạm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ụ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2A21A440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67A6F6ED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  </w:t>
      </w:r>
      <w:r w:rsidRPr="00FF2774">
        <w:rPr>
          <w:rFonts w:asciiTheme="majorHAnsi" w:hAnsiTheme="majorHAnsi" w:cstheme="majorHAnsi"/>
          <w:spacing w:val="4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ú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>a 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ụ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nó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ới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âm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ý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ời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s</w:t>
      </w:r>
      <w:r w:rsidRPr="00FF2774">
        <w:rPr>
          <w:rFonts w:asciiTheme="majorHAnsi" w:hAnsiTheme="majorHAnsi" w:cstheme="majorHAnsi"/>
          <w:sz w:val="26"/>
          <w:szCs w:val="26"/>
        </w:rPr>
        <w:t>ử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dụ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ng.</w:t>
      </w:r>
    </w:p>
    <w:p w14:paraId="0B5BCD79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BE65999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3</w:t>
      </w:r>
      <w:r w:rsidRPr="00FF2774">
        <w:rPr>
          <w:rFonts w:asciiTheme="majorHAnsi" w:hAnsiTheme="majorHAnsi" w:cstheme="majorHAnsi"/>
          <w:b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C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c 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t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túy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z w:val="26"/>
          <w:szCs w:val="26"/>
        </w:rPr>
        <w:t>hường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ặ</w:t>
      </w:r>
      <w:r w:rsidRPr="00FF2774">
        <w:rPr>
          <w:rFonts w:asciiTheme="majorHAnsi" w:hAnsiTheme="majorHAnsi" w:cstheme="majorHAnsi"/>
          <w:b/>
          <w:sz w:val="26"/>
          <w:szCs w:val="26"/>
        </w:rPr>
        <w:t>p</w:t>
      </w:r>
    </w:p>
    <w:p w14:paraId="2F0816BA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45CB6BC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  </w:t>
      </w:r>
      <w:r w:rsidRPr="00FF2774">
        <w:rPr>
          <w:rFonts w:asciiTheme="majorHAnsi" w:hAnsiTheme="majorHAnsi" w:cstheme="majorHAnsi"/>
          <w:spacing w:val="4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ó</w:t>
      </w:r>
      <w:r w:rsidRPr="00FF2774">
        <w:rPr>
          <w:rFonts w:asciiTheme="majorHAnsi" w:hAnsiTheme="majorHAnsi" w:cstheme="majorHAnsi"/>
          <w:sz w:val="26"/>
          <w:szCs w:val="26"/>
        </w:rPr>
        <w:t xml:space="preserve">m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ú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(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e 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He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ro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e)</w:t>
      </w:r>
    </w:p>
    <w:p w14:paraId="53DB29FB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9E65A4D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  </w:t>
      </w:r>
      <w:r w:rsidRPr="00FF2774">
        <w:rPr>
          <w:rFonts w:asciiTheme="majorHAnsi" w:hAnsiTheme="majorHAnsi" w:cstheme="majorHAnsi"/>
          <w:spacing w:val="4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ó</w:t>
      </w:r>
      <w:r w:rsidRPr="00FF2774">
        <w:rPr>
          <w:rFonts w:asciiTheme="majorHAnsi" w:hAnsiTheme="majorHAnsi" w:cstheme="majorHAnsi"/>
          <w:sz w:val="26"/>
          <w:szCs w:val="26"/>
        </w:rPr>
        <w:t xml:space="preserve">m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ú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í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hí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(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e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e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e)</w:t>
      </w:r>
    </w:p>
    <w:p w14:paraId="352306D4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1BC9B81A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  </w:t>
      </w:r>
      <w:r w:rsidRPr="00FF2774">
        <w:rPr>
          <w:rFonts w:asciiTheme="majorHAnsi" w:hAnsiTheme="majorHAnsi" w:cstheme="majorHAnsi"/>
          <w:spacing w:val="4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ó</w:t>
      </w:r>
      <w:r w:rsidRPr="00FF2774">
        <w:rPr>
          <w:rFonts w:asciiTheme="majorHAnsi" w:hAnsiTheme="majorHAnsi" w:cstheme="majorHAnsi"/>
          <w:sz w:val="26"/>
          <w:szCs w:val="26"/>
        </w:rPr>
        <w:t xml:space="preserve">m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ú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ảo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ác (C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a,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Ly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e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e)</w:t>
      </w:r>
    </w:p>
    <w:p w14:paraId="24A8830E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FB8801B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II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ủ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tệ 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túy</w:t>
      </w:r>
    </w:p>
    <w:p w14:paraId="14178BB7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657A15A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b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của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ú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đối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z w:val="26"/>
          <w:szCs w:val="26"/>
        </w:rPr>
        <w:t>ới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ả</w:t>
      </w:r>
      <w:r w:rsidRPr="00FF2774">
        <w:rPr>
          <w:rFonts w:asciiTheme="majorHAnsi" w:hAnsiTheme="majorHAnsi" w:cstheme="majorHAnsi"/>
          <w:b/>
          <w:sz w:val="26"/>
          <w:szCs w:val="26"/>
        </w:rPr>
        <w:t>n t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ờ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sử dụ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</w:p>
    <w:p w14:paraId="4AD5EA89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B9378BE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  </w:t>
      </w:r>
      <w:r w:rsidRPr="00FF2774">
        <w:rPr>
          <w:rFonts w:asciiTheme="majorHAnsi" w:hAnsiTheme="majorHAnsi" w:cstheme="majorHAnsi"/>
          <w:spacing w:val="4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ổ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v</w:t>
      </w:r>
      <w:r w:rsidRPr="00FF2774">
        <w:rPr>
          <w:rFonts w:asciiTheme="majorHAnsi" w:hAnsiTheme="majorHAnsi" w:cstheme="majorHAnsi"/>
          <w:sz w:val="26"/>
          <w:szCs w:val="26"/>
        </w:rPr>
        <w:t xml:space="preserve">ề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ỏ</w:t>
      </w:r>
      <w:r w:rsidRPr="00FF2774">
        <w:rPr>
          <w:rFonts w:asciiTheme="majorHAnsi" w:hAnsiTheme="majorHAnsi" w:cstheme="majorHAnsi"/>
          <w:sz w:val="26"/>
          <w:szCs w:val="26"/>
        </w:rPr>
        <w:t>e: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H</w:t>
      </w:r>
      <w:r w:rsidRPr="00FF2774">
        <w:rPr>
          <w:rFonts w:asciiTheme="majorHAnsi" w:hAnsiTheme="majorHAnsi" w:cstheme="majorHAnsi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ó</w:t>
      </w:r>
      <w:r w:rsidRPr="00FF2774">
        <w:rPr>
          <w:rFonts w:asciiTheme="majorHAnsi" w:hAnsiTheme="majorHAnsi" w:cstheme="majorHAnsi"/>
          <w:sz w:val="26"/>
          <w:szCs w:val="26"/>
        </w:rPr>
        <w:t>a,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ệ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ệ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ần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Các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ề</w:t>
      </w:r>
    </w:p>
    <w:p w14:paraId="338BC4E0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140C9387" w14:textId="77777777" w:rsidR="00662A4B" w:rsidRPr="00FF2774" w:rsidRDefault="00854DEE">
      <w:pPr>
        <w:ind w:left="83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a,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 xml:space="preserve">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 xml:space="preserve">ảm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hứ</w:t>
      </w:r>
      <w:r w:rsidRPr="00FF2774">
        <w:rPr>
          <w:rFonts w:asciiTheme="majorHAnsi" w:hAnsiTheme="majorHAnsi" w:cstheme="majorHAnsi"/>
          <w:sz w:val="26"/>
          <w:szCs w:val="26"/>
        </w:rPr>
        <w:t>c 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ă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c,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với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ệ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…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…..</w:t>
      </w:r>
    </w:p>
    <w:p w14:paraId="418466D4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F69A31E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  </w:t>
      </w:r>
      <w:r w:rsidRPr="00FF2774">
        <w:rPr>
          <w:rFonts w:asciiTheme="majorHAnsi" w:hAnsiTheme="majorHAnsi" w:cstheme="majorHAnsi"/>
          <w:spacing w:val="4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ổ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v</w:t>
      </w:r>
      <w:r w:rsidRPr="00FF2774">
        <w:rPr>
          <w:rFonts w:asciiTheme="majorHAnsi" w:hAnsiTheme="majorHAnsi" w:cstheme="majorHAnsi"/>
          <w:sz w:val="26"/>
          <w:szCs w:val="26"/>
        </w:rPr>
        <w:t>ề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ầ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n.</w:t>
      </w:r>
    </w:p>
    <w:p w14:paraId="62A3700A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30E2E0A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  </w:t>
      </w:r>
      <w:r w:rsidRPr="00FF2774">
        <w:rPr>
          <w:rFonts w:asciiTheme="majorHAnsi" w:hAnsiTheme="majorHAnsi" w:cstheme="majorHAnsi"/>
          <w:spacing w:val="4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ổ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v</w:t>
      </w:r>
      <w:r w:rsidRPr="00FF2774">
        <w:rPr>
          <w:rFonts w:asciiTheme="majorHAnsi" w:hAnsiTheme="majorHAnsi" w:cstheme="majorHAnsi"/>
          <w:sz w:val="26"/>
          <w:szCs w:val="26"/>
        </w:rPr>
        <w:t>ề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ế,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ảm,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hú</w:t>
      </w:r>
      <w:r w:rsidRPr="00FF2774">
        <w:rPr>
          <w:rFonts w:asciiTheme="majorHAnsi" w:hAnsiTheme="majorHAnsi" w:cstheme="majorHAnsi"/>
          <w:sz w:val="26"/>
          <w:szCs w:val="26"/>
        </w:rPr>
        <w:t>c gia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4208F985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6D592C85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2</w:t>
      </w:r>
      <w:r w:rsidRPr="00FF2774">
        <w:rPr>
          <w:rFonts w:asciiTheme="majorHAnsi" w:hAnsiTheme="majorHAnsi" w:cstheme="majorHAnsi"/>
          <w:b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của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z w:val="26"/>
          <w:szCs w:val="26"/>
        </w:rPr>
        <w:t>ệ n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túy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đối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nền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kinh tế</w:t>
      </w:r>
    </w:p>
    <w:p w14:paraId="110DD5EB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AD4458D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  </w:t>
      </w:r>
      <w:r w:rsidRPr="00FF2774">
        <w:rPr>
          <w:rFonts w:asciiTheme="majorHAnsi" w:hAnsiTheme="majorHAnsi" w:cstheme="majorHAnsi"/>
          <w:spacing w:val="4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àm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ảm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ồ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d</w:t>
      </w:r>
      <w:r w:rsidRPr="00FF2774">
        <w:rPr>
          <w:rFonts w:asciiTheme="majorHAnsi" w:hAnsiTheme="majorHAnsi" w:cstheme="majorHAnsi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rữ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qu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a,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sá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à 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c.</w:t>
      </w:r>
    </w:p>
    <w:p w14:paraId="1C7D205F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074F9071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  </w:t>
      </w:r>
      <w:r w:rsidRPr="00FF2774">
        <w:rPr>
          <w:rFonts w:asciiTheme="majorHAnsi" w:hAnsiTheme="majorHAnsi" w:cstheme="majorHAnsi"/>
          <w:spacing w:val="4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àm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ảm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>c l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ợ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độ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và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z w:val="26"/>
          <w:szCs w:val="26"/>
        </w:rPr>
        <w:t>ã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hội.</w:t>
      </w:r>
    </w:p>
    <w:p w14:paraId="1264EDCF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503DEDD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  </w:t>
      </w:r>
      <w:r w:rsidRPr="00FF2774">
        <w:rPr>
          <w:rFonts w:asciiTheme="majorHAnsi" w:hAnsiTheme="majorHAnsi" w:cstheme="majorHAnsi"/>
          <w:spacing w:val="4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Ả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ưở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âm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ý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các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à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tư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c ngo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.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408994C2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91CB376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3</w:t>
      </w:r>
      <w:r w:rsidRPr="00FF2774">
        <w:rPr>
          <w:rFonts w:asciiTheme="majorHAnsi" w:hAnsiTheme="majorHAnsi" w:cstheme="majorHAnsi"/>
          <w:b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của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z w:val="26"/>
          <w:szCs w:val="26"/>
        </w:rPr>
        <w:t>ệ n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túy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đối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ậ</w:t>
      </w:r>
      <w:r w:rsidRPr="00FF2774">
        <w:rPr>
          <w:rFonts w:asciiTheme="majorHAnsi" w:hAnsiTheme="majorHAnsi" w:cstheme="majorHAnsi"/>
          <w:b/>
          <w:sz w:val="26"/>
          <w:szCs w:val="26"/>
        </w:rPr>
        <w:t>t t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b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n t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n,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x</w:t>
      </w:r>
      <w:r w:rsidRPr="00FF2774">
        <w:rPr>
          <w:rFonts w:asciiTheme="majorHAnsi" w:hAnsiTheme="majorHAnsi" w:cstheme="majorHAnsi"/>
          <w:b/>
          <w:sz w:val="26"/>
          <w:szCs w:val="26"/>
        </w:rPr>
        <w:t>ã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</w:p>
    <w:p w14:paraId="5D1D9FAA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48328E1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  <w:sectPr w:rsidR="00662A4B" w:rsidRPr="00FF2774">
          <w:pgSz w:w="11920" w:h="16860"/>
          <w:pgMar w:top="1300" w:right="1020" w:bottom="280" w:left="1300" w:header="1029" w:footer="796" w:gutter="0"/>
          <w:cols w:space="720"/>
        </w:sectPr>
      </w:pPr>
      <w:r w:rsidRPr="00FF2774">
        <w:rPr>
          <w:rFonts w:asciiTheme="majorHAnsi" w:hAnsiTheme="majorHAnsi" w:cstheme="majorHAnsi"/>
          <w:sz w:val="26"/>
          <w:szCs w:val="26"/>
        </w:rPr>
        <w:t xml:space="preserve">-    </w:t>
      </w:r>
      <w:r w:rsidRPr="00FF2774">
        <w:rPr>
          <w:rFonts w:asciiTheme="majorHAnsi" w:hAnsiTheme="majorHAnsi" w:cstheme="majorHAnsi"/>
          <w:spacing w:val="4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s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ỏ</w:t>
      </w:r>
      <w:r w:rsidRPr="00FF2774">
        <w:rPr>
          <w:rFonts w:asciiTheme="majorHAnsi" w:hAnsiTheme="majorHAnsi" w:cstheme="majorHAnsi"/>
          <w:sz w:val="26"/>
          <w:szCs w:val="26"/>
        </w:rPr>
        <w:t xml:space="preserve">e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ườ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àm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ế.</w:t>
      </w:r>
    </w:p>
    <w:p w14:paraId="46C41DB3" w14:textId="77777777" w:rsidR="00662A4B" w:rsidRPr="00FF2774" w:rsidRDefault="00662A4B">
      <w:pPr>
        <w:spacing w:before="13" w:line="220" w:lineRule="exact"/>
        <w:rPr>
          <w:rFonts w:asciiTheme="majorHAnsi" w:hAnsiTheme="majorHAnsi" w:cstheme="majorHAnsi"/>
          <w:sz w:val="26"/>
          <w:szCs w:val="26"/>
        </w:rPr>
      </w:pPr>
    </w:p>
    <w:p w14:paraId="6CB42D52" w14:textId="77777777" w:rsidR="00662A4B" w:rsidRPr="00FF2774" w:rsidRDefault="00854DEE">
      <w:pPr>
        <w:tabs>
          <w:tab w:val="left" w:pos="820"/>
        </w:tabs>
        <w:spacing w:before="24" w:line="359" w:lineRule="auto"/>
        <w:ind w:left="839" w:right="61" w:hanging="360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>-</w:t>
      </w:r>
      <w:r w:rsidRPr="00FF2774">
        <w:rPr>
          <w:rFonts w:asciiTheme="majorHAnsi" w:hAnsiTheme="majorHAnsi" w:cstheme="majorHAnsi"/>
          <w:sz w:val="26"/>
          <w:szCs w:val="26"/>
        </w:rPr>
        <w:tab/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é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eo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ữ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ạn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z w:val="26"/>
          <w:szCs w:val="26"/>
        </w:rPr>
        <w:t>ã</w:t>
      </w:r>
      <w:r w:rsidRPr="00FF2774">
        <w:rPr>
          <w:rFonts w:asciiTheme="majorHAnsi" w:hAnsiTheme="majorHAnsi" w:cstheme="majorHAnsi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uật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ây</w:t>
      </w:r>
      <w:r w:rsidRPr="00FF2774">
        <w:rPr>
          <w:rFonts w:asciiTheme="majorHAnsi" w:hAnsiTheme="majorHAnsi" w:cstheme="majorHAnsi"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ổ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ịn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-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z w:val="26"/>
          <w:szCs w:val="26"/>
        </w:rPr>
        <w:t>ã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i.</w:t>
      </w:r>
    </w:p>
    <w:p w14:paraId="573BA610" w14:textId="77777777" w:rsidR="00662A4B" w:rsidRPr="00FF2774" w:rsidRDefault="00854DEE">
      <w:pPr>
        <w:spacing w:before="6" w:line="359" w:lineRule="auto"/>
        <w:ind w:left="119" w:right="60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color w:val="FF0000"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ên</w:t>
      </w:r>
      <w:r w:rsidRPr="00FF2774">
        <w:rPr>
          <w:rFonts w:asciiTheme="majorHAnsi" w:hAnsiTheme="majorHAnsi" w:cstheme="majorHAnsi"/>
          <w:b/>
          <w:color w:val="FF0000"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ẫ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đến</w:t>
      </w:r>
      <w:r w:rsidRPr="00FF2774">
        <w:rPr>
          <w:rFonts w:asciiTheme="majorHAnsi" w:hAnsiTheme="majorHAnsi" w:cstheme="majorHAnsi"/>
          <w:b/>
          <w:color w:val="FF0000"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ện</w:t>
      </w:r>
      <w:r w:rsidRPr="00FF2774">
        <w:rPr>
          <w:rFonts w:asciiTheme="majorHAnsi" w:hAnsiTheme="majorHAnsi" w:cstheme="majorHAnsi"/>
          <w:b/>
          <w:color w:val="FF0000"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túy</w:t>
      </w:r>
      <w:r w:rsidRPr="00FF2774">
        <w:rPr>
          <w:rFonts w:asciiTheme="majorHAnsi" w:hAnsiTheme="majorHAnsi" w:cstheme="majorHAnsi"/>
          <w:b/>
          <w:color w:val="FF0000"/>
          <w:spacing w:val="-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color w:val="FF0000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color w:val="FF0000"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color w:val="FF0000"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nh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ậ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ết</w:t>
      </w:r>
      <w:r w:rsidRPr="00FF2774">
        <w:rPr>
          <w:rFonts w:asciiTheme="majorHAnsi" w:hAnsiTheme="majorHAnsi" w:cstheme="majorHAnsi"/>
          <w:b/>
          <w:color w:val="FF0000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si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nh</w:t>
      </w:r>
      <w:r w:rsidRPr="00FF2774">
        <w:rPr>
          <w:rFonts w:asciiTheme="majorHAnsi" w:hAnsiTheme="majorHAnsi" w:cstheme="majorHAnsi"/>
          <w:b/>
          <w:color w:val="FF0000"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ện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túy</w:t>
      </w:r>
    </w:p>
    <w:p w14:paraId="265E96A5" w14:textId="77777777" w:rsidR="00662A4B" w:rsidRPr="00FF2774" w:rsidRDefault="00854DEE">
      <w:pPr>
        <w:spacing w:before="6"/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b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Qúa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sz w:val="26"/>
          <w:szCs w:val="26"/>
        </w:rPr>
        <w:t>nh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z w:val="26"/>
          <w:szCs w:val="26"/>
        </w:rPr>
        <w:t>ên 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ện 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túy</w:t>
      </w:r>
    </w:p>
    <w:p w14:paraId="15C601D3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6840B2DF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i/>
          <w:sz w:val="26"/>
          <w:szCs w:val="26"/>
        </w:rPr>
        <w:t>.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 xml:space="preserve"> Q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i/>
          <w:sz w:val="26"/>
          <w:szCs w:val="26"/>
        </w:rPr>
        <w:t>á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rì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gh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ma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ú</w:t>
      </w:r>
      <w:r w:rsidRPr="00FF2774">
        <w:rPr>
          <w:rFonts w:asciiTheme="majorHAnsi" w:hAnsiTheme="majorHAnsi" w:cstheme="majorHAnsi"/>
          <w:i/>
          <w:sz w:val="26"/>
          <w:szCs w:val="26"/>
        </w:rPr>
        <w:t>y.</w:t>
      </w:r>
    </w:p>
    <w:p w14:paraId="151B1032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A491951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  </w:t>
      </w:r>
      <w:r w:rsidRPr="00FF2774">
        <w:rPr>
          <w:rFonts w:asciiTheme="majorHAnsi" w:hAnsiTheme="majorHAnsi" w:cstheme="majorHAnsi"/>
          <w:spacing w:val="4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Sử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ụ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ụ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huộ</w:t>
      </w:r>
      <w:r w:rsidRPr="00FF2774">
        <w:rPr>
          <w:rFonts w:asciiTheme="majorHAnsi" w:hAnsiTheme="majorHAnsi" w:cstheme="majorHAnsi"/>
          <w:sz w:val="26"/>
          <w:szCs w:val="26"/>
        </w:rPr>
        <w:t>c.</w:t>
      </w:r>
    </w:p>
    <w:p w14:paraId="715D1961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BA3A017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  </w:t>
      </w:r>
      <w:r w:rsidRPr="00FF2774">
        <w:rPr>
          <w:rFonts w:asciiTheme="majorHAnsi" w:hAnsiTheme="majorHAnsi" w:cstheme="majorHAnsi"/>
          <w:spacing w:val="4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Sử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ụ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</w:p>
    <w:p w14:paraId="6F4163F3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3AA45A10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  </w:t>
      </w:r>
      <w:r w:rsidRPr="00FF2774">
        <w:rPr>
          <w:rFonts w:asciiTheme="majorHAnsi" w:hAnsiTheme="majorHAnsi" w:cstheme="majorHAnsi"/>
          <w:spacing w:val="4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hỉ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s</w:t>
      </w:r>
      <w:r w:rsidRPr="00FF2774">
        <w:rPr>
          <w:rFonts w:asciiTheme="majorHAnsi" w:hAnsiTheme="majorHAnsi" w:cstheme="majorHAnsi"/>
          <w:sz w:val="26"/>
          <w:szCs w:val="26"/>
        </w:rPr>
        <w:t>ử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dụng</w:t>
      </w:r>
    </w:p>
    <w:p w14:paraId="4E1FEA28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3966F246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  </w:t>
      </w:r>
      <w:r w:rsidRPr="00FF2774">
        <w:rPr>
          <w:rFonts w:asciiTheme="majorHAnsi" w:hAnsiTheme="majorHAnsi" w:cstheme="majorHAnsi"/>
          <w:spacing w:val="4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Sử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ụ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</w:p>
    <w:p w14:paraId="3D6936EE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86D1797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i/>
          <w:sz w:val="26"/>
          <w:szCs w:val="26"/>
        </w:rPr>
        <w:t>.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i/>
          <w:sz w:val="26"/>
          <w:szCs w:val="26"/>
        </w:rPr>
        <w:t>y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d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ẫ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i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i/>
          <w:sz w:val="26"/>
          <w:szCs w:val="26"/>
        </w:rPr>
        <w:t>n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m</w:t>
      </w:r>
      <w:r w:rsidRPr="00FF2774">
        <w:rPr>
          <w:rFonts w:asciiTheme="majorHAnsi" w:hAnsiTheme="majorHAnsi" w:cstheme="majorHAnsi"/>
          <w:i/>
          <w:sz w:val="26"/>
          <w:szCs w:val="26"/>
        </w:rPr>
        <w:t>a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i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i/>
          <w:spacing w:val="1"/>
          <w:sz w:val="26"/>
          <w:szCs w:val="26"/>
        </w:rPr>
        <w:t>ú</w:t>
      </w:r>
      <w:r w:rsidRPr="00FF2774">
        <w:rPr>
          <w:rFonts w:asciiTheme="majorHAnsi" w:hAnsiTheme="majorHAnsi" w:cstheme="majorHAnsi"/>
          <w:i/>
          <w:sz w:val="26"/>
          <w:szCs w:val="26"/>
        </w:rPr>
        <w:t>y.</w:t>
      </w:r>
    </w:p>
    <w:p w14:paraId="5C2EA823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4F52DF8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  </w:t>
      </w:r>
      <w:r w:rsidRPr="00FF2774">
        <w:rPr>
          <w:rFonts w:asciiTheme="majorHAnsi" w:hAnsiTheme="majorHAnsi" w:cstheme="majorHAnsi"/>
          <w:spacing w:val="4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ở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z w:val="26"/>
          <w:szCs w:val="26"/>
        </w:rPr>
        <w:t>ặt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ái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ơ c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ế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ị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ng.</w:t>
      </w:r>
    </w:p>
    <w:p w14:paraId="4CF1421C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E81FCCB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  </w:t>
      </w:r>
      <w:r w:rsidRPr="00FF2774">
        <w:rPr>
          <w:rFonts w:asciiTheme="majorHAnsi" w:hAnsiTheme="majorHAnsi" w:cstheme="majorHAnsi"/>
          <w:spacing w:val="4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Sự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 xml:space="preserve">ác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độ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ụn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ă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 xml:space="preserve">á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ẩm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i.</w:t>
      </w:r>
    </w:p>
    <w:p w14:paraId="3BCBE2AB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17C39BAE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  </w:t>
      </w:r>
      <w:r w:rsidRPr="00FF2774">
        <w:rPr>
          <w:rFonts w:asciiTheme="majorHAnsi" w:hAnsiTheme="majorHAnsi" w:cstheme="majorHAnsi"/>
          <w:spacing w:val="4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Sự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ợ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ữ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à trưư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z w:val="26"/>
          <w:szCs w:val="26"/>
        </w:rPr>
        <w:t>ã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chưa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ả.</w:t>
      </w:r>
    </w:p>
    <w:p w14:paraId="463828B8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37EF1C2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  </w:t>
      </w:r>
      <w:r w:rsidRPr="00FF2774">
        <w:rPr>
          <w:rFonts w:asciiTheme="majorHAnsi" w:hAnsiTheme="majorHAnsi" w:cstheme="majorHAnsi"/>
          <w:spacing w:val="4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 xml:space="preserve">ác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ý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cư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ở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đị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a 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ốt.</w:t>
      </w:r>
    </w:p>
    <w:p w14:paraId="680D944A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6BFEBB9D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  </w:t>
      </w:r>
      <w:r w:rsidRPr="00FF2774">
        <w:rPr>
          <w:rFonts w:asciiTheme="majorHAnsi" w:hAnsiTheme="majorHAnsi" w:cstheme="majorHAnsi"/>
          <w:spacing w:val="4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các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 xml:space="preserve">ậc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a mẹ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 xml:space="preserve">m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on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267062FC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0921538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  </w:t>
      </w:r>
      <w:r w:rsidRPr="00FF2774">
        <w:rPr>
          <w:rFonts w:asciiTheme="majorHAnsi" w:hAnsiTheme="majorHAnsi" w:cstheme="majorHAnsi"/>
          <w:spacing w:val="4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ể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v</w:t>
      </w:r>
      <w:r w:rsidRPr="00FF2774">
        <w:rPr>
          <w:rFonts w:asciiTheme="majorHAnsi" w:hAnsiTheme="majorHAnsi" w:cstheme="majorHAnsi"/>
          <w:sz w:val="26"/>
          <w:szCs w:val="26"/>
        </w:rPr>
        <w:t>ề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ác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ại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uý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3F44DD9C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FF68276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  </w:t>
      </w:r>
      <w:r w:rsidRPr="00FF2774">
        <w:rPr>
          <w:rFonts w:asciiTheme="majorHAnsi" w:hAnsiTheme="majorHAnsi" w:cstheme="majorHAnsi"/>
          <w:spacing w:val="4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 xml:space="preserve">ả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z w:val="26"/>
          <w:szCs w:val="26"/>
        </w:rPr>
        <w:t>ãn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í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ò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z w:val="26"/>
          <w:szCs w:val="26"/>
        </w:rPr>
        <w:t>ò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ổ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tr</w:t>
      </w:r>
      <w:r w:rsidRPr="00FF2774">
        <w:rPr>
          <w:rFonts w:asciiTheme="majorHAnsi" w:hAnsiTheme="majorHAnsi" w:cstheme="majorHAnsi"/>
          <w:sz w:val="26"/>
          <w:szCs w:val="26"/>
        </w:rPr>
        <w:t>ẻ.</w:t>
      </w:r>
    </w:p>
    <w:p w14:paraId="3EF7CC13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435CBB43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2</w:t>
      </w:r>
      <w:r w:rsidRPr="00FF2774">
        <w:rPr>
          <w:rFonts w:asciiTheme="majorHAnsi" w:hAnsiTheme="majorHAnsi" w:cstheme="majorHAnsi"/>
          <w:b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D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u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hi</w:t>
      </w:r>
      <w:r w:rsidRPr="00FF2774">
        <w:rPr>
          <w:rFonts w:asciiTheme="majorHAnsi" w:hAnsiTheme="majorHAnsi" w:cstheme="majorHAnsi"/>
          <w:b/>
          <w:sz w:val="26"/>
          <w:szCs w:val="26"/>
        </w:rPr>
        <w:t>ệu 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hậ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bi</w:t>
      </w:r>
      <w:r w:rsidRPr="00FF2774">
        <w:rPr>
          <w:rFonts w:asciiTheme="majorHAnsi" w:hAnsiTheme="majorHAnsi" w:cstheme="majorHAnsi"/>
          <w:b/>
          <w:sz w:val="26"/>
          <w:szCs w:val="26"/>
        </w:rPr>
        <w:t>ết học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si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nh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ện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túy</w:t>
      </w:r>
    </w:p>
    <w:p w14:paraId="5788C252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4939A7B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  </w:t>
      </w:r>
      <w:r w:rsidRPr="00FF2774">
        <w:rPr>
          <w:rFonts w:asciiTheme="majorHAnsi" w:hAnsiTheme="majorHAnsi" w:cstheme="majorHAnsi"/>
          <w:spacing w:val="4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ặ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ch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oặc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ú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ật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ử</w:t>
      </w:r>
      <w:r w:rsidRPr="00FF2774">
        <w:rPr>
          <w:rFonts w:asciiTheme="majorHAnsi" w:hAnsiTheme="majorHAnsi" w:cstheme="majorHAnsi"/>
          <w:sz w:val="26"/>
          <w:szCs w:val="26"/>
        </w:rPr>
        <w:t>a,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ẹ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g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ấy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ạc.</w:t>
      </w:r>
    </w:p>
    <w:p w14:paraId="1D9A4098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1ACCDE0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  </w:t>
      </w:r>
      <w:r w:rsidRPr="00FF2774">
        <w:rPr>
          <w:rFonts w:asciiTheme="majorHAnsi" w:hAnsiTheme="majorHAnsi" w:cstheme="majorHAnsi"/>
          <w:spacing w:val="4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z w:val="26"/>
          <w:szCs w:val="26"/>
        </w:rPr>
        <w:t>ên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ra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 xml:space="preserve">ệ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p.</w:t>
      </w:r>
    </w:p>
    <w:p w14:paraId="1D62EF3B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78070A3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  </w:t>
      </w:r>
      <w:r w:rsidRPr="00FF2774">
        <w:rPr>
          <w:rFonts w:asciiTheme="majorHAnsi" w:hAnsiTheme="majorHAnsi" w:cstheme="majorHAnsi"/>
          <w:spacing w:val="4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ụ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ở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ẻo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156E24FD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3D8DB67B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  </w:t>
      </w:r>
      <w:r w:rsidRPr="00FF2774">
        <w:rPr>
          <w:rFonts w:asciiTheme="majorHAnsi" w:hAnsiTheme="majorHAnsi" w:cstheme="majorHAnsi"/>
          <w:spacing w:val="4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z w:val="26"/>
          <w:szCs w:val="26"/>
        </w:rPr>
        <w:t>ên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mẹ.</w:t>
      </w:r>
    </w:p>
    <w:p w14:paraId="009E6BD9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89C0B2B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  </w:t>
      </w:r>
      <w:r w:rsidRPr="00FF2774">
        <w:rPr>
          <w:rFonts w:asciiTheme="majorHAnsi" w:hAnsiTheme="majorHAnsi" w:cstheme="majorHAnsi"/>
          <w:spacing w:val="4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 xml:space="preserve">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út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75655852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BFA3614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  </w:t>
      </w:r>
      <w:r w:rsidRPr="00FF2774">
        <w:rPr>
          <w:rFonts w:asciiTheme="majorHAnsi" w:hAnsiTheme="majorHAnsi" w:cstheme="majorHAnsi"/>
          <w:spacing w:val="4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ị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mồ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ặ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ủ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t…</w:t>
      </w:r>
    </w:p>
    <w:p w14:paraId="58F97382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4D11EAF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IV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ch n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ệm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ủ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nh t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ò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úy</w:t>
      </w:r>
    </w:p>
    <w:p w14:paraId="15932553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490B9D78" w14:textId="77777777" w:rsidR="00662A4B" w:rsidRPr="00FF2774" w:rsidRDefault="00854DEE">
      <w:pPr>
        <w:tabs>
          <w:tab w:val="left" w:pos="820"/>
        </w:tabs>
        <w:spacing w:line="359" w:lineRule="auto"/>
        <w:ind w:left="839" w:right="63" w:hanging="360"/>
        <w:rPr>
          <w:rFonts w:asciiTheme="majorHAnsi" w:hAnsiTheme="majorHAnsi" w:cstheme="majorHAnsi"/>
          <w:sz w:val="26"/>
          <w:szCs w:val="26"/>
        </w:rPr>
        <w:sectPr w:rsidR="00662A4B" w:rsidRPr="00FF2774">
          <w:pgSz w:w="11920" w:h="16860"/>
          <w:pgMar w:top="1300" w:right="1020" w:bottom="280" w:left="1300" w:header="1029" w:footer="796" w:gutter="0"/>
          <w:cols w:space="720"/>
        </w:sectPr>
      </w:pPr>
      <w:r w:rsidRPr="00FF2774">
        <w:rPr>
          <w:rFonts w:asciiTheme="majorHAnsi" w:hAnsiTheme="majorHAnsi" w:cstheme="majorHAnsi"/>
          <w:sz w:val="26"/>
          <w:szCs w:val="26"/>
        </w:rPr>
        <w:t>-</w:t>
      </w:r>
      <w:r w:rsidRPr="00FF2774">
        <w:rPr>
          <w:rFonts w:asciiTheme="majorHAnsi" w:hAnsiTheme="majorHAnsi" w:cstheme="majorHAnsi"/>
          <w:sz w:val="26"/>
          <w:szCs w:val="26"/>
        </w:rPr>
        <w:tab/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ậ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ắm</w:t>
      </w:r>
      <w:r w:rsidRPr="00FF2774">
        <w:rPr>
          <w:rFonts w:asciiTheme="majorHAnsi" w:hAnsiTheme="majorHAnsi" w:cstheme="majorHAnsi"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ữn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ữ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qu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ịn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ật</w:t>
      </w:r>
      <w:r w:rsidRPr="00FF2774">
        <w:rPr>
          <w:rFonts w:asciiTheme="majorHAnsi" w:hAnsiTheme="majorHAnsi" w:cstheme="majorHAnsi"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òn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ống </w:t>
      </w:r>
      <w:r w:rsidRPr="00FF2774">
        <w:rPr>
          <w:rFonts w:asciiTheme="majorHAnsi" w:hAnsiTheme="majorHAnsi" w:cstheme="majorHAnsi"/>
          <w:sz w:val="26"/>
          <w:szCs w:val="26"/>
        </w:rPr>
        <w:t xml:space="preserve">ma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uý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5DA4E6E6" w14:textId="77777777" w:rsidR="00662A4B" w:rsidRPr="00FF2774" w:rsidRDefault="00662A4B">
      <w:pPr>
        <w:spacing w:before="13" w:line="220" w:lineRule="exact"/>
        <w:rPr>
          <w:rFonts w:asciiTheme="majorHAnsi" w:hAnsiTheme="majorHAnsi" w:cstheme="majorHAnsi"/>
          <w:sz w:val="26"/>
          <w:szCs w:val="26"/>
        </w:rPr>
      </w:pPr>
    </w:p>
    <w:p w14:paraId="1A3AEB63" w14:textId="77777777" w:rsidR="00662A4B" w:rsidRPr="00FF2774" w:rsidRDefault="00854DEE">
      <w:pPr>
        <w:spacing w:before="24"/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  </w:t>
      </w:r>
      <w:r w:rsidRPr="00FF2774">
        <w:rPr>
          <w:rFonts w:asciiTheme="majorHAnsi" w:hAnsiTheme="majorHAnsi" w:cstheme="majorHAnsi"/>
          <w:spacing w:val="4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ử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d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ụ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ý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ất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k</w:t>
      </w:r>
      <w:r w:rsidRPr="00FF2774">
        <w:rPr>
          <w:rFonts w:asciiTheme="majorHAnsi" w:hAnsiTheme="majorHAnsi" w:cstheme="majorHAnsi"/>
          <w:sz w:val="26"/>
          <w:szCs w:val="26"/>
        </w:rPr>
        <w:t>ỳ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>c 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ào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6164E2AB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658B2AD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  </w:t>
      </w:r>
      <w:r w:rsidRPr="00FF2774">
        <w:rPr>
          <w:rFonts w:asciiTheme="majorHAnsi" w:hAnsiTheme="majorHAnsi" w:cstheme="majorHAnsi"/>
          <w:spacing w:val="4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ữ,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ể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a 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uý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43CBA104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5ECEE31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  </w:t>
      </w:r>
      <w:r w:rsidRPr="00FF2774">
        <w:rPr>
          <w:rFonts w:asciiTheme="majorHAnsi" w:hAnsiTheme="majorHAnsi" w:cstheme="majorHAnsi"/>
          <w:spacing w:val="4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ủ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c,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 m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kh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ử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d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ụ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ý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1D7AC28B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98601FA" w14:textId="2B5991F9" w:rsidR="00662A4B" w:rsidRPr="00FF2774" w:rsidRDefault="00854DEE" w:rsidP="007D6D03">
      <w:pPr>
        <w:tabs>
          <w:tab w:val="left" w:pos="820"/>
        </w:tabs>
        <w:spacing w:line="359" w:lineRule="auto"/>
        <w:ind w:left="993" w:right="61" w:hanging="42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>-</w:t>
      </w:r>
      <w:r w:rsidRPr="00FF2774">
        <w:rPr>
          <w:rFonts w:asciiTheme="majorHAnsi" w:hAnsiTheme="majorHAnsi" w:cstheme="majorHAnsi"/>
          <w:sz w:val="26"/>
          <w:szCs w:val="26"/>
        </w:rPr>
        <w:tab/>
      </w:r>
      <w:r w:rsidR="007D6D03">
        <w:rPr>
          <w:rFonts w:asciiTheme="majorHAnsi" w:hAnsiTheme="majorHAnsi" w:cstheme="majorHAnsi"/>
          <w:sz w:val="26"/>
          <w:szCs w:val="26"/>
        </w:rPr>
        <w:t xml:space="preserve"> 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ữn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ểu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ện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ử</w:t>
      </w:r>
      <w:r w:rsidRPr="00FF2774">
        <w:rPr>
          <w:rFonts w:asciiTheme="majorHAnsi" w:hAnsiTheme="majorHAnsi" w:cstheme="majorHAnsi"/>
          <w:spacing w:val="-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ụ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ma</w:t>
      </w:r>
      <w:r w:rsidRPr="00FF2774">
        <w:rPr>
          <w:rFonts w:asciiTheme="majorHAnsi" w:hAnsiTheme="majorHAnsi" w:cstheme="majorHAnsi"/>
          <w:spacing w:val="-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ý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ặc</w:t>
      </w:r>
      <w:r w:rsidRPr="00FF2774">
        <w:rPr>
          <w:rFonts w:asciiTheme="majorHAnsi" w:hAnsiTheme="majorHAnsi" w:cstheme="majorHAnsi"/>
          <w:spacing w:val="-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buô</w:t>
      </w:r>
      <w:r w:rsidRPr="00FF2774">
        <w:rPr>
          <w:rFonts w:asciiTheme="majorHAnsi" w:hAnsiTheme="majorHAnsi" w:cstheme="majorHAnsi"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tu</w:t>
      </w:r>
      <w:r w:rsidRPr="00FF2774">
        <w:rPr>
          <w:rFonts w:asciiTheme="majorHAnsi" w:hAnsiTheme="majorHAnsi" w:cstheme="majorHAnsi"/>
          <w:sz w:val="26"/>
          <w:szCs w:val="26"/>
        </w:rPr>
        <w:t>ý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ầ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75067F20" w14:textId="77777777" w:rsidR="00662A4B" w:rsidRPr="00FF2774" w:rsidRDefault="00854DEE">
      <w:pPr>
        <w:spacing w:before="8"/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  </w:t>
      </w:r>
      <w:r w:rsidRPr="00FF2774">
        <w:rPr>
          <w:rFonts w:asciiTheme="majorHAnsi" w:hAnsiTheme="majorHAnsi" w:cstheme="majorHAnsi"/>
          <w:spacing w:val="4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ao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ác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bị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rủ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rê,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z w:val="26"/>
          <w:szCs w:val="26"/>
        </w:rPr>
        <w:t>é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1547EE61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390CD8B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  </w:t>
      </w:r>
      <w:r w:rsidRPr="00FF2774">
        <w:rPr>
          <w:rFonts w:asciiTheme="majorHAnsi" w:hAnsiTheme="majorHAnsi" w:cstheme="majorHAnsi"/>
          <w:spacing w:val="4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í</w:t>
      </w:r>
      <w:r w:rsidRPr="00FF2774">
        <w:rPr>
          <w:rFonts w:asciiTheme="majorHAnsi" w:hAnsiTheme="majorHAnsi" w:cstheme="majorHAnsi"/>
          <w:sz w:val="26"/>
          <w:szCs w:val="26"/>
        </w:rPr>
        <w:t>ch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ò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ma</w:t>
      </w:r>
      <w:r w:rsidRPr="00FF2774">
        <w:rPr>
          <w:rFonts w:asciiTheme="majorHAnsi" w:hAnsiTheme="majorHAnsi" w:cstheme="majorHAnsi"/>
          <w:spacing w:val="-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tu</w:t>
      </w:r>
      <w:r w:rsidRPr="00FF2774">
        <w:rPr>
          <w:rFonts w:asciiTheme="majorHAnsi" w:hAnsiTheme="majorHAnsi" w:cstheme="majorHAnsi"/>
          <w:sz w:val="26"/>
          <w:szCs w:val="26"/>
        </w:rPr>
        <w:t>ý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</w:p>
    <w:p w14:paraId="6529F9DA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6630E6B" w14:textId="77777777" w:rsidR="00662A4B" w:rsidRPr="00FF2774" w:rsidRDefault="00854DEE">
      <w:pPr>
        <w:ind w:left="798" w:right="5555"/>
        <w:jc w:val="center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ni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ụ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n</w:t>
      </w:r>
      <w:r w:rsidRPr="00FF2774">
        <w:rPr>
          <w:rFonts w:asciiTheme="majorHAnsi" w:hAnsiTheme="majorHAnsi" w:cstheme="majorHAnsi"/>
          <w:sz w:val="26"/>
          <w:szCs w:val="26"/>
        </w:rPr>
        <w:t>ữ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ng.</w:t>
      </w:r>
    </w:p>
    <w:p w14:paraId="712CD9C3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60AB0533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  </w:t>
      </w:r>
      <w:r w:rsidRPr="00FF2774">
        <w:rPr>
          <w:rFonts w:asciiTheme="majorHAnsi" w:hAnsiTheme="majorHAnsi" w:cstheme="majorHAnsi"/>
          <w:spacing w:val="4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ở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 xml:space="preserve">à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am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òn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ý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tại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ơi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cư 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ú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1BF35D01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6243C348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  </w:t>
      </w:r>
      <w:r w:rsidRPr="00FF2774">
        <w:rPr>
          <w:rFonts w:asciiTheme="majorHAnsi" w:hAnsiTheme="majorHAnsi" w:cstheme="majorHAnsi"/>
          <w:spacing w:val="4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z w:val="26"/>
          <w:szCs w:val="26"/>
        </w:rPr>
        <w:t>ý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 xml:space="preserve">am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z w:val="26"/>
          <w:szCs w:val="26"/>
        </w:rPr>
        <w:t>ết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ạm tệ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tu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ý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5CA78BC7" w14:textId="77777777" w:rsidR="00662A4B" w:rsidRPr="00FF2774" w:rsidRDefault="00662A4B">
      <w:pPr>
        <w:spacing w:before="5" w:line="140" w:lineRule="exact"/>
        <w:rPr>
          <w:rFonts w:asciiTheme="majorHAnsi" w:hAnsiTheme="majorHAnsi" w:cstheme="majorHAnsi"/>
          <w:sz w:val="26"/>
          <w:szCs w:val="26"/>
        </w:rPr>
      </w:pPr>
    </w:p>
    <w:p w14:paraId="22AA3D57" w14:textId="77777777" w:rsidR="00662A4B" w:rsidRPr="00FF2774" w:rsidRDefault="00854DEE">
      <w:pPr>
        <w:ind w:left="119"/>
        <w:rPr>
          <w:rFonts w:asciiTheme="majorHAnsi" w:eastAsia="Calibri Light" w:hAnsiTheme="majorHAnsi" w:cstheme="majorHAnsi"/>
          <w:sz w:val="26"/>
          <w:szCs w:val="26"/>
        </w:rPr>
      </w:pPr>
      <w:r w:rsidRPr="00FF2774">
        <w:rPr>
          <w:rFonts w:asciiTheme="majorHAnsi" w:eastAsia="Calibri Light" w:hAnsiTheme="majorHAnsi" w:cstheme="majorHAnsi"/>
          <w:i/>
          <w:color w:val="2E5395"/>
          <w:spacing w:val="3"/>
          <w:sz w:val="26"/>
          <w:szCs w:val="26"/>
          <w:u w:val="single" w:color="2E5395"/>
        </w:rPr>
        <w:t>B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.</w:t>
      </w:r>
      <w:r w:rsidRPr="00FF2774">
        <w:rPr>
          <w:rFonts w:asciiTheme="majorHAnsi" w:eastAsia="Calibri Light" w:hAnsiTheme="majorHAnsi" w:cstheme="majorHAnsi"/>
          <w:i/>
          <w:color w:val="2E5395"/>
          <w:spacing w:val="-5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spacing w:val="1"/>
          <w:sz w:val="26"/>
          <w:szCs w:val="26"/>
          <w:u w:val="single" w:color="2E5395"/>
        </w:rPr>
        <w:t>C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Ủ</w:t>
      </w:r>
      <w:r w:rsidRPr="00FF2774">
        <w:rPr>
          <w:rFonts w:asciiTheme="majorHAnsi" w:eastAsia="Calibri Light" w:hAnsiTheme="majorHAnsi" w:cstheme="majorHAnsi"/>
          <w:i/>
          <w:color w:val="2E5395"/>
          <w:spacing w:val="-3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NG</w:t>
      </w:r>
      <w:r w:rsidRPr="00FF2774">
        <w:rPr>
          <w:rFonts w:asciiTheme="majorHAnsi" w:eastAsia="Calibri Light" w:hAnsiTheme="majorHAnsi" w:cstheme="majorHAnsi"/>
          <w:i/>
          <w:color w:val="2E5395"/>
          <w:spacing w:val="-2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spacing w:val="1"/>
          <w:sz w:val="26"/>
          <w:szCs w:val="26"/>
          <w:u w:val="single" w:color="2E5395"/>
        </w:rPr>
        <w:t>C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Ố</w:t>
      </w:r>
      <w:r w:rsidRPr="00FF2774">
        <w:rPr>
          <w:rFonts w:asciiTheme="majorHAnsi" w:eastAsia="Calibri Light" w:hAnsiTheme="majorHAnsi" w:cstheme="majorHAnsi"/>
          <w:i/>
          <w:color w:val="2E5395"/>
          <w:spacing w:val="57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THEO</w:t>
      </w:r>
      <w:r w:rsidRPr="00FF2774">
        <w:rPr>
          <w:rFonts w:asciiTheme="majorHAnsi" w:eastAsia="Calibri Light" w:hAnsiTheme="majorHAnsi" w:cstheme="majorHAnsi"/>
          <w:i/>
          <w:color w:val="2E5395"/>
          <w:spacing w:val="-4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SG</w:t>
      </w:r>
      <w:r w:rsidRPr="00FF2774">
        <w:rPr>
          <w:rFonts w:asciiTheme="majorHAnsi" w:eastAsia="Calibri Light" w:hAnsiTheme="majorHAnsi" w:cstheme="majorHAnsi"/>
          <w:i/>
          <w:color w:val="2E5395"/>
          <w:spacing w:val="3"/>
          <w:sz w:val="26"/>
          <w:szCs w:val="26"/>
          <w:u w:val="single" w:color="2E5395"/>
        </w:rPr>
        <w:t>K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:</w:t>
      </w:r>
    </w:p>
    <w:p w14:paraId="78000998" w14:textId="77777777" w:rsidR="00662A4B" w:rsidRPr="00FF2774" w:rsidRDefault="00662A4B">
      <w:pPr>
        <w:spacing w:before="8" w:line="140" w:lineRule="exact"/>
        <w:rPr>
          <w:rFonts w:asciiTheme="majorHAnsi" w:hAnsiTheme="majorHAnsi" w:cstheme="majorHAnsi"/>
          <w:sz w:val="26"/>
          <w:szCs w:val="26"/>
        </w:rPr>
      </w:pPr>
    </w:p>
    <w:p w14:paraId="347D0800" w14:textId="77777777" w:rsidR="00662A4B" w:rsidRPr="00FF2774" w:rsidRDefault="00854DEE">
      <w:pPr>
        <w:spacing w:line="359" w:lineRule="auto"/>
        <w:ind w:left="119" w:right="61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: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color w:val="FF0000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0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1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sg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Q</w:t>
      </w:r>
      <w:r w:rsidRPr="00FF2774">
        <w:rPr>
          <w:rFonts w:asciiTheme="majorHAnsi" w:hAnsiTheme="majorHAnsi" w:cstheme="majorHAnsi"/>
          <w:b/>
          <w:color w:val="FF0000"/>
          <w:spacing w:val="4"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-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ớp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1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0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:</w:t>
      </w:r>
      <w:r w:rsidRPr="00FF2774">
        <w:rPr>
          <w:rFonts w:asciiTheme="majorHAnsi" w:hAnsiTheme="majorHAnsi" w:cstheme="majorHAnsi"/>
          <w:b/>
          <w:color w:val="FF0000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êu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ên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>ẫ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đến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ện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 xml:space="preserve"> m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a tú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?</w:t>
      </w:r>
    </w:p>
    <w:p w14:paraId="3BA8C489" w14:textId="77777777" w:rsidR="00662A4B" w:rsidRPr="00FF2774" w:rsidRDefault="00854DEE">
      <w:pPr>
        <w:spacing w:before="9"/>
        <w:ind w:left="119"/>
        <w:rPr>
          <w:rFonts w:asciiTheme="majorHAnsi" w:eastAsia="Palatino Linotype" w:hAnsiTheme="majorHAnsi" w:cstheme="majorHAnsi"/>
          <w:sz w:val="26"/>
          <w:szCs w:val="26"/>
        </w:rPr>
      </w:pPr>
      <w:r w:rsidRPr="00FF2774">
        <w:rPr>
          <w:rFonts w:asciiTheme="majorHAnsi" w:eastAsia="Palatino Linotype" w:hAnsiTheme="majorHAnsi" w:cstheme="majorHAnsi"/>
          <w:b/>
          <w:w w:val="97"/>
          <w:sz w:val="26"/>
          <w:szCs w:val="26"/>
          <w:u w:val="single" w:color="000000"/>
        </w:rPr>
        <w:t>T</w:t>
      </w:r>
      <w:r w:rsidRPr="00FF2774">
        <w:rPr>
          <w:rFonts w:asciiTheme="majorHAnsi" w:eastAsia="Palatino Linotype" w:hAnsiTheme="majorHAnsi" w:cstheme="majorHAnsi"/>
          <w:b/>
          <w:spacing w:val="-1"/>
          <w:w w:val="97"/>
          <w:sz w:val="26"/>
          <w:szCs w:val="26"/>
          <w:u w:val="single" w:color="000000"/>
        </w:rPr>
        <w:t>r</w:t>
      </w:r>
      <w:r w:rsidRPr="00FF2774">
        <w:rPr>
          <w:rFonts w:asciiTheme="majorHAnsi" w:eastAsia="Palatino Linotype" w:hAnsiTheme="majorHAnsi" w:cstheme="majorHAnsi"/>
          <w:b/>
          <w:w w:val="120"/>
          <w:sz w:val="26"/>
          <w:szCs w:val="26"/>
          <w:u w:val="single" w:color="000000"/>
        </w:rPr>
        <w:t>ả</w:t>
      </w:r>
      <w:r w:rsidRPr="00FF2774">
        <w:rPr>
          <w:rFonts w:asciiTheme="majorHAnsi" w:eastAsia="Palatino Linotype" w:hAnsiTheme="majorHAnsi" w:cstheme="majorHAnsi"/>
          <w:b/>
          <w:sz w:val="26"/>
          <w:szCs w:val="26"/>
          <w:u w:val="single" w:color="000000"/>
        </w:rPr>
        <w:t xml:space="preserve"> </w:t>
      </w:r>
      <w:r w:rsidRPr="00FF2774">
        <w:rPr>
          <w:rFonts w:asciiTheme="majorHAnsi" w:eastAsia="Palatino Linotype" w:hAnsiTheme="majorHAnsi" w:cstheme="majorHAnsi"/>
          <w:b/>
          <w:spacing w:val="1"/>
          <w:sz w:val="26"/>
          <w:szCs w:val="26"/>
          <w:u w:val="single" w:color="000000"/>
        </w:rPr>
        <w:t xml:space="preserve"> </w:t>
      </w:r>
      <w:r w:rsidRPr="00FF2774">
        <w:rPr>
          <w:rFonts w:asciiTheme="majorHAnsi" w:eastAsia="Palatino Linotype" w:hAnsiTheme="majorHAnsi" w:cstheme="majorHAnsi"/>
          <w:b/>
          <w:w w:val="91"/>
          <w:sz w:val="26"/>
          <w:szCs w:val="26"/>
          <w:u w:val="single" w:color="000000"/>
        </w:rPr>
        <w:t>l</w:t>
      </w:r>
      <w:r w:rsidRPr="00FF2774">
        <w:rPr>
          <w:rFonts w:asciiTheme="majorHAnsi" w:eastAsia="Palatino Linotype" w:hAnsiTheme="majorHAnsi" w:cstheme="majorHAnsi"/>
          <w:b/>
          <w:spacing w:val="1"/>
          <w:sz w:val="26"/>
          <w:szCs w:val="26"/>
          <w:u w:val="single" w:color="000000"/>
        </w:rPr>
        <w:t xml:space="preserve"> </w:t>
      </w:r>
      <w:r w:rsidRPr="00FF2774">
        <w:rPr>
          <w:rFonts w:asciiTheme="majorHAnsi" w:eastAsia="Palatino Linotype" w:hAnsiTheme="majorHAnsi" w:cstheme="majorHAnsi"/>
          <w:b/>
          <w:w w:val="108"/>
          <w:sz w:val="26"/>
          <w:szCs w:val="26"/>
          <w:u w:val="single" w:color="000000"/>
        </w:rPr>
        <w:t>ời</w:t>
      </w:r>
      <w:r w:rsidRPr="00FF2774">
        <w:rPr>
          <w:rFonts w:asciiTheme="majorHAnsi" w:eastAsia="Palatino Linotype" w:hAnsiTheme="majorHAnsi" w:cstheme="majorHAnsi"/>
          <w:b/>
          <w:spacing w:val="1"/>
          <w:sz w:val="26"/>
          <w:szCs w:val="26"/>
          <w:u w:val="single" w:color="000000"/>
        </w:rPr>
        <w:t xml:space="preserve"> </w:t>
      </w:r>
      <w:r w:rsidRPr="00FF2774">
        <w:rPr>
          <w:rFonts w:asciiTheme="majorHAnsi" w:eastAsia="Palatino Linotype" w:hAnsiTheme="majorHAnsi" w:cstheme="majorHAnsi"/>
          <w:b/>
          <w:w w:val="114"/>
          <w:sz w:val="26"/>
          <w:szCs w:val="26"/>
          <w:u w:val="single" w:color="000000"/>
        </w:rPr>
        <w:t>:</w:t>
      </w:r>
      <w:r w:rsidRPr="00FF2774">
        <w:rPr>
          <w:rFonts w:asciiTheme="majorHAnsi" w:eastAsia="Palatino Linotype" w:hAnsiTheme="majorHAnsi" w:cstheme="majorHAnsi"/>
          <w:b/>
          <w:spacing w:val="-1"/>
          <w:sz w:val="26"/>
          <w:szCs w:val="26"/>
          <w:u w:val="single" w:color="000000"/>
        </w:rPr>
        <w:t xml:space="preserve"> </w:t>
      </w:r>
    </w:p>
    <w:p w14:paraId="5488A21F" w14:textId="77777777" w:rsidR="00662A4B" w:rsidRPr="00FF2774" w:rsidRDefault="00662A4B">
      <w:pPr>
        <w:spacing w:before="4" w:line="160" w:lineRule="exact"/>
        <w:rPr>
          <w:rFonts w:asciiTheme="majorHAnsi" w:hAnsiTheme="majorHAnsi" w:cstheme="majorHAnsi"/>
          <w:sz w:val="26"/>
          <w:szCs w:val="26"/>
        </w:rPr>
      </w:pPr>
    </w:p>
    <w:p w14:paraId="18C05DC0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Nguyên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nh</w:t>
      </w:r>
      <w:r w:rsidRPr="00FF2774">
        <w:rPr>
          <w:rFonts w:asciiTheme="majorHAnsi" w:hAnsiTheme="majorHAnsi" w:cstheme="majorHAnsi"/>
          <w:b/>
          <w:sz w:val="26"/>
          <w:szCs w:val="26"/>
        </w:rPr>
        <w:t>ân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z w:val="26"/>
          <w:szCs w:val="26"/>
        </w:rPr>
        <w:t>ẫn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ế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iện 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a túy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là:</w:t>
      </w:r>
    </w:p>
    <w:p w14:paraId="26D9441A" w14:textId="77777777" w:rsidR="00662A4B" w:rsidRPr="00FF2774" w:rsidRDefault="00662A4B">
      <w:pPr>
        <w:spacing w:before="7" w:line="120" w:lineRule="exact"/>
        <w:rPr>
          <w:rFonts w:asciiTheme="majorHAnsi" w:hAnsiTheme="majorHAnsi" w:cstheme="majorHAnsi"/>
          <w:sz w:val="26"/>
          <w:szCs w:val="26"/>
        </w:rPr>
      </w:pPr>
    </w:p>
    <w:p w14:paraId="78165982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  </w:t>
      </w:r>
      <w:r w:rsidRPr="00FF2774">
        <w:rPr>
          <w:rFonts w:asciiTheme="majorHAnsi" w:hAnsiTheme="majorHAnsi" w:cstheme="majorHAnsi"/>
          <w:spacing w:val="4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Do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 xml:space="preserve">nh hưởng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mặt t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 xml:space="preserve">i cơ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hế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thị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trường.</w:t>
      </w:r>
    </w:p>
    <w:p w14:paraId="0C74B5AF" w14:textId="77777777" w:rsidR="00662A4B" w:rsidRPr="00FF2774" w:rsidRDefault="00662A4B">
      <w:pPr>
        <w:spacing w:before="9" w:line="120" w:lineRule="exact"/>
        <w:rPr>
          <w:rFonts w:asciiTheme="majorHAnsi" w:hAnsiTheme="majorHAnsi" w:cstheme="majorHAnsi"/>
          <w:sz w:val="26"/>
          <w:szCs w:val="26"/>
        </w:rPr>
      </w:pPr>
    </w:p>
    <w:p w14:paraId="746AABF3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  </w:t>
      </w:r>
      <w:r w:rsidRPr="00FF2774">
        <w:rPr>
          <w:rFonts w:asciiTheme="majorHAnsi" w:hAnsiTheme="majorHAnsi" w:cstheme="majorHAnsi"/>
          <w:spacing w:val="4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ự 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động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ủa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lối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sống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thực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dụng, v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ă</w:t>
      </w:r>
      <w:r w:rsidRPr="00FF2774">
        <w:rPr>
          <w:rFonts w:asciiTheme="majorHAnsi" w:hAnsiTheme="majorHAnsi" w:cstheme="majorHAnsi"/>
          <w:sz w:val="26"/>
          <w:szCs w:val="26"/>
        </w:rPr>
        <w:t>n hoá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ẩ</w:t>
      </w:r>
      <w:r w:rsidRPr="00FF2774">
        <w:rPr>
          <w:rFonts w:asciiTheme="majorHAnsi" w:hAnsiTheme="majorHAnsi" w:cstheme="majorHAnsi"/>
          <w:sz w:val="26"/>
          <w:szCs w:val="26"/>
        </w:rPr>
        <w:t>m độc 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i.</w:t>
      </w:r>
    </w:p>
    <w:p w14:paraId="3B537E04" w14:textId="77777777" w:rsidR="00662A4B" w:rsidRPr="00FF2774" w:rsidRDefault="00662A4B">
      <w:pPr>
        <w:spacing w:before="7" w:line="120" w:lineRule="exact"/>
        <w:rPr>
          <w:rFonts w:asciiTheme="majorHAnsi" w:hAnsiTheme="majorHAnsi" w:cstheme="majorHAnsi"/>
          <w:sz w:val="26"/>
          <w:szCs w:val="26"/>
        </w:rPr>
      </w:pPr>
    </w:p>
    <w:p w14:paraId="0D16394C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  </w:t>
      </w:r>
      <w:r w:rsidRPr="00FF2774">
        <w:rPr>
          <w:rFonts w:asciiTheme="majorHAnsi" w:hAnsiTheme="majorHAnsi" w:cstheme="majorHAnsi"/>
          <w:spacing w:val="4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ự phối hợp giữa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gia đình, nhà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trư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ờng, xã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hội c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ưa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hiệu qu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28A0C3EB" w14:textId="77777777" w:rsidR="00662A4B" w:rsidRPr="00FF2774" w:rsidRDefault="00662A4B">
      <w:pPr>
        <w:spacing w:before="9" w:line="120" w:lineRule="exact"/>
        <w:rPr>
          <w:rFonts w:asciiTheme="majorHAnsi" w:hAnsiTheme="majorHAnsi" w:cstheme="majorHAnsi"/>
          <w:sz w:val="26"/>
          <w:szCs w:val="26"/>
        </w:rPr>
      </w:pPr>
    </w:p>
    <w:p w14:paraId="3A88E7C3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  </w:t>
      </w:r>
      <w:r w:rsidRPr="00FF2774">
        <w:rPr>
          <w:rFonts w:asciiTheme="majorHAnsi" w:hAnsiTheme="majorHAnsi" w:cstheme="majorHAnsi"/>
          <w:spacing w:val="4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Công tác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qu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n lý 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bàn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ư ở một số địa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phư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ơ</w:t>
      </w:r>
      <w:r w:rsidRPr="00FF2774">
        <w:rPr>
          <w:rFonts w:asciiTheme="majorHAnsi" w:hAnsiTheme="majorHAnsi" w:cstheme="majorHAnsi"/>
          <w:sz w:val="26"/>
          <w:szCs w:val="26"/>
        </w:rPr>
        <w:t xml:space="preserve">ng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hưa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312FF211" w14:textId="77777777" w:rsidR="00662A4B" w:rsidRPr="00FF2774" w:rsidRDefault="00662A4B">
      <w:pPr>
        <w:spacing w:before="7" w:line="120" w:lineRule="exact"/>
        <w:rPr>
          <w:rFonts w:asciiTheme="majorHAnsi" w:hAnsiTheme="majorHAnsi" w:cstheme="majorHAnsi"/>
          <w:sz w:val="26"/>
          <w:szCs w:val="26"/>
        </w:rPr>
      </w:pPr>
    </w:p>
    <w:p w14:paraId="176641EE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  </w:t>
      </w:r>
      <w:r w:rsidRPr="00FF2774">
        <w:rPr>
          <w:rFonts w:asciiTheme="majorHAnsi" w:hAnsiTheme="majorHAnsi" w:cstheme="majorHAnsi"/>
          <w:spacing w:val="4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Do một bộ phận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cá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mẹ thiếu qu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 xml:space="preserve">m đến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on.</w:t>
      </w:r>
    </w:p>
    <w:p w14:paraId="48FC1370" w14:textId="77777777" w:rsidR="00662A4B" w:rsidRPr="00FF2774" w:rsidRDefault="00662A4B">
      <w:pPr>
        <w:spacing w:before="9" w:line="120" w:lineRule="exact"/>
        <w:rPr>
          <w:rFonts w:asciiTheme="majorHAnsi" w:hAnsiTheme="majorHAnsi" w:cstheme="majorHAnsi"/>
          <w:sz w:val="26"/>
          <w:szCs w:val="26"/>
        </w:rPr>
      </w:pPr>
    </w:p>
    <w:p w14:paraId="09829093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  </w:t>
      </w:r>
      <w:r w:rsidRPr="00FF2774">
        <w:rPr>
          <w:rFonts w:asciiTheme="majorHAnsi" w:hAnsiTheme="majorHAnsi" w:cstheme="majorHAnsi"/>
          <w:spacing w:val="4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Do thiếu hi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ể</w:t>
      </w:r>
      <w:r w:rsidRPr="00FF2774">
        <w:rPr>
          <w:rFonts w:asciiTheme="majorHAnsi" w:hAnsiTheme="majorHAnsi" w:cstheme="majorHAnsi"/>
          <w:sz w:val="26"/>
          <w:szCs w:val="26"/>
        </w:rPr>
        <w:t>u biết về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tác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i của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ma tuý.</w:t>
      </w:r>
    </w:p>
    <w:p w14:paraId="70F1058E" w14:textId="77777777" w:rsidR="00662A4B" w:rsidRPr="00FF2774" w:rsidRDefault="00662A4B">
      <w:pPr>
        <w:spacing w:before="7" w:line="120" w:lineRule="exact"/>
        <w:rPr>
          <w:rFonts w:asciiTheme="majorHAnsi" w:hAnsiTheme="majorHAnsi" w:cstheme="majorHAnsi"/>
          <w:sz w:val="26"/>
          <w:szCs w:val="26"/>
        </w:rPr>
      </w:pPr>
    </w:p>
    <w:p w14:paraId="696F1497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  </w:t>
      </w:r>
      <w:r w:rsidRPr="00FF2774">
        <w:rPr>
          <w:rFonts w:asciiTheme="majorHAnsi" w:hAnsiTheme="majorHAnsi" w:cstheme="majorHAnsi"/>
          <w:spacing w:val="4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Do muốn thoả 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ã</w:t>
      </w:r>
      <w:r w:rsidRPr="00FF2774">
        <w:rPr>
          <w:rFonts w:asciiTheme="majorHAnsi" w:hAnsiTheme="majorHAnsi" w:cstheme="majorHAnsi"/>
          <w:sz w:val="26"/>
          <w:szCs w:val="26"/>
        </w:rPr>
        <w:t>n 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í</w:t>
      </w:r>
      <w:r w:rsidRPr="00FF2774">
        <w:rPr>
          <w:rFonts w:asciiTheme="majorHAnsi" w:hAnsiTheme="majorHAnsi" w:cstheme="majorHAnsi"/>
          <w:sz w:val="26"/>
          <w:szCs w:val="26"/>
        </w:rPr>
        <w:t xml:space="preserve">nh tò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m</w:t>
      </w:r>
      <w:r w:rsidRPr="00FF2774">
        <w:rPr>
          <w:rFonts w:asciiTheme="majorHAnsi" w:hAnsiTheme="majorHAnsi" w:cstheme="majorHAnsi"/>
          <w:sz w:val="26"/>
          <w:szCs w:val="26"/>
        </w:rPr>
        <w:t xml:space="preserve">ò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ủa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tuổi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ẻ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6575D65F" w14:textId="77777777" w:rsidR="00662A4B" w:rsidRPr="00FF2774" w:rsidRDefault="00662A4B">
      <w:pPr>
        <w:spacing w:line="140" w:lineRule="exact"/>
        <w:rPr>
          <w:rFonts w:asciiTheme="majorHAnsi" w:hAnsiTheme="majorHAnsi" w:cstheme="majorHAnsi"/>
          <w:sz w:val="26"/>
          <w:szCs w:val="26"/>
        </w:rPr>
      </w:pPr>
    </w:p>
    <w:p w14:paraId="74ADDB77" w14:textId="77777777" w:rsidR="00662A4B" w:rsidRPr="00FF2774" w:rsidRDefault="00854DEE">
      <w:pPr>
        <w:spacing w:line="360" w:lineRule="auto"/>
        <w:ind w:left="119" w:right="63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color w:val="FF0000"/>
          <w:spacing w:val="2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2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:</w:t>
      </w:r>
      <w:r w:rsidRPr="00FF2774">
        <w:rPr>
          <w:rFonts w:asciiTheme="majorHAnsi" w:hAnsiTheme="majorHAnsi" w:cstheme="majorHAnsi"/>
          <w:b/>
          <w:color w:val="FF0000"/>
          <w:spacing w:val="2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10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1</w:t>
      </w:r>
      <w:r w:rsidRPr="00FF2774">
        <w:rPr>
          <w:rFonts w:asciiTheme="majorHAnsi" w:hAnsiTheme="majorHAnsi" w:cstheme="majorHAnsi"/>
          <w:b/>
          <w:color w:val="FF0000"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color w:val="FF0000"/>
          <w:spacing w:val="2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Q</w:t>
      </w:r>
      <w:r w:rsidRPr="00FF2774">
        <w:rPr>
          <w:rFonts w:asciiTheme="majorHAnsi" w:hAnsiTheme="majorHAnsi" w:cstheme="majorHAnsi"/>
          <w:b/>
          <w:color w:val="FF0000"/>
          <w:spacing w:val="6"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-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ớp</w:t>
      </w:r>
      <w:r w:rsidRPr="00FF2774">
        <w:rPr>
          <w:rFonts w:asciiTheme="majorHAnsi" w:hAnsiTheme="majorHAnsi" w:cstheme="majorHAnsi"/>
          <w:b/>
          <w:color w:val="FF0000"/>
          <w:spacing w:val="1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1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>0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:</w:t>
      </w:r>
      <w:r w:rsidRPr="00FF2774">
        <w:rPr>
          <w:rFonts w:asciiTheme="majorHAnsi" w:hAnsiTheme="majorHAnsi" w:cstheme="majorHAnsi"/>
          <w:b/>
          <w:color w:val="FF0000"/>
          <w:spacing w:val="2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ữ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color w:val="FF0000"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color w:val="FF0000"/>
          <w:spacing w:val="2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ệu</w:t>
      </w:r>
      <w:r w:rsidRPr="00FF2774">
        <w:rPr>
          <w:rFonts w:asciiTheme="majorHAnsi" w:hAnsiTheme="majorHAnsi" w:cstheme="majorHAnsi"/>
          <w:b/>
          <w:color w:val="FF0000"/>
          <w:spacing w:val="1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color w:val="FF0000"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ậ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2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ết</w:t>
      </w:r>
      <w:r w:rsidRPr="00FF2774">
        <w:rPr>
          <w:rFonts w:asciiTheme="majorHAnsi" w:hAnsiTheme="majorHAnsi" w:cstheme="majorHAnsi"/>
          <w:b/>
          <w:color w:val="FF0000"/>
          <w:spacing w:val="2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si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nh 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ện 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tú</w:t>
      </w:r>
      <w:r w:rsidRPr="00FF2774">
        <w:rPr>
          <w:rFonts w:asciiTheme="majorHAnsi" w:hAnsiTheme="majorHAnsi" w:cstheme="majorHAnsi"/>
          <w:b/>
          <w:color w:val="FF0000"/>
          <w:spacing w:val="-4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?</w:t>
      </w:r>
    </w:p>
    <w:p w14:paraId="4CC96615" w14:textId="77777777" w:rsidR="00662A4B" w:rsidRPr="00FF2774" w:rsidRDefault="00854DEE">
      <w:pPr>
        <w:spacing w:before="5"/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  <w:u w:val="thick" w:color="000000"/>
        </w:rPr>
        <w:t xml:space="preserve">Trả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  <w:u w:val="thick" w:color="000000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  <w:u w:val="thick" w:color="000000"/>
        </w:rPr>
        <w:t>l</w:t>
      </w:r>
      <w:r w:rsidRPr="00FF2774">
        <w:rPr>
          <w:rFonts w:asciiTheme="majorHAnsi" w:hAnsiTheme="majorHAnsi" w:cstheme="majorHAnsi"/>
          <w:b/>
          <w:sz w:val="26"/>
          <w:szCs w:val="26"/>
          <w:u w:val="thick" w:color="000000"/>
        </w:rPr>
        <w:t>ời:</w:t>
      </w:r>
    </w:p>
    <w:p w14:paraId="655E0539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62FB547D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u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ệu n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ậ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ết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nh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ện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túy</w:t>
      </w:r>
    </w:p>
    <w:p w14:paraId="5EE5381E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AA6C8A4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  </w:t>
      </w:r>
      <w:r w:rsidRPr="00FF2774">
        <w:rPr>
          <w:rFonts w:asciiTheme="majorHAnsi" w:hAnsiTheme="majorHAnsi" w:cstheme="majorHAnsi"/>
          <w:spacing w:val="4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ặ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ch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ặc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ú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bật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ử</w:t>
      </w:r>
      <w:r w:rsidRPr="00FF2774">
        <w:rPr>
          <w:rFonts w:asciiTheme="majorHAnsi" w:hAnsiTheme="majorHAnsi" w:cstheme="majorHAnsi"/>
          <w:sz w:val="26"/>
          <w:szCs w:val="26"/>
        </w:rPr>
        <w:t>a,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ẹ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ấy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ạc.</w:t>
      </w:r>
    </w:p>
    <w:p w14:paraId="0B6C0B15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AF1CD64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  </w:t>
      </w:r>
      <w:r w:rsidRPr="00FF2774">
        <w:rPr>
          <w:rFonts w:asciiTheme="majorHAnsi" w:hAnsiTheme="majorHAnsi" w:cstheme="majorHAnsi"/>
          <w:spacing w:val="4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z w:val="26"/>
          <w:szCs w:val="26"/>
        </w:rPr>
        <w:t>ên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ra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 xml:space="preserve">ệ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396147FA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41302B5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  </w:t>
      </w:r>
      <w:r w:rsidRPr="00FF2774">
        <w:rPr>
          <w:rFonts w:asciiTheme="majorHAnsi" w:hAnsiTheme="majorHAnsi" w:cstheme="majorHAnsi"/>
          <w:spacing w:val="4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ụ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ở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ẻo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485BBF22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2C04BFA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  <w:sectPr w:rsidR="00662A4B" w:rsidRPr="00FF2774">
          <w:pgSz w:w="11920" w:h="16860"/>
          <w:pgMar w:top="1300" w:right="1020" w:bottom="280" w:left="1300" w:header="1029" w:footer="796" w:gutter="0"/>
          <w:cols w:space="720"/>
        </w:sectPr>
      </w:pPr>
      <w:r w:rsidRPr="00FF2774">
        <w:rPr>
          <w:rFonts w:asciiTheme="majorHAnsi" w:hAnsiTheme="majorHAnsi" w:cstheme="majorHAnsi"/>
          <w:sz w:val="26"/>
          <w:szCs w:val="26"/>
        </w:rPr>
        <w:t xml:space="preserve">-    </w:t>
      </w:r>
      <w:r w:rsidRPr="00FF2774">
        <w:rPr>
          <w:rFonts w:asciiTheme="majorHAnsi" w:hAnsiTheme="majorHAnsi" w:cstheme="majorHAnsi"/>
          <w:spacing w:val="4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z w:val="26"/>
          <w:szCs w:val="26"/>
        </w:rPr>
        <w:t>ên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mẹ.</w:t>
      </w:r>
    </w:p>
    <w:p w14:paraId="262F7A62" w14:textId="77777777" w:rsidR="00662A4B" w:rsidRPr="00FF2774" w:rsidRDefault="00662A4B">
      <w:pPr>
        <w:spacing w:before="13" w:line="220" w:lineRule="exact"/>
        <w:rPr>
          <w:rFonts w:asciiTheme="majorHAnsi" w:hAnsiTheme="majorHAnsi" w:cstheme="majorHAnsi"/>
          <w:sz w:val="26"/>
          <w:szCs w:val="26"/>
        </w:rPr>
      </w:pPr>
    </w:p>
    <w:p w14:paraId="0676BCCD" w14:textId="77777777" w:rsidR="00662A4B" w:rsidRPr="00FF2774" w:rsidRDefault="00854DEE">
      <w:pPr>
        <w:spacing w:before="24"/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  </w:t>
      </w:r>
      <w:r w:rsidRPr="00FF2774">
        <w:rPr>
          <w:rFonts w:asciiTheme="majorHAnsi" w:hAnsiTheme="majorHAnsi" w:cstheme="majorHAnsi"/>
          <w:spacing w:val="4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 xml:space="preserve">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út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1435BB9F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C6B909C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  </w:t>
      </w:r>
      <w:r w:rsidRPr="00FF2774">
        <w:rPr>
          <w:rFonts w:asciiTheme="majorHAnsi" w:hAnsiTheme="majorHAnsi" w:cstheme="majorHAnsi"/>
          <w:spacing w:val="4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ị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mồ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ặ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ủ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…</w:t>
      </w:r>
    </w:p>
    <w:p w14:paraId="7597A64E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5D4056E" w14:textId="77777777" w:rsidR="00662A4B" w:rsidRPr="00FF2774" w:rsidRDefault="00854DEE">
      <w:pPr>
        <w:spacing w:line="359" w:lineRule="auto"/>
        <w:ind w:left="119" w:right="62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color w:val="FF0000"/>
          <w:spacing w:val="4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3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:</w:t>
      </w:r>
      <w:r w:rsidRPr="00FF2774">
        <w:rPr>
          <w:rFonts w:asciiTheme="majorHAnsi" w:hAnsiTheme="majorHAnsi" w:cstheme="majorHAnsi"/>
          <w:b/>
          <w:color w:val="FF0000"/>
          <w:spacing w:val="4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Tr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4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1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0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1</w:t>
      </w:r>
      <w:r w:rsidRPr="00FF2774">
        <w:rPr>
          <w:rFonts w:asciiTheme="majorHAnsi" w:hAnsiTheme="majorHAnsi" w:cstheme="majorHAnsi"/>
          <w:b/>
          <w:color w:val="FF0000"/>
          <w:spacing w:val="4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sg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color w:val="FF0000"/>
          <w:spacing w:val="4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Q</w:t>
      </w:r>
      <w:r w:rsidRPr="00FF2774">
        <w:rPr>
          <w:rFonts w:asciiTheme="majorHAnsi" w:hAnsiTheme="majorHAnsi" w:cstheme="majorHAnsi"/>
          <w:b/>
          <w:color w:val="FF0000"/>
          <w:spacing w:val="6"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-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4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lớp</w:t>
      </w:r>
      <w:r w:rsidRPr="00FF2774">
        <w:rPr>
          <w:rFonts w:asciiTheme="majorHAnsi" w:hAnsiTheme="majorHAnsi" w:cstheme="majorHAnsi"/>
          <w:b/>
          <w:color w:val="FF0000"/>
          <w:spacing w:val="4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>0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:</w:t>
      </w:r>
      <w:r w:rsidRPr="00FF2774">
        <w:rPr>
          <w:rFonts w:asciiTheme="majorHAnsi" w:hAnsiTheme="majorHAnsi" w:cstheme="majorHAnsi"/>
          <w:b/>
          <w:color w:val="FF0000"/>
          <w:spacing w:val="4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ch</w:t>
      </w:r>
      <w:r w:rsidRPr="00FF2774">
        <w:rPr>
          <w:rFonts w:asciiTheme="majorHAnsi" w:hAnsiTheme="majorHAnsi" w:cstheme="majorHAnsi"/>
          <w:b/>
          <w:color w:val="FF0000"/>
          <w:spacing w:val="4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color w:val="FF0000"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ệm</w:t>
      </w:r>
      <w:r w:rsidRPr="00FF2774">
        <w:rPr>
          <w:rFonts w:asciiTheme="majorHAnsi" w:hAnsiTheme="majorHAnsi" w:cstheme="majorHAnsi"/>
          <w:b/>
          <w:color w:val="FF0000"/>
          <w:spacing w:val="4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của</w:t>
      </w:r>
      <w:r w:rsidRPr="00FF2774">
        <w:rPr>
          <w:rFonts w:asciiTheme="majorHAnsi" w:hAnsiTheme="majorHAnsi" w:cstheme="majorHAnsi"/>
          <w:b/>
          <w:color w:val="FF0000"/>
          <w:spacing w:val="4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họ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4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nh</w:t>
      </w:r>
      <w:r w:rsidRPr="00FF2774">
        <w:rPr>
          <w:rFonts w:asciiTheme="majorHAnsi" w:hAnsiTheme="majorHAnsi" w:cstheme="majorHAnsi"/>
          <w:b/>
          <w:color w:val="FF0000"/>
          <w:spacing w:val="4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 ph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ò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>hố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pacing w:val="-2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color w:val="FF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color w:val="FF0000"/>
          <w:spacing w:val="-3"/>
          <w:sz w:val="26"/>
          <w:szCs w:val="26"/>
        </w:rPr>
        <w:t>ú</w:t>
      </w:r>
      <w:r w:rsidRPr="00FF2774">
        <w:rPr>
          <w:rFonts w:asciiTheme="majorHAnsi" w:hAnsiTheme="majorHAnsi" w:cstheme="majorHAnsi"/>
          <w:b/>
          <w:color w:val="FF0000"/>
          <w:spacing w:val="-1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color w:val="FF0000"/>
          <w:sz w:val="26"/>
          <w:szCs w:val="26"/>
        </w:rPr>
        <w:t>?</w:t>
      </w:r>
    </w:p>
    <w:p w14:paraId="41E139FB" w14:textId="77777777" w:rsidR="00662A4B" w:rsidRPr="00FF2774" w:rsidRDefault="00854DEE">
      <w:pPr>
        <w:spacing w:before="6"/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  <w:u w:val="thick" w:color="000000"/>
        </w:rPr>
        <w:t xml:space="preserve">Trả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  <w:u w:val="thick" w:color="000000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  <w:u w:val="thick" w:color="000000"/>
        </w:rPr>
        <w:t>l</w:t>
      </w:r>
      <w:r w:rsidRPr="00FF2774">
        <w:rPr>
          <w:rFonts w:asciiTheme="majorHAnsi" w:hAnsiTheme="majorHAnsi" w:cstheme="majorHAnsi"/>
          <w:b/>
          <w:sz w:val="26"/>
          <w:szCs w:val="26"/>
          <w:u w:val="thick" w:color="000000"/>
        </w:rPr>
        <w:t>ời:</w:t>
      </w:r>
    </w:p>
    <w:p w14:paraId="787A3709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039E40D8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Tr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ch n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ệm 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ủ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ọ</w:t>
      </w:r>
      <w:r w:rsidRPr="00FF2774">
        <w:rPr>
          <w:rFonts w:asciiTheme="majorHAnsi" w:hAnsiTheme="majorHAnsi" w:cstheme="majorHAnsi"/>
          <w:b/>
          <w:sz w:val="26"/>
          <w:szCs w:val="26"/>
        </w:rPr>
        <w:t>c s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nh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ò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tú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z w:val="26"/>
          <w:szCs w:val="26"/>
        </w:rPr>
        <w:t>:</w:t>
      </w:r>
    </w:p>
    <w:p w14:paraId="692A5996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8BBB566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  </w:t>
      </w:r>
      <w:r w:rsidRPr="00FF2774">
        <w:rPr>
          <w:rFonts w:asciiTheme="majorHAnsi" w:hAnsiTheme="majorHAnsi" w:cstheme="majorHAnsi"/>
          <w:spacing w:val="4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ậ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ắm</w:t>
      </w:r>
      <w:r w:rsidRPr="00FF2774">
        <w:rPr>
          <w:rFonts w:asciiTheme="majorHAnsi" w:hAnsiTheme="majorHAnsi" w:cstheme="majorHAnsi"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ữn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nh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ữ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qu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ịn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áp</w:t>
      </w:r>
      <w:r w:rsidRPr="00FF2774">
        <w:rPr>
          <w:rFonts w:asciiTheme="majorHAnsi" w:hAnsiTheme="majorHAnsi" w:cstheme="majorHAnsi"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ật</w:t>
      </w:r>
      <w:r w:rsidRPr="00FF2774">
        <w:rPr>
          <w:rFonts w:asciiTheme="majorHAnsi" w:hAnsiTheme="majorHAnsi" w:cstheme="majorHAnsi"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òn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hốn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742ABEBA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6E3DA03" w14:textId="77777777" w:rsidR="00662A4B" w:rsidRPr="00FF2774" w:rsidRDefault="00854DEE">
      <w:pPr>
        <w:ind w:left="83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ma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uý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0E2F630F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4AF7F23E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  </w:t>
      </w:r>
      <w:r w:rsidRPr="00FF2774">
        <w:rPr>
          <w:rFonts w:asciiTheme="majorHAnsi" w:hAnsiTheme="majorHAnsi" w:cstheme="majorHAnsi"/>
          <w:spacing w:val="4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ử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ụ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ý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dư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ất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z w:val="26"/>
          <w:szCs w:val="26"/>
        </w:rPr>
        <w:t>ỳ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hứ</w:t>
      </w:r>
      <w:r w:rsidRPr="00FF2774">
        <w:rPr>
          <w:rFonts w:asciiTheme="majorHAnsi" w:hAnsiTheme="majorHAnsi" w:cstheme="majorHAnsi"/>
          <w:sz w:val="26"/>
          <w:szCs w:val="26"/>
        </w:rPr>
        <w:t>c 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ào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25150C6B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338A1AD2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  </w:t>
      </w:r>
      <w:r w:rsidRPr="00FF2774">
        <w:rPr>
          <w:rFonts w:asciiTheme="majorHAnsi" w:hAnsiTheme="majorHAnsi" w:cstheme="majorHAnsi"/>
          <w:spacing w:val="4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ữ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ể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a 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uý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5433BBBC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FB60625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  </w:t>
      </w:r>
      <w:r w:rsidRPr="00FF2774">
        <w:rPr>
          <w:rFonts w:asciiTheme="majorHAnsi" w:hAnsiTheme="majorHAnsi" w:cstheme="majorHAnsi"/>
          <w:spacing w:val="4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ủ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c,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 m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kh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ử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ụ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ý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65169407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E39C189" w14:textId="77777777" w:rsidR="00662A4B" w:rsidRPr="00FF2774" w:rsidRDefault="00854DEE">
      <w:pPr>
        <w:tabs>
          <w:tab w:val="left" w:pos="820"/>
        </w:tabs>
        <w:spacing w:line="359" w:lineRule="auto"/>
        <w:ind w:left="839" w:right="70" w:hanging="360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>-</w:t>
      </w:r>
      <w:r w:rsidRPr="00FF2774">
        <w:rPr>
          <w:rFonts w:asciiTheme="majorHAnsi" w:hAnsiTheme="majorHAnsi" w:cstheme="majorHAnsi"/>
          <w:sz w:val="26"/>
          <w:szCs w:val="26"/>
        </w:rPr>
        <w:tab/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ữn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ểu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ện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ử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ụ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ma</w:t>
      </w:r>
      <w:r w:rsidRPr="00FF2774">
        <w:rPr>
          <w:rFonts w:asciiTheme="majorHAnsi" w:hAnsiTheme="majorHAnsi" w:cstheme="majorHAnsi"/>
          <w:spacing w:val="-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ý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ặc</w:t>
      </w:r>
      <w:r w:rsidRPr="00FF2774">
        <w:rPr>
          <w:rFonts w:asciiTheme="majorHAnsi" w:hAnsiTheme="majorHAnsi" w:cstheme="majorHAnsi"/>
          <w:spacing w:val="-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buô</w:t>
      </w:r>
      <w:r w:rsidRPr="00FF2774">
        <w:rPr>
          <w:rFonts w:asciiTheme="majorHAnsi" w:hAnsiTheme="majorHAnsi" w:cstheme="majorHAnsi"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tu</w:t>
      </w:r>
      <w:r w:rsidRPr="00FF2774">
        <w:rPr>
          <w:rFonts w:asciiTheme="majorHAnsi" w:hAnsiTheme="majorHAnsi" w:cstheme="majorHAnsi"/>
          <w:sz w:val="26"/>
          <w:szCs w:val="26"/>
        </w:rPr>
        <w:t>ý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ầ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78C27B4F" w14:textId="77777777" w:rsidR="00662A4B" w:rsidRPr="00FF2774" w:rsidRDefault="00854DEE">
      <w:pPr>
        <w:spacing w:before="8"/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  </w:t>
      </w:r>
      <w:r w:rsidRPr="00FF2774">
        <w:rPr>
          <w:rFonts w:asciiTheme="majorHAnsi" w:hAnsiTheme="majorHAnsi" w:cstheme="majorHAnsi"/>
          <w:spacing w:val="4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ao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ả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ác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ị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rủ rê,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z w:val="26"/>
          <w:szCs w:val="26"/>
        </w:rPr>
        <w:t>é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58017E08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C4CEE52" w14:textId="77777777" w:rsidR="00662A4B" w:rsidRPr="00FF2774" w:rsidRDefault="00854DEE">
      <w:pPr>
        <w:tabs>
          <w:tab w:val="left" w:pos="820"/>
        </w:tabs>
        <w:spacing w:line="360" w:lineRule="auto"/>
        <w:ind w:left="839" w:right="65" w:hanging="360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>-</w:t>
      </w:r>
      <w:r w:rsidRPr="00FF2774">
        <w:rPr>
          <w:rFonts w:asciiTheme="majorHAnsi" w:hAnsiTheme="majorHAnsi" w:cstheme="majorHAnsi"/>
          <w:sz w:val="26"/>
          <w:szCs w:val="26"/>
        </w:rPr>
        <w:tab/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í</w:t>
      </w:r>
      <w:r w:rsidRPr="00FF2774">
        <w:rPr>
          <w:rFonts w:asciiTheme="majorHAnsi" w:hAnsiTheme="majorHAnsi" w:cstheme="majorHAnsi"/>
          <w:sz w:val="26"/>
          <w:szCs w:val="26"/>
        </w:rPr>
        <w:t>ch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ò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hốn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ma</w:t>
      </w:r>
      <w:r w:rsidRPr="00FF2774">
        <w:rPr>
          <w:rFonts w:asciiTheme="majorHAnsi" w:hAnsiTheme="majorHAnsi" w:cstheme="majorHAnsi"/>
          <w:spacing w:val="-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ý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 xml:space="preserve">h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ụ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nữ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độn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3E5F8B78" w14:textId="77777777" w:rsidR="00662A4B" w:rsidRPr="00FF2774" w:rsidRDefault="00854DEE">
      <w:pPr>
        <w:spacing w:before="5"/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  </w:t>
      </w:r>
      <w:r w:rsidRPr="00FF2774">
        <w:rPr>
          <w:rFonts w:asciiTheme="majorHAnsi" w:hAnsiTheme="majorHAnsi" w:cstheme="majorHAnsi"/>
          <w:spacing w:val="4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ở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ứ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 xml:space="preserve">à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am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òn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ý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ại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ơi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cư 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ú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72763F9A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D72DBF3" w14:textId="77777777" w:rsidR="00662A4B" w:rsidRPr="00FF2774" w:rsidRDefault="00854DEE">
      <w:pPr>
        <w:ind w:left="47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-    </w:t>
      </w:r>
      <w:r w:rsidRPr="00FF2774">
        <w:rPr>
          <w:rFonts w:asciiTheme="majorHAnsi" w:hAnsiTheme="majorHAnsi" w:cstheme="majorHAnsi"/>
          <w:spacing w:val="4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z w:val="26"/>
          <w:szCs w:val="26"/>
        </w:rPr>
        <w:t>ý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 xml:space="preserve">am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z w:val="26"/>
          <w:szCs w:val="26"/>
        </w:rPr>
        <w:t>ết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ạm tệ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tu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ý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7A6CCD6B" w14:textId="77777777" w:rsidR="00662A4B" w:rsidRPr="00FF2774" w:rsidRDefault="00662A4B">
      <w:pPr>
        <w:spacing w:before="7" w:line="140" w:lineRule="exact"/>
        <w:rPr>
          <w:rFonts w:asciiTheme="majorHAnsi" w:hAnsiTheme="majorHAnsi" w:cstheme="majorHAnsi"/>
          <w:sz w:val="26"/>
          <w:szCs w:val="26"/>
        </w:rPr>
      </w:pPr>
    </w:p>
    <w:p w14:paraId="3B118166" w14:textId="597D73E1" w:rsidR="00662A4B" w:rsidRPr="00FF2774" w:rsidRDefault="00854DEE">
      <w:pPr>
        <w:ind w:left="119"/>
        <w:rPr>
          <w:rFonts w:asciiTheme="majorHAnsi" w:eastAsia="Calibri Light" w:hAnsiTheme="majorHAnsi" w:cstheme="majorHAnsi"/>
          <w:sz w:val="26"/>
          <w:szCs w:val="26"/>
        </w:rPr>
      </w:pP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C.</w:t>
      </w:r>
      <w:r w:rsidRPr="00FF2774">
        <w:rPr>
          <w:rFonts w:asciiTheme="majorHAnsi" w:eastAsia="Calibri Light" w:hAnsiTheme="majorHAnsi" w:cstheme="majorHAnsi"/>
          <w:i/>
          <w:color w:val="2E5395"/>
          <w:spacing w:val="-2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C</w:t>
      </w:r>
      <w:r w:rsidRPr="00FF2774">
        <w:rPr>
          <w:rFonts w:asciiTheme="majorHAnsi" w:eastAsia="Calibri Light" w:hAnsiTheme="majorHAnsi" w:cstheme="majorHAnsi"/>
          <w:i/>
          <w:color w:val="2E5395"/>
          <w:spacing w:val="1"/>
          <w:sz w:val="26"/>
          <w:szCs w:val="26"/>
          <w:u w:val="single" w:color="2E5395"/>
        </w:rPr>
        <w:t>Â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U</w:t>
      </w:r>
      <w:r w:rsidRPr="00FF2774">
        <w:rPr>
          <w:rFonts w:asciiTheme="majorHAnsi" w:eastAsia="Calibri Light" w:hAnsiTheme="majorHAnsi" w:cstheme="majorHAnsi"/>
          <w:i/>
          <w:color w:val="2E5395"/>
          <w:spacing w:val="-3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spacing w:val="1"/>
          <w:sz w:val="26"/>
          <w:szCs w:val="26"/>
          <w:u w:val="single" w:color="2E5395"/>
        </w:rPr>
        <w:t>H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Ỏ</w:t>
      </w:r>
      <w:r w:rsidRPr="00FF2774">
        <w:rPr>
          <w:rFonts w:asciiTheme="majorHAnsi" w:eastAsia="Calibri Light" w:hAnsiTheme="majorHAnsi" w:cstheme="majorHAnsi"/>
          <w:i/>
          <w:color w:val="2E5395"/>
          <w:spacing w:val="-4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I</w:t>
      </w:r>
      <w:r w:rsidRPr="00FF2774">
        <w:rPr>
          <w:rFonts w:asciiTheme="majorHAnsi" w:eastAsia="Calibri Light" w:hAnsiTheme="majorHAnsi" w:cstheme="majorHAnsi"/>
          <w:i/>
          <w:color w:val="2E5395"/>
          <w:spacing w:val="-1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T</w:t>
      </w:r>
      <w:r w:rsidRPr="00FF2774">
        <w:rPr>
          <w:rFonts w:asciiTheme="majorHAnsi" w:eastAsia="Calibri Light" w:hAnsiTheme="majorHAnsi" w:cstheme="majorHAnsi"/>
          <w:i/>
          <w:color w:val="2E5395"/>
          <w:spacing w:val="1"/>
          <w:sz w:val="26"/>
          <w:szCs w:val="26"/>
          <w:u w:val="single" w:color="2E5395"/>
        </w:rPr>
        <w:t>R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Ắ</w:t>
      </w:r>
      <w:r w:rsidRPr="00FF2774">
        <w:rPr>
          <w:rFonts w:asciiTheme="majorHAnsi" w:eastAsia="Calibri Light" w:hAnsiTheme="majorHAnsi" w:cstheme="majorHAnsi"/>
          <w:i/>
          <w:color w:val="2E5395"/>
          <w:spacing w:val="-5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C N</w:t>
      </w:r>
      <w:r w:rsidRPr="00FF2774">
        <w:rPr>
          <w:rFonts w:asciiTheme="majorHAnsi" w:eastAsia="Calibri Light" w:hAnsiTheme="majorHAnsi" w:cstheme="majorHAnsi"/>
          <w:i/>
          <w:color w:val="2E5395"/>
          <w:spacing w:val="1"/>
          <w:sz w:val="26"/>
          <w:szCs w:val="26"/>
          <w:u w:val="single" w:color="2E5395"/>
        </w:rPr>
        <w:t>G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HIỆ</w:t>
      </w:r>
      <w:r w:rsidRPr="00FF2774">
        <w:rPr>
          <w:rFonts w:asciiTheme="majorHAnsi" w:eastAsia="Calibri Light" w:hAnsiTheme="majorHAnsi" w:cstheme="majorHAnsi"/>
          <w:i/>
          <w:color w:val="2E5395"/>
          <w:spacing w:val="-4"/>
          <w:sz w:val="26"/>
          <w:szCs w:val="26"/>
          <w:u w:val="single" w:color="2E5395"/>
        </w:rPr>
        <w:t xml:space="preserve"> </w:t>
      </w:r>
      <w:r w:rsidRPr="00FF2774">
        <w:rPr>
          <w:rFonts w:asciiTheme="majorHAnsi" w:eastAsia="Calibri Light" w:hAnsiTheme="majorHAnsi" w:cstheme="majorHAnsi"/>
          <w:i/>
          <w:color w:val="2E5395"/>
          <w:sz w:val="26"/>
          <w:szCs w:val="26"/>
          <w:u w:val="single" w:color="2E5395"/>
        </w:rPr>
        <w:t>M</w:t>
      </w:r>
      <w:r w:rsidRPr="00FF2774">
        <w:rPr>
          <w:rFonts w:asciiTheme="majorHAnsi" w:eastAsia="Calibri Light" w:hAnsiTheme="majorHAnsi" w:cstheme="majorHAnsi"/>
          <w:i/>
          <w:color w:val="2E5395"/>
          <w:spacing w:val="-2"/>
          <w:sz w:val="26"/>
          <w:szCs w:val="26"/>
          <w:u w:val="single" w:color="2E5395"/>
        </w:rPr>
        <w:t xml:space="preserve"> </w:t>
      </w:r>
    </w:p>
    <w:p w14:paraId="299E05E4" w14:textId="77777777" w:rsidR="00662A4B" w:rsidRPr="00FF2774" w:rsidRDefault="00662A4B">
      <w:pPr>
        <w:spacing w:before="8" w:line="140" w:lineRule="exact"/>
        <w:rPr>
          <w:rFonts w:asciiTheme="majorHAnsi" w:hAnsiTheme="majorHAnsi" w:cstheme="majorHAnsi"/>
          <w:sz w:val="26"/>
          <w:szCs w:val="26"/>
        </w:rPr>
      </w:pPr>
    </w:p>
    <w:p w14:paraId="2E54BB85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1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Từ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ển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ế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ệt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z w:val="26"/>
          <w:szCs w:val="26"/>
        </w:rPr>
        <w:t>hì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t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túy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l</w:t>
      </w:r>
      <w:r w:rsidRPr="00FF2774">
        <w:rPr>
          <w:rFonts w:asciiTheme="majorHAnsi" w:hAnsiTheme="majorHAnsi" w:cstheme="majorHAnsi"/>
          <w:b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tên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gọi chu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tất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ả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các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sz w:val="26"/>
          <w:szCs w:val="26"/>
        </w:rPr>
        <w:t>t n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03AA9FEF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3C6334B" w14:textId="77777777" w:rsidR="00662A4B" w:rsidRPr="00FF2774" w:rsidRDefault="00854DEE">
      <w:pPr>
        <w:spacing w:line="361" w:lineRule="auto"/>
        <w:ind w:left="688" w:right="76" w:firstLine="20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Các</w:t>
      </w:r>
      <w:r w:rsidRPr="00FF2774">
        <w:rPr>
          <w:rFonts w:asciiTheme="majorHAnsi" w:hAnsiTheme="majorHAnsi" w:cstheme="majorHAnsi"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ác</w:t>
      </w:r>
      <w:r w:rsidRPr="00FF2774">
        <w:rPr>
          <w:rFonts w:asciiTheme="majorHAnsi" w:hAnsiTheme="majorHAnsi" w:cstheme="majorHAnsi"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ụ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ây</w:t>
      </w:r>
      <w:r w:rsidRPr="00FF2774">
        <w:rPr>
          <w:rFonts w:asciiTheme="majorHAnsi" w:hAnsiTheme="majorHAnsi" w:cstheme="majorHAnsi"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ái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ấ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ẫ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dù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e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 xml:space="preserve">h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ện</w:t>
      </w:r>
    </w:p>
    <w:p w14:paraId="25AAA92D" w14:textId="77777777" w:rsidR="00662A4B" w:rsidRPr="00FF2774" w:rsidRDefault="00854DEE">
      <w:pPr>
        <w:spacing w:before="4"/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Các 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ất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ụ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an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d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ù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en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6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ện</w:t>
      </w:r>
    </w:p>
    <w:p w14:paraId="1F28F087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0A021F8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cả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các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ất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c</w:t>
      </w:r>
      <w:r w:rsidRPr="00FF2774">
        <w:rPr>
          <w:rFonts w:asciiTheme="majorHAnsi" w:hAnsiTheme="majorHAnsi" w:cstheme="majorHAnsi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ụ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kí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í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ần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ùn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ều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</w:p>
    <w:p w14:paraId="1A43E00B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8F6BB46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Các 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ất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ụ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m 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h</w:t>
      </w:r>
      <w:r w:rsidRPr="00FF2774">
        <w:rPr>
          <w:rFonts w:asciiTheme="majorHAnsi" w:hAnsiTheme="majorHAnsi" w:cstheme="majorHAnsi"/>
          <w:sz w:val="26"/>
          <w:szCs w:val="26"/>
        </w:rPr>
        <w:t xml:space="preserve">ạ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ùn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sẽ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</w:p>
    <w:p w14:paraId="6C7B3106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D14AB5D" w14:textId="77777777" w:rsidR="00662A4B" w:rsidRPr="00FF2774" w:rsidRDefault="00854DEE">
      <w:pPr>
        <w:spacing w:line="361" w:lineRule="auto"/>
        <w:ind w:left="119" w:right="69" w:firstLine="20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2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Từ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qu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ểm</w:t>
      </w:r>
      <w:r w:rsidRPr="00FF2774">
        <w:rPr>
          <w:rFonts w:asciiTheme="majorHAnsi" w:hAnsiTheme="majorHAnsi" w:cstheme="majorHAnsi"/>
          <w:b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của</w:t>
      </w:r>
      <w:r w:rsidRPr="00FF2774">
        <w:rPr>
          <w:rFonts w:asciiTheme="majorHAnsi" w:hAnsiTheme="majorHAnsi" w:cstheme="majorHAnsi"/>
          <w:b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z w:val="26"/>
          <w:szCs w:val="26"/>
        </w:rPr>
        <w:t>ổ</w:t>
      </w:r>
      <w:r w:rsidRPr="00FF2774">
        <w:rPr>
          <w:rFonts w:asciiTheme="majorHAnsi" w:hAnsiTheme="majorHAnsi" w:cstheme="majorHAnsi"/>
          <w:b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chức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tế</w:t>
      </w:r>
      <w:r w:rsidRPr="00FF2774">
        <w:rPr>
          <w:rFonts w:asciiTheme="majorHAnsi" w:hAnsiTheme="majorHAnsi" w:cstheme="majorHAnsi"/>
          <w:b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thế</w:t>
      </w:r>
      <w:r w:rsidRPr="00FF2774">
        <w:rPr>
          <w:rFonts w:asciiTheme="majorHAnsi" w:hAnsiTheme="majorHAnsi" w:cstheme="majorHAnsi"/>
          <w:b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ới</w:t>
      </w:r>
      <w:r w:rsidRPr="00FF2774">
        <w:rPr>
          <w:rFonts w:asciiTheme="majorHAnsi" w:hAnsiTheme="majorHAnsi" w:cstheme="majorHAnsi"/>
          <w:b/>
          <w:spacing w:val="2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(WHO)</w:t>
      </w:r>
      <w:r w:rsidRPr="00FF2774">
        <w:rPr>
          <w:rFonts w:asciiTheme="majorHAnsi" w:hAnsiTheme="majorHAnsi" w:cstheme="majorHAnsi"/>
          <w:b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khi</w:t>
      </w:r>
      <w:r w:rsidRPr="00FF2774">
        <w:rPr>
          <w:rFonts w:asciiTheme="majorHAnsi" w:hAnsiTheme="majorHAnsi" w:cstheme="majorHAnsi"/>
          <w:b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đưa</w:t>
      </w:r>
      <w:r w:rsidRPr="00FF2774">
        <w:rPr>
          <w:rFonts w:asciiTheme="majorHAnsi" w:hAnsiTheme="majorHAnsi" w:cstheme="majorHAnsi"/>
          <w:b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và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cơ</w:t>
      </w:r>
      <w:r w:rsidRPr="00FF2774">
        <w:rPr>
          <w:rFonts w:asciiTheme="majorHAnsi" w:hAnsiTheme="majorHAnsi" w:cstheme="majorHAnsi"/>
          <w:b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thể</w:t>
      </w:r>
      <w:r w:rsidRPr="00FF2774">
        <w:rPr>
          <w:rFonts w:asciiTheme="majorHAnsi" w:hAnsiTheme="majorHAnsi" w:cstheme="majorHAnsi"/>
          <w:b/>
          <w:spacing w:val="2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n 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ờ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túy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có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dụng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gì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2CFEF61D" w14:textId="77777777" w:rsidR="00662A4B" w:rsidRPr="00FF2774" w:rsidRDefault="00854DEE">
      <w:pPr>
        <w:spacing w:before="3"/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àm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ổ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ă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 cơ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z w:val="26"/>
          <w:szCs w:val="26"/>
        </w:rPr>
        <w:t>ể</w:t>
      </w:r>
    </w:p>
    <w:p w14:paraId="4C347C85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499C6D2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  <w:sectPr w:rsidR="00662A4B" w:rsidRPr="00FF2774">
          <w:pgSz w:w="11920" w:h="16860"/>
          <w:pgMar w:top="1300" w:right="1020" w:bottom="280" w:left="1300" w:header="1029" w:footer="796" w:gutter="0"/>
          <w:cols w:space="720"/>
        </w:sect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àm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ổ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chức 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ă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 xml:space="preserve">a cơ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ể</w:t>
      </w:r>
    </w:p>
    <w:p w14:paraId="6A6D2B39" w14:textId="77777777" w:rsidR="00662A4B" w:rsidRPr="00FF2774" w:rsidRDefault="00662A4B">
      <w:pPr>
        <w:spacing w:before="13" w:line="220" w:lineRule="exact"/>
        <w:rPr>
          <w:rFonts w:asciiTheme="majorHAnsi" w:hAnsiTheme="majorHAnsi" w:cstheme="majorHAnsi"/>
          <w:sz w:val="26"/>
          <w:szCs w:val="26"/>
        </w:rPr>
      </w:pPr>
    </w:p>
    <w:p w14:paraId="792007BD" w14:textId="77777777" w:rsidR="00662A4B" w:rsidRPr="00FF2774" w:rsidRDefault="00854DEE">
      <w:pPr>
        <w:spacing w:before="24"/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àm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ổ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>c 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ă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ần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 xml:space="preserve">a cơ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ể</w:t>
      </w:r>
    </w:p>
    <w:p w14:paraId="5CD5DC4A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370DBD3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àm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ổ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>c 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ă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ản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z w:val="26"/>
          <w:szCs w:val="26"/>
        </w:rPr>
        <w:t xml:space="preserve">ạ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 cơ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ể</w:t>
      </w:r>
    </w:p>
    <w:p w14:paraId="6BADF86E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C207871" w14:textId="77777777" w:rsidR="00662A4B" w:rsidRPr="00FF2774" w:rsidRDefault="00854DEE">
      <w:pPr>
        <w:spacing w:line="359" w:lineRule="auto"/>
        <w:ind w:left="119" w:right="64" w:firstLine="20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3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Theo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q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ểm</w:t>
      </w:r>
      <w:r w:rsidRPr="00FF2774">
        <w:rPr>
          <w:rFonts w:asciiTheme="majorHAnsi" w:hAnsiTheme="majorHAnsi" w:cstheme="majorHAnsi"/>
          <w:b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của</w:t>
      </w:r>
      <w:r w:rsidRPr="00FF2774">
        <w:rPr>
          <w:rFonts w:asciiTheme="majorHAnsi" w:hAnsiTheme="majorHAnsi" w:cstheme="majorHAnsi"/>
          <w:b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ên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Hợp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Q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túy</w:t>
      </w:r>
      <w:r w:rsidRPr="00FF2774">
        <w:rPr>
          <w:rFonts w:asciiTheme="majorHAnsi" w:hAnsiTheme="majorHAnsi" w:cstheme="majorHAnsi"/>
          <w:b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có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ồ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gố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tự</w:t>
      </w:r>
      <w:r w:rsidRPr="00FF2774">
        <w:rPr>
          <w:rFonts w:asciiTheme="majorHAnsi" w:hAnsiTheme="majorHAnsi" w:cstheme="majorHAnsi"/>
          <w:b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ên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y 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ổ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hợp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x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ậ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p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cơ thể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ó</w:t>
      </w:r>
      <w:r w:rsidRPr="00FF2774">
        <w:rPr>
          <w:rFonts w:asciiTheme="majorHAnsi" w:hAnsiTheme="majorHAnsi" w:cstheme="majorHAnsi"/>
          <w:b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c dụ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54B950DB" w14:textId="77777777" w:rsidR="00662A4B" w:rsidRPr="00FF2774" w:rsidRDefault="00854DEE">
      <w:pPr>
        <w:spacing w:before="6"/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àm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ổ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ý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 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í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ệ,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 xml:space="preserve">àm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ời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c 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ó</w:t>
      </w:r>
    </w:p>
    <w:p w14:paraId="645FB82C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47296F4A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Có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ụ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m 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é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ì</w:t>
      </w:r>
    </w:p>
    <w:p w14:paraId="1B9F34AA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5B41BE0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Có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ụ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m 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é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ổ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cơ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ể</w:t>
      </w:r>
    </w:p>
    <w:p w14:paraId="299E2A1B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3C21D75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àm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ổ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ịn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tư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ở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</w:p>
    <w:p w14:paraId="38F0EE91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0DFCFB15" w14:textId="77777777" w:rsidR="00662A4B" w:rsidRPr="00FF2774" w:rsidRDefault="00854DEE">
      <w:pPr>
        <w:ind w:left="281" w:right="3765"/>
        <w:jc w:val="center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4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sz w:val="26"/>
          <w:szCs w:val="26"/>
        </w:rPr>
        <w:t>t n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u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ợc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z w:val="26"/>
          <w:szCs w:val="26"/>
        </w:rPr>
        <w:t>ú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3D391644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52180D09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nhự</w:t>
      </w:r>
      <w:r w:rsidRPr="00FF2774">
        <w:rPr>
          <w:rFonts w:asciiTheme="majorHAnsi" w:hAnsiTheme="majorHAnsi" w:cstheme="majorHAnsi"/>
          <w:sz w:val="26"/>
          <w:szCs w:val="26"/>
        </w:rPr>
        <w:t>a cần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</w:p>
    <w:p w14:paraId="7FB90668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837B272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ây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e,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ây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c lá</w:t>
      </w:r>
    </w:p>
    <w:p w14:paraId="0BC5CA8F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DF88F44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huố</w:t>
      </w:r>
      <w:r w:rsidRPr="00FF2774">
        <w:rPr>
          <w:rFonts w:asciiTheme="majorHAnsi" w:hAnsiTheme="majorHAnsi" w:cstheme="majorHAnsi"/>
          <w:sz w:val="26"/>
          <w:szCs w:val="26"/>
        </w:rPr>
        <w:t xml:space="preserve">c lá,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</w:p>
    <w:p w14:paraId="039CE9D7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5C3912E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Các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ại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m 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ạ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</w:p>
    <w:p w14:paraId="2AA574C5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287D61FD" w14:textId="77777777" w:rsidR="00662A4B" w:rsidRPr="00FF2774" w:rsidRDefault="00854DEE">
      <w:pPr>
        <w:ind w:left="281" w:right="3765"/>
        <w:jc w:val="center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5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sz w:val="26"/>
          <w:szCs w:val="26"/>
        </w:rPr>
        <w:t>t n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u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ợc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z w:val="26"/>
          <w:szCs w:val="26"/>
        </w:rPr>
        <w:t>ú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6D24F821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E50064B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Cao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sz w:val="26"/>
          <w:szCs w:val="26"/>
        </w:rPr>
        <w:t xml:space="preserve">ca,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á,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a,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qu</w:t>
      </w:r>
      <w:r w:rsidRPr="00FF2774">
        <w:rPr>
          <w:rFonts w:asciiTheme="majorHAnsi" w:hAnsiTheme="majorHAnsi" w:cstheme="majorHAnsi"/>
          <w:sz w:val="26"/>
          <w:szCs w:val="26"/>
        </w:rPr>
        <w:t>ả cây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a,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</w:p>
    <w:p w14:paraId="1F0E5246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037717E8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Cao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á,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a,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ả 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á,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</w:t>
      </w:r>
      <w:r w:rsidRPr="00FF2774">
        <w:rPr>
          <w:rFonts w:asciiTheme="majorHAnsi" w:hAnsiTheme="majorHAnsi" w:cstheme="majorHAnsi"/>
          <w:sz w:val="26"/>
          <w:szCs w:val="26"/>
        </w:rPr>
        <w:t>ca</w:t>
      </w:r>
    </w:p>
    <w:p w14:paraId="0ADCD5E8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506E8B7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từ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ả,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á 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e</w:t>
      </w:r>
    </w:p>
    <w:p w14:paraId="051AA09B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99011E7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từ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rễ,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ây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e</w:t>
      </w:r>
    </w:p>
    <w:p w14:paraId="570BC294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793484AC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6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q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z w:val="26"/>
          <w:szCs w:val="26"/>
        </w:rPr>
        <w:t>ả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u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ợc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gọ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tú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6ED2C3AD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6A9B42B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 xml:space="preserve">ả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tư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 xml:space="preserve">ặc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ô</w:t>
      </w:r>
    </w:p>
    <w:p w14:paraId="577193E3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B434322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ả M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e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ơi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ặc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ấy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ô</w:t>
      </w:r>
    </w:p>
    <w:p w14:paraId="1E7336C3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5088E49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á 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uố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ơi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ặc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ô</w:t>
      </w:r>
    </w:p>
    <w:p w14:paraId="7447703E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73A9DFAC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á 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e tư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ặ</w:t>
      </w:r>
      <w:r w:rsidRPr="00FF2774">
        <w:rPr>
          <w:rFonts w:asciiTheme="majorHAnsi" w:hAnsiTheme="majorHAnsi" w:cstheme="majorHAnsi"/>
          <w:sz w:val="26"/>
          <w:szCs w:val="26"/>
        </w:rPr>
        <w:t>c s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ô</w:t>
      </w:r>
    </w:p>
    <w:p w14:paraId="56F6D214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5E62833" w14:textId="77777777" w:rsidR="00662A4B" w:rsidRPr="00FF2774" w:rsidRDefault="00854DEE">
      <w:pPr>
        <w:ind w:left="281" w:right="3765"/>
        <w:jc w:val="center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7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sz w:val="26"/>
          <w:szCs w:val="26"/>
        </w:rPr>
        <w:t>t n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u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được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z w:val="26"/>
          <w:szCs w:val="26"/>
        </w:rPr>
        <w:t>ú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79A10BAF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24A2CA4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e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e,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e</w:t>
      </w:r>
    </w:p>
    <w:p w14:paraId="629F50FD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4F2E9B5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m hạ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cơ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z w:val="26"/>
          <w:szCs w:val="26"/>
        </w:rPr>
        <w:t>ể</w:t>
      </w:r>
    </w:p>
    <w:p w14:paraId="45FC7888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01A8C098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 xml:space="preserve">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ảm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au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ầu</w:t>
      </w:r>
    </w:p>
    <w:p w14:paraId="41F129C3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BDBED90" w14:textId="77777777" w:rsidR="00662A4B" w:rsidRPr="00FF2774" w:rsidRDefault="00F5365D">
      <w:pPr>
        <w:ind w:left="894"/>
        <w:rPr>
          <w:rFonts w:asciiTheme="majorHAnsi" w:hAnsiTheme="majorHAnsi" w:cstheme="majorHAnsi"/>
          <w:sz w:val="26"/>
          <w:szCs w:val="26"/>
        </w:rPr>
        <w:sectPr w:rsidR="00662A4B" w:rsidRPr="00FF2774">
          <w:pgSz w:w="11920" w:h="16860"/>
          <w:pgMar w:top="1300" w:right="1020" w:bottom="280" w:left="1300" w:header="1029" w:footer="796" w:gutter="0"/>
          <w:cols w:space="720"/>
        </w:sectPr>
      </w:pPr>
      <w:r>
        <w:pict w14:anchorId="006713F5">
          <v:group id="_x0000_s1026" alt="" style="position:absolute;left:0;text-align:left;margin-left:75.05pt;margin-top:782pt;width:459.9pt;height:0;z-index:-4848;mso-position-horizontal-relative:page;mso-position-vertical-relative:page" coordorigin="1501,15640" coordsize="9198,0">
            <v:shape id="_x0000_s1027" alt="" style="position:absolute;left:1501;top:15640;width:9198;height:0" coordorigin="1501,15640" coordsize="9198,0" path="m1501,15640r9198,e" filled="f" strokecolor="#4471c4" strokeweight=".5pt">
              <v:path arrowok="t"/>
            </v:shape>
            <w10:wrap anchorx="page" anchory="page"/>
          </v:group>
        </w:pict>
      </w:r>
      <w:r w:rsidR="00854DEE"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="00854DEE"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sz w:val="26"/>
          <w:szCs w:val="26"/>
        </w:rPr>
        <w:t>C</w:t>
      </w:r>
      <w:r w:rsidR="00854DEE"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="00854DEE"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="00854DEE" w:rsidRPr="00FF2774">
        <w:rPr>
          <w:rFonts w:asciiTheme="majorHAnsi" w:hAnsiTheme="majorHAnsi" w:cstheme="majorHAnsi"/>
          <w:sz w:val="26"/>
          <w:szCs w:val="26"/>
        </w:rPr>
        <w:t>t</w:t>
      </w:r>
      <w:r w:rsidR="00854DEE"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="00854DEE" w:rsidRPr="00FF2774">
        <w:rPr>
          <w:rFonts w:asciiTheme="majorHAnsi" w:hAnsiTheme="majorHAnsi" w:cstheme="majorHAnsi"/>
          <w:spacing w:val="1"/>
          <w:sz w:val="26"/>
          <w:szCs w:val="26"/>
        </w:rPr>
        <w:t>í</w:t>
      </w:r>
      <w:r w:rsidR="00854DEE"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="00854DEE" w:rsidRPr="00FF2774">
        <w:rPr>
          <w:rFonts w:asciiTheme="majorHAnsi" w:hAnsiTheme="majorHAnsi" w:cstheme="majorHAnsi"/>
          <w:sz w:val="26"/>
          <w:szCs w:val="26"/>
        </w:rPr>
        <w:t>h</w:t>
      </w:r>
      <w:r w:rsidR="00854DEE"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="00854DEE" w:rsidRPr="00FF2774">
        <w:rPr>
          <w:rFonts w:asciiTheme="majorHAnsi" w:hAnsiTheme="majorHAnsi" w:cstheme="majorHAnsi"/>
          <w:spacing w:val="1"/>
          <w:sz w:val="26"/>
          <w:szCs w:val="26"/>
        </w:rPr>
        <w:t>hí</w:t>
      </w:r>
      <w:r w:rsidR="00854DEE"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="00854DEE" w:rsidRPr="00FF2774">
        <w:rPr>
          <w:rFonts w:asciiTheme="majorHAnsi" w:hAnsiTheme="majorHAnsi" w:cstheme="majorHAnsi"/>
          <w:sz w:val="26"/>
          <w:szCs w:val="26"/>
        </w:rPr>
        <w:t>h</w:t>
      </w:r>
      <w:r w:rsidR="00854DEE"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="00854DEE"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="00854DEE" w:rsidRPr="00FF2774">
        <w:rPr>
          <w:rFonts w:asciiTheme="majorHAnsi" w:hAnsiTheme="majorHAnsi" w:cstheme="majorHAnsi"/>
          <w:sz w:val="26"/>
          <w:szCs w:val="26"/>
        </w:rPr>
        <w:t>n</w:t>
      </w:r>
      <w:r w:rsidR="00854DEE"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="00854DEE"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="00854DEE" w:rsidRPr="00FF2774">
        <w:rPr>
          <w:rFonts w:asciiTheme="majorHAnsi" w:hAnsiTheme="majorHAnsi" w:cstheme="majorHAnsi"/>
          <w:spacing w:val="-1"/>
          <w:sz w:val="26"/>
          <w:szCs w:val="26"/>
        </w:rPr>
        <w:t>in</w:t>
      </w:r>
      <w:r w:rsidR="00854DEE" w:rsidRPr="00FF2774">
        <w:rPr>
          <w:rFonts w:asciiTheme="majorHAnsi" w:hAnsiTheme="majorHAnsi" w:cstheme="majorHAnsi"/>
          <w:sz w:val="26"/>
          <w:szCs w:val="26"/>
        </w:rPr>
        <w:t>h</w:t>
      </w:r>
    </w:p>
    <w:p w14:paraId="1F359CCF" w14:textId="77777777" w:rsidR="00662A4B" w:rsidRPr="00FF2774" w:rsidRDefault="00662A4B">
      <w:pPr>
        <w:spacing w:before="13" w:line="220" w:lineRule="exact"/>
        <w:rPr>
          <w:rFonts w:asciiTheme="majorHAnsi" w:hAnsiTheme="majorHAnsi" w:cstheme="majorHAnsi"/>
          <w:sz w:val="26"/>
          <w:szCs w:val="26"/>
        </w:rPr>
      </w:pPr>
    </w:p>
    <w:p w14:paraId="66CD6F76" w14:textId="77777777" w:rsidR="00662A4B" w:rsidRPr="00FF2774" w:rsidRDefault="00854DEE">
      <w:pPr>
        <w:spacing w:before="24" w:line="359" w:lineRule="auto"/>
        <w:ind w:left="119" w:right="69" w:firstLine="20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8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ệm về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t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túy tr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ậ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ò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túy được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quy 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b/>
          <w:sz w:val="26"/>
          <w:szCs w:val="26"/>
        </w:rPr>
        <w:t>nh tr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nh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ục do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í</w:t>
      </w:r>
      <w:r w:rsidRPr="00FF2774">
        <w:rPr>
          <w:rFonts w:asciiTheme="majorHAnsi" w:hAnsiTheme="majorHAnsi" w:cstheme="majorHAnsi"/>
          <w:b/>
          <w:sz w:val="26"/>
          <w:szCs w:val="26"/>
        </w:rPr>
        <w:t>nh phủ b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h là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7239FFE5" w14:textId="77777777" w:rsidR="00662A4B" w:rsidRPr="00FF2774" w:rsidRDefault="00854DEE">
      <w:pPr>
        <w:spacing w:before="6"/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 xml:space="preserve">à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ất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ất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ần</w:t>
      </w:r>
    </w:p>
    <w:p w14:paraId="361AE1F6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05B7841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í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hí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kh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ù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ẽ bị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 xml:space="preserve">ê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</w:p>
    <w:p w14:paraId="10211FF2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1D34195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cả các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z w:val="26"/>
          <w:szCs w:val="26"/>
        </w:rPr>
        <w:t xml:space="preserve">à khi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dù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ẽ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ị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ay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ợu</w:t>
      </w:r>
    </w:p>
    <w:p w14:paraId="0087D397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75CCEEE4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 xml:space="preserve">âm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í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tư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ở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kh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ù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 xml:space="preserve">ẽ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</w:p>
    <w:p w14:paraId="51F59305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516054D" w14:textId="77777777" w:rsidR="00662A4B" w:rsidRPr="00FF2774" w:rsidRDefault="00854DEE">
      <w:pPr>
        <w:spacing w:line="359" w:lineRule="auto"/>
        <w:ind w:left="119" w:right="62" w:firstLine="20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9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ệm về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t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túy tr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ậ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ò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3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túy được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quy 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b/>
          <w:sz w:val="26"/>
          <w:szCs w:val="26"/>
        </w:rPr>
        <w:t>nh tr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nh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ục do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í</w:t>
      </w:r>
      <w:r w:rsidRPr="00FF2774">
        <w:rPr>
          <w:rFonts w:asciiTheme="majorHAnsi" w:hAnsiTheme="majorHAnsi" w:cstheme="majorHAnsi"/>
          <w:b/>
          <w:sz w:val="26"/>
          <w:szCs w:val="26"/>
        </w:rPr>
        <w:t>nh phủ b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h là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48D636AF" w14:textId="77777777" w:rsidR="00662A4B" w:rsidRPr="00FF2774" w:rsidRDefault="00854DEE">
      <w:pPr>
        <w:spacing w:before="6"/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 xml:space="preserve">à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ất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í</w:t>
      </w:r>
      <w:r w:rsidRPr="00FF2774">
        <w:rPr>
          <w:rFonts w:asciiTheme="majorHAnsi" w:hAnsiTheme="majorHAnsi" w:cstheme="majorHAnsi"/>
          <w:sz w:val="26"/>
          <w:szCs w:val="26"/>
        </w:rPr>
        <w:t>ch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í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ứ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chế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nh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 xml:space="preserve">ễ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ện</w:t>
      </w:r>
    </w:p>
    <w:p w14:paraId="5CFCBE00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6711EB73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 xml:space="preserve">à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ất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ó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à tê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nh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 xml:space="preserve">ễ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ây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</w:p>
    <w:p w14:paraId="358298BC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E2A24BC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 xml:space="preserve">à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ất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 xml:space="preserve">ảm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au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 xml:space="preserve">ơ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ể,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ễ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ay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</w:p>
    <w:p w14:paraId="61D0223A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8BDF480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 xml:space="preserve">à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ất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 xml:space="preserve">ảm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z w:val="26"/>
          <w:szCs w:val="26"/>
        </w:rPr>
        <w:t>ạ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nh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</w:p>
    <w:p w14:paraId="7A59756A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4FA5612" w14:textId="77777777" w:rsidR="00662A4B" w:rsidRPr="00FF2774" w:rsidRDefault="00854DEE">
      <w:pPr>
        <w:spacing w:line="361" w:lineRule="auto"/>
        <w:ind w:left="119" w:right="69" w:firstLine="20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10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>Kh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ệm về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t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túy tr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ậ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ò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túy được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quy 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b/>
          <w:sz w:val="26"/>
          <w:szCs w:val="26"/>
        </w:rPr>
        <w:t>nh tr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nh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ục do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í</w:t>
      </w:r>
      <w:r w:rsidRPr="00FF2774">
        <w:rPr>
          <w:rFonts w:asciiTheme="majorHAnsi" w:hAnsiTheme="majorHAnsi" w:cstheme="majorHAnsi"/>
          <w:b/>
          <w:sz w:val="26"/>
          <w:szCs w:val="26"/>
        </w:rPr>
        <w:t>nh phủ b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h là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22C4E667" w14:textId="77777777" w:rsidR="00662A4B" w:rsidRPr="00FF2774" w:rsidRDefault="00854DEE">
      <w:pPr>
        <w:spacing w:before="3" w:line="360" w:lineRule="auto"/>
        <w:ind w:left="688" w:right="76" w:firstLine="20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ất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í</w:t>
      </w:r>
      <w:r w:rsidRPr="00FF2774">
        <w:rPr>
          <w:rFonts w:asciiTheme="majorHAnsi" w:hAnsiTheme="majorHAnsi" w:cstheme="majorHAnsi"/>
          <w:sz w:val="26"/>
          <w:szCs w:val="26"/>
        </w:rPr>
        <w:t>ch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í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ế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ặc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ây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ác,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ếu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ử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dụ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z w:val="26"/>
          <w:szCs w:val="26"/>
        </w:rPr>
        <w:t xml:space="preserve">u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ần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có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z w:val="26"/>
          <w:szCs w:val="26"/>
        </w:rPr>
        <w:t>ể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ẫ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ới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trạng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ện</w:t>
      </w:r>
    </w:p>
    <w:p w14:paraId="76C7CC8A" w14:textId="77777777" w:rsidR="00662A4B" w:rsidRPr="00FF2774" w:rsidRDefault="00854DEE">
      <w:pPr>
        <w:spacing w:before="5"/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 xml:space="preserve">à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ất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í</w:t>
      </w:r>
      <w:r w:rsidRPr="00FF2774">
        <w:rPr>
          <w:rFonts w:asciiTheme="majorHAnsi" w:hAnsiTheme="majorHAnsi" w:cstheme="majorHAnsi"/>
          <w:sz w:val="26"/>
          <w:szCs w:val="26"/>
        </w:rPr>
        <w:t>ch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í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ử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dụng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ần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ể 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ẫ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</w:p>
    <w:p w14:paraId="69FEC324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D912367" w14:textId="77777777" w:rsidR="00662A4B" w:rsidRPr="00FF2774" w:rsidRDefault="00854DEE">
      <w:pPr>
        <w:spacing w:line="361" w:lineRule="auto"/>
        <w:ind w:left="688" w:right="62" w:firstLine="20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âm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ếu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ử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dụ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ần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z w:val="26"/>
          <w:szCs w:val="26"/>
        </w:rPr>
        <w:t>ể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ẫn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ới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 xml:space="preserve">g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ện</w:t>
      </w:r>
    </w:p>
    <w:p w14:paraId="740812C3" w14:textId="77777777" w:rsidR="00662A4B" w:rsidRPr="00FF2774" w:rsidRDefault="00854DEE">
      <w:pPr>
        <w:spacing w:before="3" w:line="359" w:lineRule="auto"/>
        <w:ind w:left="688" w:right="79" w:firstLine="20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1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ử</w:t>
      </w:r>
      <w:r w:rsidRPr="00FF2774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ụ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ài</w:t>
      </w:r>
      <w:r w:rsidRPr="00FF2774">
        <w:rPr>
          <w:rFonts w:asciiTheme="majorHAnsi" w:hAnsiTheme="majorHAnsi" w:cstheme="majorHAnsi"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ần</w:t>
      </w:r>
      <w:r w:rsidRPr="00FF2774">
        <w:rPr>
          <w:rFonts w:asciiTheme="majorHAnsi" w:hAnsiTheme="majorHAnsi" w:cstheme="majorHAnsi"/>
          <w:spacing w:val="2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có</w:t>
      </w:r>
      <w:r w:rsidRPr="00FF2774">
        <w:rPr>
          <w:rFonts w:asciiTheme="majorHAnsi" w:hAnsiTheme="majorHAnsi" w:cstheme="majorHAnsi"/>
          <w:spacing w:val="2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ể</w:t>
      </w:r>
      <w:r w:rsidRPr="00FF2774">
        <w:rPr>
          <w:rFonts w:asciiTheme="majorHAnsi" w:hAnsiTheme="majorHAnsi" w:cstheme="majorHAnsi"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ẫ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 xml:space="preserve">h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ặc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âm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</w:p>
    <w:p w14:paraId="74C4B5DA" w14:textId="77777777" w:rsidR="00662A4B" w:rsidRPr="00FF2774" w:rsidRDefault="00854DEE">
      <w:pPr>
        <w:spacing w:before="6"/>
        <w:ind w:left="284" w:right="80"/>
        <w:jc w:val="center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11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hướng</w:t>
      </w:r>
      <w:r w:rsidRPr="00FF2774">
        <w:rPr>
          <w:rFonts w:asciiTheme="majorHAnsi" w:hAnsiTheme="majorHAnsi" w:cstheme="majorHAnsi"/>
          <w:b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ầ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gâ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ện</w:t>
      </w:r>
      <w:r w:rsidRPr="00FF2774">
        <w:rPr>
          <w:rFonts w:asciiTheme="majorHAnsi" w:hAnsiTheme="majorHAnsi" w:cstheme="majorHAnsi"/>
          <w:b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z w:val="26"/>
          <w:szCs w:val="26"/>
        </w:rPr>
        <w:t>ề</w:t>
      </w:r>
      <w:r w:rsidRPr="00FF2774">
        <w:rPr>
          <w:rFonts w:asciiTheme="majorHAnsi" w:hAnsiTheme="majorHAnsi" w:cstheme="majorHAnsi"/>
          <w:b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khả</w:t>
      </w:r>
      <w:r w:rsidRPr="00FF2774">
        <w:rPr>
          <w:rFonts w:asciiTheme="majorHAnsi" w:hAnsiTheme="majorHAnsi" w:cstheme="majorHAnsi"/>
          <w:b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ă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ện</w:t>
      </w:r>
      <w:r w:rsidRPr="00FF2774">
        <w:rPr>
          <w:rFonts w:asciiTheme="majorHAnsi" w:hAnsiTheme="majorHAnsi" w:cstheme="majorHAnsi"/>
          <w:b/>
          <w:spacing w:val="1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như</w:t>
      </w:r>
      <w:r w:rsidRPr="00FF2774">
        <w:rPr>
          <w:rFonts w:asciiTheme="majorHAnsi" w:hAnsiTheme="majorHAnsi" w:cstheme="majorHAnsi"/>
          <w:b/>
          <w:spacing w:val="1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thế</w:t>
      </w:r>
    </w:p>
    <w:p w14:paraId="39816581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341FE2B3" w14:textId="77777777" w:rsidR="00662A4B" w:rsidRPr="00FF2774" w:rsidRDefault="00854DEE">
      <w:pPr>
        <w:spacing w:line="300" w:lineRule="exact"/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position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position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1"/>
          <w:position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position w:val="-1"/>
          <w:sz w:val="26"/>
          <w:szCs w:val="26"/>
        </w:rPr>
        <w:t>?</w:t>
      </w:r>
    </w:p>
    <w:p w14:paraId="4648C8E4" w14:textId="77777777" w:rsidR="00662A4B" w:rsidRPr="00FF2774" w:rsidRDefault="00662A4B">
      <w:pPr>
        <w:spacing w:before="2" w:line="140" w:lineRule="exact"/>
        <w:rPr>
          <w:rFonts w:asciiTheme="majorHAnsi" w:hAnsiTheme="majorHAnsi" w:cstheme="majorHAnsi"/>
          <w:sz w:val="26"/>
          <w:szCs w:val="26"/>
        </w:rPr>
      </w:pPr>
    </w:p>
    <w:p w14:paraId="714FA0D3" w14:textId="77777777" w:rsidR="00662A4B" w:rsidRPr="00FF2774" w:rsidRDefault="00854DEE">
      <w:pPr>
        <w:spacing w:before="24"/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sử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dụ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lầ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có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ể 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ẫ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ới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</w:p>
    <w:p w14:paraId="16D9C23B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35E1947" w14:textId="77777777" w:rsidR="007D6D03" w:rsidRDefault="00854DEE">
      <w:pPr>
        <w:spacing w:line="360" w:lineRule="auto"/>
        <w:ind w:left="894" w:right="329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Sử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dụng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 xml:space="preserve">ẽ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ẫn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ới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hi</w:t>
      </w:r>
      <w:r w:rsidRPr="00FF2774">
        <w:rPr>
          <w:rFonts w:asciiTheme="majorHAnsi" w:hAnsiTheme="majorHAnsi" w:cstheme="majorHAnsi"/>
          <w:sz w:val="26"/>
          <w:szCs w:val="26"/>
        </w:rPr>
        <w:t xml:space="preserve">ện </w:t>
      </w:r>
    </w:p>
    <w:p w14:paraId="73CE7FCE" w14:textId="77777777" w:rsidR="007D6D03" w:rsidRDefault="00854DEE">
      <w:pPr>
        <w:spacing w:line="360" w:lineRule="auto"/>
        <w:ind w:left="894" w:right="329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Sử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dụng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ần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ẫ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có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ể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 xml:space="preserve">n </w:t>
      </w:r>
    </w:p>
    <w:p w14:paraId="3AFD0369" w14:textId="0BFC9436" w:rsidR="00662A4B" w:rsidRPr="00FF2774" w:rsidRDefault="00854DEE">
      <w:pPr>
        <w:spacing w:line="360" w:lineRule="auto"/>
        <w:ind w:left="894" w:right="3299"/>
        <w:rPr>
          <w:rFonts w:asciiTheme="majorHAnsi" w:hAnsiTheme="majorHAnsi" w:cstheme="majorHAnsi"/>
          <w:sz w:val="26"/>
          <w:szCs w:val="26"/>
        </w:rPr>
        <w:sectPr w:rsidR="00662A4B" w:rsidRPr="00FF2774">
          <w:pgSz w:w="11920" w:h="16860"/>
          <w:pgMar w:top="1300" w:right="1020" w:bottom="280" w:left="1300" w:header="1029" w:footer="796" w:gutter="0"/>
          <w:cols w:space="720"/>
        </w:sect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sử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dụ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sẽ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ẫ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ết</w:t>
      </w:r>
    </w:p>
    <w:p w14:paraId="1778B2E8" w14:textId="77777777" w:rsidR="00662A4B" w:rsidRPr="00FF2774" w:rsidRDefault="00662A4B">
      <w:pPr>
        <w:spacing w:before="13" w:line="220" w:lineRule="exact"/>
        <w:rPr>
          <w:rFonts w:asciiTheme="majorHAnsi" w:hAnsiTheme="majorHAnsi" w:cstheme="majorHAnsi"/>
          <w:sz w:val="26"/>
          <w:szCs w:val="26"/>
        </w:rPr>
      </w:pPr>
    </w:p>
    <w:p w14:paraId="0C742701" w14:textId="77777777" w:rsidR="00662A4B" w:rsidRPr="00FF2774" w:rsidRDefault="00854DEE">
      <w:pPr>
        <w:spacing w:before="24"/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12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gâ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ện</w:t>
      </w:r>
      <w:r w:rsidRPr="00FF2774">
        <w:rPr>
          <w:rFonts w:asciiTheme="majorHAnsi" w:hAnsiTheme="majorHAnsi" w:cstheme="majorHAnsi"/>
          <w:b/>
          <w:spacing w:val="1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hư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ớ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ầ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z w:val="26"/>
          <w:szCs w:val="26"/>
        </w:rPr>
        <w:t>ề</w:t>
      </w:r>
      <w:r w:rsidRPr="00FF2774">
        <w:rPr>
          <w:rFonts w:asciiTheme="majorHAnsi" w:hAnsiTheme="majorHAnsi" w:cstheme="majorHAnsi"/>
          <w:b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khả</w:t>
      </w:r>
      <w:r w:rsidRPr="00FF2774">
        <w:rPr>
          <w:rFonts w:asciiTheme="majorHAnsi" w:hAnsiTheme="majorHAnsi" w:cstheme="majorHAnsi"/>
          <w:b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ă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ện</w:t>
      </w:r>
      <w:r w:rsidRPr="00FF2774">
        <w:rPr>
          <w:rFonts w:asciiTheme="majorHAnsi" w:hAnsiTheme="majorHAnsi" w:cstheme="majorHAnsi"/>
          <w:b/>
          <w:spacing w:val="1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như</w:t>
      </w:r>
      <w:r w:rsidRPr="00FF2774">
        <w:rPr>
          <w:rFonts w:asciiTheme="majorHAnsi" w:hAnsiTheme="majorHAnsi" w:cstheme="majorHAnsi"/>
          <w:b/>
          <w:spacing w:val="1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thế</w:t>
      </w:r>
    </w:p>
    <w:p w14:paraId="5F091818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AEE3C8A" w14:textId="77777777" w:rsidR="00662A4B" w:rsidRPr="00FF2774" w:rsidRDefault="00854DEE">
      <w:pPr>
        <w:spacing w:line="300" w:lineRule="exact"/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position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position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1"/>
          <w:position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position w:val="-1"/>
          <w:sz w:val="26"/>
          <w:szCs w:val="26"/>
        </w:rPr>
        <w:t>?</w:t>
      </w:r>
    </w:p>
    <w:p w14:paraId="20956296" w14:textId="77777777" w:rsidR="00662A4B" w:rsidRPr="00FF2774" w:rsidRDefault="00662A4B">
      <w:pPr>
        <w:spacing w:before="2" w:line="140" w:lineRule="exact"/>
        <w:rPr>
          <w:rFonts w:asciiTheme="majorHAnsi" w:hAnsiTheme="majorHAnsi" w:cstheme="majorHAnsi"/>
          <w:sz w:val="26"/>
          <w:szCs w:val="26"/>
        </w:rPr>
      </w:pPr>
    </w:p>
    <w:p w14:paraId="1DF3D010" w14:textId="77777777" w:rsidR="00662A4B" w:rsidRPr="00FF2774" w:rsidRDefault="00854DEE">
      <w:pPr>
        <w:spacing w:before="24"/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 xml:space="preserve">ễ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ây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ện</w:t>
      </w:r>
    </w:p>
    <w:p w14:paraId="2D81B8CD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49B52C8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 xml:space="preserve">ễ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ây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kinh</w:t>
      </w:r>
    </w:p>
    <w:p w14:paraId="35C3B958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0AA3405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nghiện</w:t>
      </w:r>
    </w:p>
    <w:p w14:paraId="0C9A6F7F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1BB42026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ùn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ần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 xml:space="preserve">à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ện</w:t>
      </w:r>
    </w:p>
    <w:p w14:paraId="68421071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97DB98F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13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t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z w:val="26"/>
          <w:szCs w:val="26"/>
        </w:rPr>
        <w:t>úy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ồ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có nh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ữ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77447C1C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95A4439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Có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ồ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ổ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ợ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ổ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ợ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</w:p>
    <w:p w14:paraId="36F7F089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60D38997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Có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ồ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ổ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ợ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án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tự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</w:p>
    <w:p w14:paraId="2E524D2F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2667CA0F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Có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ồ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âm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í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ổ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ợ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</w:p>
    <w:p w14:paraId="76BF6DF3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8E9EE94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Có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ồ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c;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ổ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ợ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nhi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</w:p>
    <w:p w14:paraId="31725B70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B2AAFF5" w14:textId="77777777" w:rsidR="00662A4B" w:rsidRPr="00FF2774" w:rsidRDefault="00854DEE">
      <w:pPr>
        <w:ind w:left="281" w:right="2693"/>
        <w:jc w:val="center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14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sz w:val="26"/>
          <w:szCs w:val="26"/>
        </w:rPr>
        <w:t>t A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t từ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thuốc ph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ện,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ầ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là</w:t>
      </w:r>
      <w:r w:rsidRPr="00FF2774">
        <w:rPr>
          <w:rFonts w:asciiTheme="majorHAnsi" w:hAnsiTheme="majorHAnsi" w:cstheme="majorHAnsi"/>
          <w:b/>
          <w:sz w:val="26"/>
          <w:szCs w:val="26"/>
        </w:rPr>
        <w:t>:</w:t>
      </w:r>
    </w:p>
    <w:p w14:paraId="7FACFC6D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A5CEB2B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ma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tú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có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uồ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c tự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</w:p>
    <w:p w14:paraId="49B696FA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7CCAE429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tú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có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uồ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ên</w:t>
      </w:r>
    </w:p>
    <w:p w14:paraId="0E9FF5F4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9AB4B43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tú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có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uồ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</w:p>
    <w:p w14:paraId="2B7316F8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7944E276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tú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có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uồ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ật</w:t>
      </w:r>
    </w:p>
    <w:p w14:paraId="62B0B5D0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03BCA99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15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>Her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t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z w:val="26"/>
          <w:szCs w:val="26"/>
        </w:rPr>
        <w:t>úy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z w:val="26"/>
          <w:szCs w:val="26"/>
        </w:rPr>
        <w:t>ợc 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ều 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ế n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thế n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00D827DA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F7D889E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e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ác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ụ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</w:p>
    <w:p w14:paraId="0DEF1EF9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2983E1FE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e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ác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ụ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nước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 xml:space="preserve">ể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</w:p>
    <w:p w14:paraId="43819534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D45D41D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e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ác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ụ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è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</w:p>
    <w:p w14:paraId="5AE74FC6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6EC46B4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e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ác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ụ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í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é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</w:p>
    <w:p w14:paraId="6161572F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E5A8036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16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c ch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t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túy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A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phet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mi</w:t>
      </w:r>
      <w:r w:rsidRPr="00FF2774">
        <w:rPr>
          <w:rFonts w:asciiTheme="majorHAnsi" w:hAnsiTheme="majorHAnsi" w:cstheme="majorHAnsi"/>
          <w:b/>
          <w:sz w:val="26"/>
          <w:szCs w:val="26"/>
        </w:rPr>
        <w:t>nne,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M</w:t>
      </w:r>
      <w:r w:rsidRPr="00FF2774">
        <w:rPr>
          <w:rFonts w:asciiTheme="majorHAnsi" w:hAnsiTheme="majorHAnsi" w:cstheme="majorHAnsi"/>
          <w:b/>
          <w:sz w:val="26"/>
          <w:szCs w:val="26"/>
        </w:rPr>
        <w:t>et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am</w:t>
      </w:r>
      <w:r w:rsidRPr="00FF2774">
        <w:rPr>
          <w:rFonts w:asciiTheme="majorHAnsi" w:hAnsiTheme="majorHAnsi" w:cstheme="majorHAnsi"/>
          <w:b/>
          <w:sz w:val="26"/>
          <w:szCs w:val="26"/>
        </w:rPr>
        <w:t>phet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mi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ne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:.</w:t>
      </w:r>
    </w:p>
    <w:p w14:paraId="20F5852A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06026551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tú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ổ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ợ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</w:p>
    <w:p w14:paraId="24F58BBA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AFE13FE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tú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ổ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ợ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</w:p>
    <w:p w14:paraId="0051E4AC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0BE5574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tú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tự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nh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ên</w:t>
      </w:r>
    </w:p>
    <w:p w14:paraId="00E11B1D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6D9CC79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tú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tự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</w:p>
    <w:p w14:paraId="7C862CD9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427385E8" w14:textId="77777777" w:rsidR="00662A4B" w:rsidRPr="00FF2774" w:rsidRDefault="00854DEE">
      <w:pPr>
        <w:spacing w:line="359" w:lineRule="auto"/>
        <w:ind w:left="119" w:right="69" w:firstLine="206"/>
        <w:rPr>
          <w:rFonts w:asciiTheme="majorHAnsi" w:hAnsiTheme="majorHAnsi" w:cstheme="majorHAnsi"/>
          <w:sz w:val="26"/>
          <w:szCs w:val="26"/>
        </w:rPr>
        <w:sectPr w:rsidR="00662A4B" w:rsidRPr="00FF2774">
          <w:pgSz w:w="11920" w:h="16860"/>
          <w:pgMar w:top="1300" w:right="1020" w:bottom="280" w:left="1300" w:header="1029" w:footer="796" w:gutter="0"/>
          <w:cols w:space="720"/>
        </w:sect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17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oạ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z w:val="26"/>
          <w:szCs w:val="26"/>
        </w:rPr>
        <w:t>úy</w:t>
      </w:r>
      <w:r w:rsidRPr="00FF2774">
        <w:rPr>
          <w:rFonts w:asciiTheme="majorHAnsi" w:hAnsiTheme="majorHAnsi" w:cstheme="majorHAnsi"/>
          <w:b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dựa</w:t>
      </w:r>
      <w:r w:rsidRPr="00FF2774">
        <w:rPr>
          <w:rFonts w:asciiTheme="majorHAnsi" w:hAnsiTheme="majorHAnsi" w:cstheme="majorHAnsi"/>
          <w:b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và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dụ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của</w:t>
      </w:r>
      <w:r w:rsidRPr="00FF2774">
        <w:rPr>
          <w:rFonts w:asciiTheme="majorHAnsi" w:hAnsiTheme="majorHAnsi" w:cstheme="majorHAnsi"/>
          <w:b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nó</w:t>
      </w:r>
      <w:r w:rsidRPr="00FF2774">
        <w:rPr>
          <w:rFonts w:asciiTheme="majorHAnsi" w:hAnsiTheme="majorHAnsi" w:cstheme="majorHAnsi"/>
          <w:b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z w:val="26"/>
          <w:szCs w:val="26"/>
        </w:rPr>
        <w:t>ới</w:t>
      </w:r>
      <w:r w:rsidRPr="00FF2774">
        <w:rPr>
          <w:rFonts w:asciiTheme="majorHAnsi" w:hAnsiTheme="majorHAnsi" w:cstheme="majorHAnsi"/>
          <w:b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si</w:t>
      </w:r>
      <w:r w:rsidRPr="00FF2774">
        <w:rPr>
          <w:rFonts w:asciiTheme="majorHAnsi" w:hAnsiTheme="majorHAnsi" w:cstheme="majorHAnsi"/>
          <w:b/>
          <w:sz w:val="26"/>
          <w:szCs w:val="26"/>
        </w:rPr>
        <w:t>nh</w:t>
      </w:r>
      <w:r w:rsidRPr="00FF2774">
        <w:rPr>
          <w:rFonts w:asciiTheme="majorHAnsi" w:hAnsiTheme="majorHAnsi" w:cstheme="majorHAnsi"/>
          <w:b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z w:val="26"/>
          <w:szCs w:val="26"/>
        </w:rPr>
        <w:t>í</w:t>
      </w:r>
      <w:r w:rsidRPr="00FF2774">
        <w:rPr>
          <w:rFonts w:asciiTheme="majorHAnsi" w:hAnsiTheme="majorHAnsi" w:cstheme="majorHAnsi"/>
          <w:b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ời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z w:val="26"/>
          <w:szCs w:val="26"/>
        </w:rPr>
        <w:t>ử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dụng t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ó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ó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64E4DF89" w14:textId="77777777" w:rsidR="00662A4B" w:rsidRPr="00FF2774" w:rsidRDefault="00662A4B">
      <w:pPr>
        <w:spacing w:before="13" w:line="220" w:lineRule="exact"/>
        <w:rPr>
          <w:rFonts w:asciiTheme="majorHAnsi" w:hAnsiTheme="majorHAnsi" w:cstheme="majorHAnsi"/>
          <w:sz w:val="26"/>
          <w:szCs w:val="26"/>
        </w:rPr>
      </w:pPr>
    </w:p>
    <w:p w14:paraId="3B6064D5" w14:textId="77777777" w:rsidR="00662A4B" w:rsidRPr="00FF2774" w:rsidRDefault="00854DEE">
      <w:pPr>
        <w:spacing w:before="24"/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ầ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ây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í</w:t>
      </w:r>
      <w:r w:rsidRPr="00FF2774">
        <w:rPr>
          <w:rFonts w:asciiTheme="majorHAnsi" w:hAnsiTheme="majorHAnsi" w:cstheme="majorHAnsi"/>
          <w:sz w:val="26"/>
          <w:szCs w:val="26"/>
        </w:rPr>
        <w:t>ch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hí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ác</w:t>
      </w:r>
    </w:p>
    <w:p w14:paraId="7C0925F4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601F509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ần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í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hí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 xml:space="preserve">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ác</w:t>
      </w:r>
    </w:p>
    <w:p w14:paraId="14220342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7E3BC29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âm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ở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ng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tư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ở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76B67225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045DC04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 xml:space="preserve">ê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nh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cảm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</w:p>
    <w:p w14:paraId="231678EB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029A5B1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18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rp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ne,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He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ine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ch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t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túy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l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48C6345E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76D3D568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ại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</w:p>
    <w:p w14:paraId="37AF0020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FA4A384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ại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ổ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ợp</w:t>
      </w:r>
    </w:p>
    <w:p w14:paraId="7A21DB43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FE59126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ại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ổn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ợ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</w:p>
    <w:p w14:paraId="24FE49BB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4A5F4634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ại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í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hí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</w:p>
    <w:p w14:paraId="4415065E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75A216F1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19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ne,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phe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ne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t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túy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l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665710BD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529FFCC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ại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í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hí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</w:p>
    <w:p w14:paraId="2747067C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AD08090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ại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ảo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ác</w:t>
      </w:r>
    </w:p>
    <w:p w14:paraId="5BE0F305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FD7F76F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ại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ổn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ợ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</w:p>
    <w:p w14:paraId="7B3C3762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5025B78B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ại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</w:p>
    <w:p w14:paraId="51FF1C99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2F8EFE6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20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ầ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e</w:t>
      </w:r>
      <w:r w:rsidRPr="00FF2774">
        <w:rPr>
          <w:rFonts w:asciiTheme="majorHAnsi" w:hAnsiTheme="majorHAnsi" w:cstheme="majorHAnsi"/>
          <w:b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de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t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z w:val="26"/>
          <w:szCs w:val="26"/>
        </w:rPr>
        <w:t>úy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lo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63182DFC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31A8F7D0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ại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ảo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ác</w:t>
      </w:r>
    </w:p>
    <w:p w14:paraId="3A37A32E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F7310D2" w14:textId="77777777" w:rsidR="007D6D03" w:rsidRDefault="00854DEE">
      <w:pPr>
        <w:spacing w:line="360" w:lineRule="auto"/>
        <w:ind w:left="894" w:right="6038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ại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í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hí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 xml:space="preserve">h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ại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ổ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ợp </w:t>
      </w:r>
    </w:p>
    <w:p w14:paraId="037BF388" w14:textId="74175DB6" w:rsidR="00662A4B" w:rsidRPr="00FF2774" w:rsidRDefault="00854DEE">
      <w:pPr>
        <w:spacing w:line="360" w:lineRule="auto"/>
        <w:ind w:left="894" w:right="6038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ại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ổn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ợ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</w:p>
    <w:p w14:paraId="453A5763" w14:textId="77777777" w:rsidR="00662A4B" w:rsidRPr="00FF2774" w:rsidRDefault="00854DEE">
      <w:pPr>
        <w:spacing w:before="4"/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21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>Thu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z w:val="26"/>
          <w:szCs w:val="26"/>
        </w:rPr>
        <w:t>c p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ện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số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(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z w:val="26"/>
          <w:szCs w:val="26"/>
        </w:rPr>
        <w:t>ươ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)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ự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ện,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nó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ó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í</w:t>
      </w:r>
      <w:r w:rsidRPr="00FF2774">
        <w:rPr>
          <w:rFonts w:asciiTheme="majorHAnsi" w:hAnsiTheme="majorHAnsi" w:cstheme="majorHAnsi"/>
          <w:b/>
          <w:sz w:val="26"/>
          <w:szCs w:val="26"/>
        </w:rPr>
        <w:t>nh 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gì?</w:t>
      </w:r>
    </w:p>
    <w:p w14:paraId="6A374688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599B9E1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ặ</w:t>
      </w:r>
      <w:r w:rsidRPr="00FF2774">
        <w:rPr>
          <w:rFonts w:asciiTheme="majorHAnsi" w:hAnsiTheme="majorHAnsi" w:cstheme="majorHAnsi"/>
          <w:sz w:val="26"/>
          <w:szCs w:val="26"/>
        </w:rPr>
        <w:t>c,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màu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e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ẫm,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</w:t>
      </w:r>
    </w:p>
    <w:p w14:paraId="557CCAD9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F7EC611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ỏn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màu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ẫm,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t</w:t>
      </w:r>
      <w:r w:rsidRPr="00FF2774">
        <w:rPr>
          <w:rFonts w:asciiTheme="majorHAnsi" w:hAnsiTheme="majorHAnsi" w:cstheme="majorHAnsi"/>
          <w:sz w:val="26"/>
          <w:szCs w:val="26"/>
        </w:rPr>
        <w:t>an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</w:t>
      </w:r>
    </w:p>
    <w:p w14:paraId="2D814ED9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54BA980C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ắ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ụ</w:t>
      </w:r>
      <w:r w:rsidRPr="00FF2774">
        <w:rPr>
          <w:rFonts w:asciiTheme="majorHAnsi" w:hAnsiTheme="majorHAnsi" w:cstheme="majorHAnsi"/>
          <w:sz w:val="26"/>
          <w:szCs w:val="26"/>
        </w:rPr>
        <w:t>c,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</w:t>
      </w:r>
    </w:p>
    <w:p w14:paraId="1567ED90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F1161B0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ặ</w:t>
      </w:r>
      <w:r w:rsidRPr="00FF2774">
        <w:rPr>
          <w:rFonts w:asciiTheme="majorHAnsi" w:hAnsiTheme="majorHAnsi" w:cstheme="majorHAnsi"/>
          <w:sz w:val="26"/>
          <w:szCs w:val="26"/>
        </w:rPr>
        <w:t>c,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màu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e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t</w:t>
      </w:r>
      <w:r w:rsidRPr="00FF2774">
        <w:rPr>
          <w:rFonts w:asciiTheme="majorHAnsi" w:hAnsiTheme="majorHAnsi" w:cstheme="majorHAnsi"/>
          <w:sz w:val="26"/>
          <w:szCs w:val="26"/>
        </w:rPr>
        <w:t>an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</w:t>
      </w:r>
    </w:p>
    <w:p w14:paraId="68DD7580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2F1A42B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22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ều chế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Mo</w:t>
      </w:r>
      <w:r w:rsidRPr="00FF2774">
        <w:rPr>
          <w:rFonts w:asciiTheme="majorHAnsi" w:hAnsiTheme="majorHAnsi" w:cstheme="majorHAnsi"/>
          <w:b/>
          <w:sz w:val="26"/>
          <w:szCs w:val="26"/>
        </w:rPr>
        <w:t>rph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ne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er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ne từ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t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5B33B1FA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93FB20A" w14:textId="77777777" w:rsidR="00662A4B" w:rsidRPr="00FF2774" w:rsidRDefault="00854DEE">
      <w:pPr>
        <w:spacing w:line="360" w:lineRule="auto"/>
        <w:ind w:left="894" w:right="6274"/>
        <w:jc w:val="both"/>
        <w:rPr>
          <w:rFonts w:asciiTheme="majorHAnsi" w:hAnsiTheme="majorHAnsi" w:cstheme="majorHAnsi"/>
          <w:sz w:val="26"/>
          <w:szCs w:val="26"/>
        </w:rPr>
        <w:sectPr w:rsidR="00662A4B" w:rsidRPr="00FF2774">
          <w:pgSz w:w="11920" w:h="16860"/>
          <w:pgMar w:top="1300" w:right="1100" w:bottom="280" w:left="1300" w:header="1029" w:footer="796" w:gutter="0"/>
          <w:cols w:space="720"/>
        </w:sect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ô </w:t>
      </w: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tư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ơ</w:t>
      </w:r>
      <w:r w:rsidRPr="00FF2774">
        <w:rPr>
          <w:rFonts w:asciiTheme="majorHAnsi" w:hAnsiTheme="majorHAnsi" w:cstheme="majorHAnsi"/>
          <w:sz w:val="26"/>
          <w:szCs w:val="26"/>
        </w:rPr>
        <w:t xml:space="preserve">i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á 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sa</w:t>
      </w:r>
    </w:p>
    <w:p w14:paraId="4B9E0AE4" w14:textId="77777777" w:rsidR="00662A4B" w:rsidRPr="00FF2774" w:rsidRDefault="00662A4B">
      <w:pPr>
        <w:spacing w:before="13" w:line="220" w:lineRule="exact"/>
        <w:rPr>
          <w:rFonts w:asciiTheme="majorHAnsi" w:hAnsiTheme="majorHAnsi" w:cstheme="majorHAnsi"/>
          <w:sz w:val="26"/>
          <w:szCs w:val="26"/>
        </w:rPr>
      </w:pPr>
    </w:p>
    <w:p w14:paraId="09149DD4" w14:textId="77777777" w:rsidR="00662A4B" w:rsidRPr="00FF2774" w:rsidRDefault="00854DEE">
      <w:pPr>
        <w:spacing w:before="24"/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ả 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ô</w:t>
      </w:r>
      <w:r w:rsidRPr="00FF2774">
        <w:rPr>
          <w:rFonts w:asciiTheme="majorHAnsi" w:hAnsiTheme="majorHAnsi" w:cstheme="majorHAnsi"/>
          <w:sz w:val="26"/>
          <w:szCs w:val="26"/>
        </w:rPr>
        <w:t>ca</w:t>
      </w:r>
    </w:p>
    <w:p w14:paraId="76F78F0D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237D90A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23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sa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u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ả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hậu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quả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ủ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ện t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z w:val="26"/>
          <w:szCs w:val="26"/>
        </w:rPr>
        <w:t>c phiệ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038E1D18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DFEC7A1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Béo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kh</w:t>
      </w:r>
      <w:r w:rsidRPr="00FF2774">
        <w:rPr>
          <w:rFonts w:asciiTheme="majorHAnsi" w:hAnsiTheme="majorHAnsi" w:cstheme="majorHAnsi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ă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</w:p>
    <w:p w14:paraId="323D683F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8D4FCFE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ụ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ề sức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ỏ</w:t>
      </w:r>
      <w:r w:rsidRPr="00FF2774">
        <w:rPr>
          <w:rFonts w:asciiTheme="majorHAnsi" w:hAnsiTheme="majorHAnsi" w:cstheme="majorHAnsi"/>
          <w:sz w:val="26"/>
          <w:szCs w:val="26"/>
        </w:rPr>
        <w:t>e,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x</w:t>
      </w:r>
      <w:r w:rsidRPr="00FF2774">
        <w:rPr>
          <w:rFonts w:asciiTheme="majorHAnsi" w:hAnsiTheme="majorHAnsi" w:cstheme="majorHAnsi"/>
          <w:sz w:val="26"/>
          <w:szCs w:val="26"/>
        </w:rPr>
        <w:t>ám</w:t>
      </w:r>
    </w:p>
    <w:p w14:paraId="1DFAA0C0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2F59E9F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Ă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ó</w:t>
      </w:r>
      <w:r w:rsidRPr="00FF2774">
        <w:rPr>
          <w:rFonts w:asciiTheme="majorHAnsi" w:hAnsiTheme="majorHAnsi" w:cstheme="majorHAnsi"/>
          <w:sz w:val="26"/>
          <w:szCs w:val="26"/>
        </w:rPr>
        <w:t>a 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é</w:t>
      </w:r>
      <w:r w:rsidRPr="00FF2774">
        <w:rPr>
          <w:rFonts w:asciiTheme="majorHAnsi" w:hAnsiTheme="majorHAnsi" w:cstheme="majorHAnsi"/>
          <w:sz w:val="26"/>
          <w:szCs w:val="26"/>
        </w:rPr>
        <w:t>m,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ều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ụ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</w:p>
    <w:p w14:paraId="13D30E6F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22DD758B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Có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ể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m mạch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sức</w:t>
      </w:r>
    </w:p>
    <w:p w14:paraId="24F31856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CF94F9F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24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t t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ữ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ểu hiện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z w:val="26"/>
          <w:szCs w:val="26"/>
        </w:rPr>
        <w:t>ề h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u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q</w:t>
      </w:r>
      <w:r w:rsidRPr="00FF2774">
        <w:rPr>
          <w:rFonts w:asciiTheme="majorHAnsi" w:hAnsiTheme="majorHAnsi" w:cstheme="majorHAnsi"/>
          <w:b/>
          <w:sz w:val="26"/>
          <w:szCs w:val="26"/>
        </w:rPr>
        <w:t>uả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ủa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ện t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ện là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237038F7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3462A08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ầy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ều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ụy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 xml:space="preserve">ợ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c,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ợ 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ợ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ữ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55C747A0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5913B358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ầ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nh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đứ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63D41839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5AB23A11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éo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hì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s</w:t>
      </w:r>
      <w:r w:rsidRPr="00FF2774">
        <w:rPr>
          <w:rFonts w:asciiTheme="majorHAnsi" w:hAnsiTheme="majorHAnsi" w:cstheme="majorHAnsi"/>
          <w:sz w:val="26"/>
          <w:szCs w:val="26"/>
        </w:rPr>
        <w:t xml:space="preserve">ợ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ớc, làm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 xml:space="preserve">ệc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026A8595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B934BB7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ể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nh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ă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6CCC9A39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D733D2D" w14:textId="77777777" w:rsidR="007D6D03" w:rsidRDefault="00854DEE">
      <w:pPr>
        <w:spacing w:line="360" w:lineRule="auto"/>
        <w:ind w:left="894" w:right="1806" w:hanging="569"/>
        <w:rPr>
          <w:rFonts w:asciiTheme="majorHAnsi" w:hAnsiTheme="majorHAnsi" w:cstheme="majorHAnsi"/>
          <w:b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25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t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túy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M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ph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ne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ó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thể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ậ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b/>
          <w:sz w:val="26"/>
          <w:szCs w:val="26"/>
        </w:rPr>
        <w:t>t 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z w:val="26"/>
          <w:szCs w:val="26"/>
        </w:rPr>
        <w:t>ợc như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thế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? </w:t>
      </w:r>
    </w:p>
    <w:p w14:paraId="0AEAFDCD" w14:textId="77777777" w:rsidR="007D6D03" w:rsidRDefault="00854DEE" w:rsidP="007D6D03">
      <w:pPr>
        <w:spacing w:line="360" w:lineRule="auto"/>
        <w:ind w:left="894" w:right="1806" w:hanging="43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ể 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ắ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kh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ù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v</w:t>
      </w:r>
      <w:r w:rsidRPr="00FF2774">
        <w:rPr>
          <w:rFonts w:asciiTheme="majorHAnsi" w:hAnsiTheme="majorHAnsi" w:cstheme="majorHAnsi"/>
          <w:sz w:val="26"/>
          <w:szCs w:val="26"/>
        </w:rPr>
        <w:t>ị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ắ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 xml:space="preserve">g </w:t>
      </w:r>
    </w:p>
    <w:p w14:paraId="00457F63" w14:textId="68FE9D72" w:rsidR="00662A4B" w:rsidRPr="00FF2774" w:rsidRDefault="00854DEE" w:rsidP="007D6D03">
      <w:pPr>
        <w:spacing w:line="360" w:lineRule="auto"/>
        <w:ind w:left="894" w:right="1806" w:hanging="43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ể 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ắ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ù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ắc,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ị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</w:p>
    <w:p w14:paraId="0534A40D" w14:textId="77777777" w:rsidR="00662A4B" w:rsidRPr="00FF2774" w:rsidRDefault="00854DEE">
      <w:pPr>
        <w:spacing w:before="4"/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ể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màu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rắ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kh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ùi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ị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gọ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</w:p>
    <w:p w14:paraId="4F864B35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6E001936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ể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ỏ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ắ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ụ</w:t>
      </w:r>
      <w:r w:rsidRPr="00FF2774">
        <w:rPr>
          <w:rFonts w:asciiTheme="majorHAnsi" w:hAnsiTheme="majorHAnsi" w:cstheme="majorHAnsi"/>
          <w:sz w:val="26"/>
          <w:szCs w:val="26"/>
        </w:rPr>
        <w:t>c,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ù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ị</w:t>
      </w:r>
    </w:p>
    <w:p w14:paraId="14D42854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A1BCDCC" w14:textId="77777777" w:rsidR="00662A4B" w:rsidRPr="00FF2774" w:rsidRDefault="00854DEE">
      <w:pPr>
        <w:spacing w:line="359" w:lineRule="auto"/>
        <w:ind w:left="119" w:right="69" w:firstLine="20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26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túy</w:t>
      </w:r>
      <w:r w:rsidRPr="00FF2774">
        <w:rPr>
          <w:rFonts w:asciiTheme="majorHAnsi" w:hAnsiTheme="majorHAnsi" w:cstheme="majorHAnsi"/>
          <w:b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e</w:t>
      </w:r>
      <w:r w:rsidRPr="00FF2774">
        <w:rPr>
          <w:rFonts w:asciiTheme="majorHAnsi" w:hAnsiTheme="majorHAnsi" w:cstheme="majorHAnsi"/>
          <w:b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e</w:t>
      </w:r>
      <w:r w:rsidRPr="00FF2774">
        <w:rPr>
          <w:rFonts w:asciiTheme="majorHAnsi" w:hAnsiTheme="majorHAnsi" w:cstheme="majorHAnsi"/>
          <w:b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ồ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ở</w:t>
      </w:r>
      <w:r w:rsidRPr="00FF2774">
        <w:rPr>
          <w:rFonts w:asciiTheme="majorHAnsi" w:hAnsiTheme="majorHAnsi" w:cstheme="majorHAnsi"/>
          <w:b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thể</w:t>
      </w:r>
      <w:r w:rsidRPr="00FF2774">
        <w:rPr>
          <w:rFonts w:asciiTheme="majorHAnsi" w:hAnsiTheme="majorHAnsi" w:cstheme="majorHAnsi"/>
          <w:b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ẫ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sz w:val="26"/>
          <w:szCs w:val="26"/>
        </w:rPr>
        <w:t>t,</w:t>
      </w:r>
      <w:r w:rsidRPr="00FF2774">
        <w:rPr>
          <w:rFonts w:asciiTheme="majorHAnsi" w:hAnsiTheme="majorHAnsi" w:cstheme="majorHAnsi"/>
          <w:b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có</w:t>
      </w:r>
      <w:r w:rsidRPr="00FF2774">
        <w:rPr>
          <w:rFonts w:asciiTheme="majorHAnsi" w:hAnsiTheme="majorHAnsi" w:cstheme="majorHAnsi"/>
          <w:b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u,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ù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z w:val="26"/>
          <w:szCs w:val="26"/>
        </w:rPr>
        <w:t>ị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z w:val="26"/>
          <w:szCs w:val="26"/>
        </w:rPr>
        <w:t>hế n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07B2D631" w14:textId="77777777" w:rsidR="00662A4B" w:rsidRPr="00FF2774" w:rsidRDefault="00854DEE">
      <w:pPr>
        <w:spacing w:before="8"/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Màu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ắ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ù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ị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ắ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72CFC96C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86F3A35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ể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màu</w:t>
      </w:r>
    </w:p>
    <w:p w14:paraId="4E18D467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9994265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Màu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ắ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ù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ắc,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ị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gọ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</w:p>
    <w:p w14:paraId="7794E166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597F58D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Màu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ắ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ù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ắc,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ị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</w:p>
    <w:p w14:paraId="51B3E07D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7CB7F313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27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>Her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ne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t 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z w:val="26"/>
          <w:szCs w:val="26"/>
        </w:rPr>
        <w:t>ú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z w:val="26"/>
          <w:szCs w:val="26"/>
        </w:rPr>
        <w:t>:</w:t>
      </w:r>
    </w:p>
    <w:p w14:paraId="37F50DAC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F1A5D5E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gu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ểm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 xml:space="preserve">à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ổ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</w:p>
    <w:p w14:paraId="417CCFD7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C3E4C23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 xml:space="preserve">c độc,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ểm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>c 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ới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ín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con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ời</w:t>
      </w:r>
    </w:p>
    <w:p w14:paraId="2CFBBD2C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0950E89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 xml:space="preserve">c độc,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ú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con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ời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ể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</w:p>
    <w:p w14:paraId="015B778A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2D058D79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Rất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c,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kẻ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ị</w:t>
      </w:r>
      <w:r w:rsidRPr="00FF2774">
        <w:rPr>
          <w:rFonts w:asciiTheme="majorHAnsi" w:hAnsiTheme="majorHAnsi" w:cstheme="majorHAnsi"/>
          <w:sz w:val="26"/>
          <w:szCs w:val="26"/>
        </w:rPr>
        <w:t>ch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ùn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ể 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</w:p>
    <w:p w14:paraId="49113878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4B02CF2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  <w:sectPr w:rsidR="00662A4B" w:rsidRPr="00FF2774">
          <w:pgSz w:w="11920" w:h="16860"/>
          <w:pgMar w:top="1300" w:right="1020" w:bottom="280" w:left="1300" w:header="1029" w:footer="796" w:gutter="0"/>
          <w:cols w:space="720"/>
        </w:sect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28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>E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as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kí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h thí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h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ệ thần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nh tru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z w:val="26"/>
          <w:szCs w:val="26"/>
        </w:rPr>
        <w:t>ơ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t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z w:val="26"/>
          <w:szCs w:val="26"/>
        </w:rPr>
        <w:t>ú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z w:val="26"/>
          <w:szCs w:val="26"/>
        </w:rPr>
        <w:t>:</w:t>
      </w:r>
    </w:p>
    <w:p w14:paraId="65B91DDF" w14:textId="77777777" w:rsidR="00662A4B" w:rsidRPr="00FF2774" w:rsidRDefault="00662A4B">
      <w:pPr>
        <w:spacing w:before="13" w:line="220" w:lineRule="exact"/>
        <w:rPr>
          <w:rFonts w:asciiTheme="majorHAnsi" w:hAnsiTheme="majorHAnsi" w:cstheme="majorHAnsi"/>
          <w:sz w:val="26"/>
          <w:szCs w:val="26"/>
        </w:rPr>
      </w:pPr>
    </w:p>
    <w:p w14:paraId="09BBEBAD" w14:textId="77777777" w:rsidR="00662A4B" w:rsidRPr="00FF2774" w:rsidRDefault="00854DEE">
      <w:pPr>
        <w:spacing w:before="24"/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ất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ả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rất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ểm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ả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ă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ây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ao</w:t>
      </w:r>
    </w:p>
    <w:p w14:paraId="094D0266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A61BF85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ất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ù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gu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 xml:space="preserve">ểm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kh</w:t>
      </w:r>
      <w:r w:rsidRPr="00FF2774">
        <w:rPr>
          <w:rFonts w:asciiTheme="majorHAnsi" w:hAnsiTheme="majorHAnsi" w:cstheme="majorHAnsi"/>
          <w:sz w:val="26"/>
          <w:szCs w:val="26"/>
        </w:rPr>
        <w:t>ả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ă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</w:p>
    <w:p w14:paraId="42FD418F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8C8E88A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>c kì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gu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ểm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kh</w:t>
      </w:r>
      <w:r w:rsidRPr="00FF2774">
        <w:rPr>
          <w:rFonts w:asciiTheme="majorHAnsi" w:hAnsiTheme="majorHAnsi" w:cstheme="majorHAnsi"/>
          <w:sz w:val="26"/>
          <w:szCs w:val="26"/>
        </w:rPr>
        <w:t>ả 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ă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cao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</w:p>
    <w:p w14:paraId="1E8DA497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AF00002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ất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ả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ếp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ú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ẽ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ị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ện</w:t>
      </w:r>
    </w:p>
    <w:p w14:paraId="243D2DB0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A0E6E0F" w14:textId="77777777" w:rsidR="00662A4B" w:rsidRPr="00FF2774" w:rsidRDefault="00854DEE">
      <w:pPr>
        <w:spacing w:line="361" w:lineRule="auto"/>
        <w:ind w:left="119" w:right="66" w:firstLine="20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29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>Her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ne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m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t</w:t>
      </w:r>
      <w:r w:rsidRPr="00FF2774">
        <w:rPr>
          <w:rFonts w:asciiTheme="majorHAnsi" w:hAnsiTheme="majorHAnsi" w:cstheme="majorHAnsi"/>
          <w:b/>
          <w:sz w:val="26"/>
          <w:szCs w:val="26"/>
        </w:rPr>
        <w:t>úy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rp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ne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thì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ức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đ</w:t>
      </w:r>
      <w:r w:rsidRPr="00FF2774">
        <w:rPr>
          <w:rFonts w:asciiTheme="majorHAnsi" w:hAnsiTheme="majorHAnsi" w:cstheme="majorHAnsi"/>
          <w:b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uy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ểm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như thế n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76A12D55" w14:textId="77777777" w:rsidR="00662A4B" w:rsidRPr="00FF2774" w:rsidRDefault="00854DEE">
      <w:pPr>
        <w:spacing w:before="3"/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c 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 xml:space="preserve">à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ể</w:t>
      </w:r>
      <w:r w:rsidRPr="00FF2774">
        <w:rPr>
          <w:rFonts w:asciiTheme="majorHAnsi" w:hAnsiTheme="majorHAnsi" w:cstheme="majorHAnsi"/>
          <w:sz w:val="26"/>
          <w:szCs w:val="26"/>
        </w:rPr>
        <w:t>m nhi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ơn</w:t>
      </w:r>
    </w:p>
    <w:p w14:paraId="205507B2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9150E34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</w:p>
    <w:p w14:paraId="37CED93A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1570551F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Ít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ể</w:t>
      </w:r>
      <w:r w:rsidRPr="00FF2774">
        <w:rPr>
          <w:rFonts w:asciiTheme="majorHAnsi" w:hAnsiTheme="majorHAnsi" w:cstheme="majorHAnsi"/>
          <w:sz w:val="26"/>
          <w:szCs w:val="26"/>
        </w:rPr>
        <w:t>m và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ũ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ơn</w:t>
      </w:r>
    </w:p>
    <w:p w14:paraId="117E51F1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361A4F90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Ít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ể</w:t>
      </w:r>
      <w:r w:rsidRPr="00FF2774">
        <w:rPr>
          <w:rFonts w:asciiTheme="majorHAnsi" w:hAnsiTheme="majorHAnsi" w:cstheme="majorHAnsi"/>
          <w:sz w:val="26"/>
          <w:szCs w:val="26"/>
        </w:rPr>
        <w:t xml:space="preserve">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ù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</w:p>
    <w:p w14:paraId="2A6B05F4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6D035C8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30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z w:val="26"/>
          <w:szCs w:val="26"/>
        </w:rPr>
        <w:t>e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de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(</w:t>
      </w:r>
      <w:r w:rsidRPr="00FF2774">
        <w:rPr>
          <w:rFonts w:asciiTheme="majorHAnsi" w:hAnsiTheme="majorHAnsi" w:cstheme="majorHAnsi"/>
          <w:b/>
          <w:sz w:val="26"/>
          <w:szCs w:val="26"/>
        </w:rPr>
        <w:t>LS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)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t ch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t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tú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z w:val="26"/>
          <w:szCs w:val="26"/>
        </w:rPr>
        <w:t>:</w:t>
      </w:r>
    </w:p>
    <w:p w14:paraId="5CAC392F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61A9FC2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Bán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ổ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ợ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c rất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z w:val="26"/>
          <w:szCs w:val="26"/>
        </w:rPr>
        <w:t>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 rất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gu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ểm</w:t>
      </w:r>
    </w:p>
    <w:p w14:paraId="566FAD97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5636B13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ổn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ợ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g</w:t>
      </w:r>
      <w:r w:rsidRPr="00FF2774">
        <w:rPr>
          <w:rFonts w:asciiTheme="majorHAnsi" w:hAnsiTheme="majorHAnsi" w:cstheme="majorHAnsi"/>
          <w:sz w:val="26"/>
          <w:szCs w:val="26"/>
        </w:rPr>
        <w:t>ây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í</w:t>
      </w:r>
      <w:r w:rsidRPr="00FF2774">
        <w:rPr>
          <w:rFonts w:asciiTheme="majorHAnsi" w:hAnsiTheme="majorHAnsi" w:cstheme="majorHAnsi"/>
          <w:sz w:val="26"/>
          <w:szCs w:val="26"/>
        </w:rPr>
        <w:t>ch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hí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và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ểm</w:t>
      </w:r>
    </w:p>
    <w:p w14:paraId="220F7CFD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473ABB85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í</w:t>
      </w:r>
      <w:r w:rsidRPr="00FF2774">
        <w:rPr>
          <w:rFonts w:asciiTheme="majorHAnsi" w:hAnsiTheme="majorHAnsi" w:cstheme="majorHAnsi"/>
          <w:sz w:val="26"/>
          <w:szCs w:val="26"/>
        </w:rPr>
        <w:t>ch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í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>c 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ế hoạt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rất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m</w:t>
      </w:r>
      <w:r w:rsidRPr="00FF2774">
        <w:rPr>
          <w:rFonts w:asciiTheme="majorHAnsi" w:hAnsiTheme="majorHAnsi" w:cstheme="majorHAnsi"/>
          <w:sz w:val="26"/>
          <w:szCs w:val="26"/>
        </w:rPr>
        <w:t>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tươ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ể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</w:p>
    <w:p w14:paraId="3338AD57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05EBC26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Có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g</w:t>
      </w:r>
      <w:r w:rsidRPr="00FF2774">
        <w:rPr>
          <w:rFonts w:asciiTheme="majorHAnsi" w:hAnsiTheme="majorHAnsi" w:cstheme="majorHAnsi"/>
          <w:sz w:val="26"/>
          <w:szCs w:val="26"/>
        </w:rPr>
        <w:t>ây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cảm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ác 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và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ất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nguy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ểm</w:t>
      </w:r>
    </w:p>
    <w:p w14:paraId="6D64B39A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4B4B04D2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31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t t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ữ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c hại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ủa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túy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ớ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ngư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ện 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z w:val="26"/>
          <w:szCs w:val="26"/>
        </w:rPr>
        <w:t>hế n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1804B918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83D882B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êm 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ọ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ậ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>c khỏe</w:t>
      </w:r>
    </w:p>
    <w:p w14:paraId="3B9D80CF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4635EF7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ầ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nh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át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ậ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ở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ỏ</w:t>
      </w:r>
      <w:r w:rsidRPr="00FF2774">
        <w:rPr>
          <w:rFonts w:asciiTheme="majorHAnsi" w:hAnsiTheme="majorHAnsi" w:cstheme="majorHAnsi"/>
          <w:sz w:val="26"/>
          <w:szCs w:val="26"/>
        </w:rPr>
        <w:t>e</w:t>
      </w:r>
    </w:p>
    <w:p w14:paraId="133EF470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713423D5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êm 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ọ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ật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ời</w:t>
      </w:r>
    </w:p>
    <w:p w14:paraId="784F9697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0511492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ảm 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ại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sức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ỏ</w:t>
      </w:r>
      <w:r w:rsidRPr="00FF2774">
        <w:rPr>
          <w:rFonts w:asciiTheme="majorHAnsi" w:hAnsiTheme="majorHAnsi" w:cstheme="majorHAnsi"/>
          <w:sz w:val="26"/>
          <w:szCs w:val="26"/>
        </w:rPr>
        <w:t xml:space="preserve">e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</w:p>
    <w:p w14:paraId="618EE64D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225F9D4" w14:textId="77777777" w:rsidR="00662A4B" w:rsidRPr="00FF2774" w:rsidRDefault="00854DEE">
      <w:pPr>
        <w:ind w:left="281" w:right="74"/>
        <w:jc w:val="center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32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sz w:val="26"/>
          <w:szCs w:val="26"/>
        </w:rPr>
        <w:t>nh</w:t>
      </w:r>
      <w:r w:rsidRPr="00FF2774">
        <w:rPr>
          <w:rFonts w:asciiTheme="majorHAnsi" w:hAnsiTheme="majorHAnsi" w:cstheme="majorHAnsi"/>
          <w:b/>
          <w:spacing w:val="-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-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ph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ả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ủ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túy</w:t>
      </w:r>
      <w:r w:rsidRPr="00FF2774">
        <w:rPr>
          <w:rFonts w:asciiTheme="majorHAnsi" w:hAnsiTheme="majorHAnsi" w:cstheme="majorHAnsi"/>
          <w:b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z w:val="26"/>
          <w:szCs w:val="26"/>
        </w:rPr>
        <w:t>ới</w:t>
      </w:r>
      <w:r w:rsidRPr="00FF2774">
        <w:rPr>
          <w:rFonts w:asciiTheme="majorHAnsi" w:hAnsiTheme="majorHAnsi" w:cstheme="majorHAnsi"/>
          <w:b/>
          <w:spacing w:val="-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ờ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ện?</w:t>
      </w:r>
    </w:p>
    <w:p w14:paraId="45EE1C65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AC43B7C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ỏ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tí</w:t>
      </w:r>
      <w:r w:rsidRPr="00FF2774">
        <w:rPr>
          <w:rFonts w:asciiTheme="majorHAnsi" w:hAnsiTheme="majorHAnsi" w:cstheme="majorHAnsi"/>
          <w:sz w:val="26"/>
          <w:szCs w:val="26"/>
        </w:rPr>
        <w:t>m,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át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áy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ị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ất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ắ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</w:p>
    <w:p w14:paraId="352AFA5C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4CD36DFE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a 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x</w:t>
      </w:r>
      <w:r w:rsidRPr="00FF2774">
        <w:rPr>
          <w:rFonts w:asciiTheme="majorHAnsi" w:hAnsiTheme="majorHAnsi" w:cstheme="majorHAnsi"/>
          <w:sz w:val="26"/>
          <w:szCs w:val="26"/>
        </w:rPr>
        <w:t>ám,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ẹ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cơ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ể 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é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</w:p>
    <w:p w14:paraId="662F898E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8BCF616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ạn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c,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thứ</w:t>
      </w:r>
      <w:r w:rsidRPr="00FF2774">
        <w:rPr>
          <w:rFonts w:asciiTheme="majorHAnsi" w:hAnsiTheme="majorHAnsi" w:cstheme="majorHAnsi"/>
          <w:sz w:val="26"/>
          <w:szCs w:val="26"/>
        </w:rPr>
        <w:t>c 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m,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ng</w:t>
      </w:r>
      <w:r w:rsidRPr="00FF2774">
        <w:rPr>
          <w:rFonts w:asciiTheme="majorHAnsi" w:hAnsiTheme="majorHAnsi" w:cstheme="majorHAnsi"/>
          <w:sz w:val="26"/>
          <w:szCs w:val="26"/>
        </w:rPr>
        <w:t>ủ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</w:p>
    <w:p w14:paraId="14397A3E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C13649A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 xml:space="preserve">ợc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ầy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gò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x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ắ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ắ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âm</w:t>
      </w:r>
    </w:p>
    <w:p w14:paraId="0F075E1C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8B21CE2" w14:textId="77777777" w:rsidR="00662A4B" w:rsidRPr="00FF2774" w:rsidRDefault="00854DEE">
      <w:pPr>
        <w:ind w:left="281" w:right="171"/>
        <w:jc w:val="center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33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sa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u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ả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ổ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về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nh t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ầ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ện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tú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540AD33B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3E566310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í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ều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è để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ơi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ải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rí</w:t>
      </w:r>
    </w:p>
    <w:p w14:paraId="1323347B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8A11A17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  <w:sectPr w:rsidR="00662A4B" w:rsidRPr="00FF2774">
          <w:pgSz w:w="11920" w:h="16860"/>
          <w:pgMar w:top="1300" w:right="1020" w:bottom="280" w:left="1300" w:header="1029" w:footer="796" w:gutter="0"/>
          <w:cols w:space="720"/>
        </w:sect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Sa sút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 xml:space="preserve">ề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x</w:t>
      </w:r>
      <w:r w:rsidRPr="00FF2774">
        <w:rPr>
          <w:rFonts w:asciiTheme="majorHAnsi" w:hAnsiTheme="majorHAnsi" w:cstheme="majorHAnsi"/>
          <w:sz w:val="26"/>
          <w:szCs w:val="26"/>
        </w:rPr>
        <w:t>a 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 xml:space="preserve">h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s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ạt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</w:p>
    <w:p w14:paraId="6772C22A" w14:textId="77777777" w:rsidR="00662A4B" w:rsidRPr="00FF2774" w:rsidRDefault="00662A4B">
      <w:pPr>
        <w:spacing w:before="13" w:line="220" w:lineRule="exact"/>
        <w:rPr>
          <w:rFonts w:asciiTheme="majorHAnsi" w:hAnsiTheme="majorHAnsi" w:cstheme="majorHAnsi"/>
          <w:sz w:val="26"/>
          <w:szCs w:val="26"/>
        </w:rPr>
      </w:pPr>
    </w:p>
    <w:p w14:paraId="388FAEFB" w14:textId="77777777" w:rsidR="00662A4B" w:rsidRPr="00FF2774" w:rsidRDefault="00854DEE">
      <w:pPr>
        <w:spacing w:before="24"/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m 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ắ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ừ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ả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</w:p>
    <w:p w14:paraId="7B38B855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A049D53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vi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ai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ẩn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đức,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ó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 xml:space="preserve">ề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cá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</w:p>
    <w:p w14:paraId="2E144A27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B6D7B34" w14:textId="77777777" w:rsidR="00662A4B" w:rsidRPr="00FF2774" w:rsidRDefault="00854DEE">
      <w:pPr>
        <w:spacing w:line="359" w:lineRule="auto"/>
        <w:ind w:left="119" w:right="73" w:firstLine="20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34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dung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y kh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ả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ổ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z w:val="26"/>
          <w:szCs w:val="26"/>
        </w:rPr>
        <w:t>ề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nh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tế,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sz w:val="26"/>
          <w:szCs w:val="26"/>
        </w:rPr>
        <w:t>nh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ảm</w:t>
      </w:r>
      <w:r w:rsidRPr="00FF2774">
        <w:rPr>
          <w:rFonts w:asciiTheme="majorHAnsi" w:hAnsiTheme="majorHAnsi" w:cstheme="majorHAnsi"/>
          <w:b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>nh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phúc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sz w:val="26"/>
          <w:szCs w:val="26"/>
        </w:rPr>
        <w:t>nh do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ện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tú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121C6D35" w14:textId="77777777" w:rsidR="00662A4B" w:rsidRPr="00FF2774" w:rsidRDefault="00854DEE">
      <w:pPr>
        <w:spacing w:before="6"/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hu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ỗ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ẫ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đến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ắ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ới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ời</w:t>
      </w:r>
    </w:p>
    <w:p w14:paraId="679652A2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0CECFC87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êu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ài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ả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ại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ề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tế</w:t>
      </w:r>
    </w:p>
    <w:p w14:paraId="7AA07B31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9A2F0D2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h</w:t>
      </w:r>
      <w:r w:rsidRPr="00FF2774">
        <w:rPr>
          <w:rFonts w:asciiTheme="majorHAnsi" w:hAnsiTheme="majorHAnsi" w:cstheme="majorHAnsi"/>
          <w:sz w:val="26"/>
          <w:szCs w:val="26"/>
        </w:rPr>
        <w:t>ay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ây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gổ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ắt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</w:p>
    <w:p w14:paraId="7AFDA963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05839F7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ạ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a mẹ,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 xml:space="preserve">ợ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e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</w:p>
    <w:p w14:paraId="03B4B471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467B0255" w14:textId="77777777" w:rsidR="00662A4B" w:rsidRPr="00FF2774" w:rsidRDefault="00854DEE">
      <w:pPr>
        <w:ind w:left="284" w:right="1372"/>
        <w:jc w:val="center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35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ủ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túy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ậ</w:t>
      </w:r>
      <w:r w:rsidRPr="00FF2774">
        <w:rPr>
          <w:rFonts w:asciiTheme="majorHAnsi" w:hAnsiTheme="majorHAnsi" w:cstheme="majorHAnsi"/>
          <w:b/>
          <w:sz w:val="26"/>
          <w:szCs w:val="26"/>
        </w:rPr>
        <w:t>t t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b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x</w:t>
      </w:r>
      <w:r w:rsidRPr="00FF2774">
        <w:rPr>
          <w:rFonts w:asciiTheme="majorHAnsi" w:hAnsiTheme="majorHAnsi" w:cstheme="majorHAnsi"/>
          <w:b/>
          <w:sz w:val="26"/>
          <w:szCs w:val="26"/>
        </w:rPr>
        <w:t>ã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thế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781541F4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62902DFE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 xml:space="preserve">à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y</w:t>
      </w:r>
      <w:r w:rsidRPr="00FF2774">
        <w:rPr>
          <w:rFonts w:asciiTheme="majorHAnsi" w:hAnsiTheme="majorHAnsi" w:cstheme="majorHAnsi"/>
          <w:sz w:val="26"/>
          <w:szCs w:val="26"/>
        </w:rPr>
        <w:t>ên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ẩy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lư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6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đư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ạm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</w:p>
    <w:p w14:paraId="504148F5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398B71E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 xml:space="preserve">à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y</w:t>
      </w:r>
      <w:r w:rsidRPr="00FF2774">
        <w:rPr>
          <w:rFonts w:asciiTheme="majorHAnsi" w:hAnsiTheme="majorHAnsi" w:cstheme="majorHAnsi"/>
          <w:sz w:val="26"/>
          <w:szCs w:val="26"/>
        </w:rPr>
        <w:t>ên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ủ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làm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z w:val="26"/>
          <w:szCs w:val="26"/>
        </w:rPr>
        <w:t>ất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rật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tự</w:t>
      </w:r>
    </w:p>
    <w:p w14:paraId="44B5EB1D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209A30F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 xml:space="preserve">à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 xml:space="preserve">ơ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ẩ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lư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ên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ạm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</w:p>
    <w:p w14:paraId="16C14307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F352F73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 xml:space="preserve">à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y</w:t>
      </w:r>
      <w:r w:rsidRPr="00FF2774">
        <w:rPr>
          <w:rFonts w:asciiTheme="majorHAnsi" w:hAnsiTheme="majorHAnsi" w:cstheme="majorHAnsi"/>
          <w:sz w:val="26"/>
          <w:szCs w:val="26"/>
        </w:rPr>
        <w:t>ên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ủ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làm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ên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ạm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</w:p>
    <w:p w14:paraId="066A0255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2BE82928" w14:textId="77777777" w:rsidR="00662A4B" w:rsidRPr="00FF2774" w:rsidRDefault="00854DEE">
      <w:pPr>
        <w:spacing w:line="359" w:lineRule="auto"/>
        <w:ind w:left="119" w:right="71" w:firstLine="20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36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ph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ả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ủ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túy</w:t>
      </w:r>
      <w:r w:rsidRPr="00FF2774">
        <w:rPr>
          <w:rFonts w:asciiTheme="majorHAnsi" w:hAnsiTheme="majorHAnsi" w:cstheme="majorHAnsi"/>
          <w:b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ậ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tự,</w:t>
      </w:r>
      <w:r w:rsidRPr="00FF2774">
        <w:rPr>
          <w:rFonts w:asciiTheme="majorHAnsi" w:hAnsiTheme="majorHAnsi" w:cstheme="majorHAnsi"/>
          <w:b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n 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x</w:t>
      </w:r>
      <w:r w:rsidRPr="00FF2774">
        <w:rPr>
          <w:rFonts w:asciiTheme="majorHAnsi" w:hAnsiTheme="majorHAnsi" w:cstheme="majorHAnsi"/>
          <w:b/>
          <w:sz w:val="26"/>
          <w:szCs w:val="26"/>
        </w:rPr>
        <w:t>ã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047FB8CE" w14:textId="77777777" w:rsidR="00662A4B" w:rsidRPr="00FF2774" w:rsidRDefault="00854DEE">
      <w:pPr>
        <w:spacing w:before="6"/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z w:val="26"/>
          <w:szCs w:val="26"/>
        </w:rPr>
        <w:t>éo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an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ở các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vự</w:t>
      </w:r>
      <w:r w:rsidRPr="00FF2774">
        <w:rPr>
          <w:rFonts w:asciiTheme="majorHAnsi" w:hAnsiTheme="majorHAnsi" w:cstheme="majorHAnsi"/>
          <w:sz w:val="26"/>
          <w:szCs w:val="26"/>
        </w:rPr>
        <w:t>c đông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ời</w:t>
      </w:r>
    </w:p>
    <w:p w14:paraId="32E15F13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B092423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nh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ữ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ạm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ạo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đức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</w:p>
    <w:p w14:paraId="78BC0A15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0DBD0BF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é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e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tệ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xã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ổ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 xml:space="preserve">ề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nh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ị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àn</w:t>
      </w:r>
    </w:p>
    <w:p w14:paraId="6BE418CF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2898ACD8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tâm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í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 xml:space="preserve">ợ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 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</w:p>
    <w:p w14:paraId="042BA6D3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9ABA3A7" w14:textId="77777777" w:rsidR="00662A4B" w:rsidRPr="00FF2774" w:rsidRDefault="00854DEE">
      <w:pPr>
        <w:ind w:left="284" w:right="1372"/>
        <w:jc w:val="center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37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ủ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túy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ậ</w:t>
      </w:r>
      <w:r w:rsidRPr="00FF2774">
        <w:rPr>
          <w:rFonts w:asciiTheme="majorHAnsi" w:hAnsiTheme="majorHAnsi" w:cstheme="majorHAnsi"/>
          <w:b/>
          <w:sz w:val="26"/>
          <w:szCs w:val="26"/>
        </w:rPr>
        <w:t>t t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b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x</w:t>
      </w:r>
      <w:r w:rsidRPr="00FF2774">
        <w:rPr>
          <w:rFonts w:asciiTheme="majorHAnsi" w:hAnsiTheme="majorHAnsi" w:cstheme="majorHAnsi"/>
          <w:b/>
          <w:sz w:val="26"/>
          <w:szCs w:val="26"/>
        </w:rPr>
        <w:t>ã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thế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68B1FD94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F5A14A6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uô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ữ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ổ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chức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sử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ụ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é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ất</w:t>
      </w:r>
    </w:p>
    <w:p w14:paraId="0DD6DDC7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706DAFC" w14:textId="77777777" w:rsidR="00662A4B" w:rsidRPr="00FF2774" w:rsidRDefault="00854DEE">
      <w:pPr>
        <w:ind w:left="688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ma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ú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</w:p>
    <w:p w14:paraId="2D0BB829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059D81AE" w14:textId="545C4C46" w:rsidR="00662A4B" w:rsidRPr="00FF2774" w:rsidRDefault="00854DEE" w:rsidP="00DA51EF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am</w:t>
      </w:r>
      <w:r w:rsidRPr="00FF2774">
        <w:rPr>
          <w:rFonts w:asciiTheme="majorHAnsi" w:hAnsiTheme="majorHAnsi" w:cstheme="majorHAnsi"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ệc</w:t>
      </w:r>
      <w:r w:rsidRPr="00FF2774">
        <w:rPr>
          <w:rFonts w:asciiTheme="majorHAnsi" w:hAnsiTheme="majorHAnsi" w:cstheme="majorHAnsi"/>
          <w:spacing w:val="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ổ</w:t>
      </w:r>
      <w:r w:rsidRPr="00FF2774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hứ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ản</w:t>
      </w:r>
      <w:r w:rsidRPr="00FF2774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é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ất</w:t>
      </w:r>
      <w:r w:rsidRPr="00FF2774">
        <w:rPr>
          <w:rFonts w:asciiTheme="majorHAnsi" w:hAnsiTheme="majorHAnsi" w:cstheme="majorHAnsi"/>
          <w:spacing w:val="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ma</w:t>
      </w:r>
      <w:r w:rsidR="00DA51EF">
        <w:rPr>
          <w:rFonts w:asciiTheme="majorHAnsi" w:hAnsiTheme="majorHAnsi" w:cstheme="majorHAnsi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ú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</w:p>
    <w:p w14:paraId="0684A723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A0CA2A9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 xml:space="preserve">à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ợ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ủ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tr</w:t>
      </w:r>
      <w:r w:rsidRPr="00FF2774">
        <w:rPr>
          <w:rFonts w:asciiTheme="majorHAnsi" w:hAnsiTheme="majorHAnsi" w:cstheme="majorHAnsi"/>
          <w:sz w:val="26"/>
          <w:szCs w:val="26"/>
        </w:rPr>
        <w:t>ữ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ú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</w:p>
    <w:p w14:paraId="41C90908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86C575D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 xml:space="preserve">à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y</w:t>
      </w:r>
      <w:r w:rsidRPr="00FF2774">
        <w:rPr>
          <w:rFonts w:asciiTheme="majorHAnsi" w:hAnsiTheme="majorHAnsi" w:cstheme="majorHAnsi"/>
          <w:sz w:val="26"/>
          <w:szCs w:val="26"/>
        </w:rPr>
        <w:t>ên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ủ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ẫ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ến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z w:val="26"/>
          <w:szCs w:val="26"/>
        </w:rPr>
        <w:t>ất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an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ên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ị</w:t>
      </w:r>
      <w:r w:rsidRPr="00FF2774">
        <w:rPr>
          <w:rFonts w:asciiTheme="majorHAnsi" w:hAnsiTheme="majorHAnsi" w:cstheme="majorHAnsi"/>
          <w:sz w:val="26"/>
          <w:szCs w:val="26"/>
        </w:rPr>
        <w:t>a 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</w:p>
    <w:p w14:paraId="4F60745C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425CC4A3" w14:textId="77777777" w:rsidR="00662A4B" w:rsidRPr="00FF2774" w:rsidRDefault="00854DEE">
      <w:pPr>
        <w:spacing w:line="359" w:lineRule="auto"/>
        <w:ind w:left="119" w:right="71" w:firstLine="206"/>
        <w:rPr>
          <w:rFonts w:asciiTheme="majorHAnsi" w:hAnsiTheme="majorHAnsi" w:cstheme="majorHAnsi"/>
          <w:sz w:val="26"/>
          <w:szCs w:val="26"/>
        </w:rPr>
        <w:sectPr w:rsidR="00662A4B" w:rsidRPr="00FF2774">
          <w:pgSz w:w="11920" w:h="16860"/>
          <w:pgMar w:top="1300" w:right="1020" w:bottom="280" w:left="1300" w:header="1029" w:footer="796" w:gutter="0"/>
          <w:cols w:space="720"/>
        </w:sect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38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2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du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2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2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2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2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2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ph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ả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2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2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z w:val="26"/>
          <w:szCs w:val="26"/>
        </w:rPr>
        <w:t>ên</w:t>
      </w:r>
      <w:r w:rsidRPr="00FF2774">
        <w:rPr>
          <w:rFonts w:asciiTheme="majorHAnsi" w:hAnsiTheme="majorHAnsi" w:cstheme="majorHAnsi"/>
          <w:b/>
          <w:spacing w:val="2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2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2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qu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2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ẫ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2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đến 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ện về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tú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7BF08B89" w14:textId="77777777" w:rsidR="00662A4B" w:rsidRPr="00FF2774" w:rsidRDefault="00662A4B">
      <w:pPr>
        <w:spacing w:before="13" w:line="220" w:lineRule="exact"/>
        <w:rPr>
          <w:rFonts w:asciiTheme="majorHAnsi" w:hAnsiTheme="majorHAnsi" w:cstheme="majorHAnsi"/>
          <w:sz w:val="26"/>
          <w:szCs w:val="26"/>
        </w:rPr>
      </w:pPr>
    </w:p>
    <w:p w14:paraId="5625FD4E" w14:textId="77777777" w:rsidR="00662A4B" w:rsidRPr="00FF2774" w:rsidRDefault="00854DEE">
      <w:pPr>
        <w:spacing w:before="24"/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á sức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ải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m đêm,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họ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êm,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 xml:space="preserve">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</w:p>
    <w:p w14:paraId="0A7380F7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C273F3A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ụ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ả,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d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àm 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ủ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đư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ợ</w:t>
      </w:r>
      <w:r w:rsidRPr="00FF2774">
        <w:rPr>
          <w:rFonts w:asciiTheme="majorHAnsi" w:hAnsiTheme="majorHAnsi" w:cstheme="majorHAnsi"/>
          <w:sz w:val="26"/>
          <w:szCs w:val="26"/>
        </w:rPr>
        <w:t>c 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</w:p>
    <w:p w14:paraId="58B15016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55A48CA" w14:textId="77777777" w:rsidR="00662A4B" w:rsidRPr="00FF2774" w:rsidRDefault="00854DEE">
      <w:pPr>
        <w:spacing w:line="359" w:lineRule="auto"/>
        <w:ind w:left="688" w:right="72" w:firstLine="20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Sự</w:t>
      </w:r>
      <w:r w:rsidRPr="00FF2774">
        <w:rPr>
          <w:rFonts w:asciiTheme="majorHAnsi" w:hAnsiTheme="majorHAnsi" w:cstheme="majorHAnsi"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ợ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í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z w:val="26"/>
          <w:szCs w:val="26"/>
        </w:rPr>
        <w:t>ã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 xml:space="preserve">u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ả</w:t>
      </w:r>
    </w:p>
    <w:p w14:paraId="13A73D56" w14:textId="77777777" w:rsidR="00662A4B" w:rsidRPr="00FF2774" w:rsidRDefault="00854DEE">
      <w:pPr>
        <w:spacing w:before="6"/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ản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ý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ị</w:t>
      </w:r>
      <w:r w:rsidRPr="00FF2774">
        <w:rPr>
          <w:rFonts w:asciiTheme="majorHAnsi" w:hAnsiTheme="majorHAnsi" w:cstheme="majorHAnsi"/>
          <w:sz w:val="26"/>
          <w:szCs w:val="26"/>
        </w:rPr>
        <w:t>a 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ân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của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ch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a tốt</w:t>
      </w:r>
    </w:p>
    <w:p w14:paraId="11E8B874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27F8F410" w14:textId="77777777" w:rsidR="00662A4B" w:rsidRPr="00FF2774" w:rsidRDefault="00854DEE">
      <w:pPr>
        <w:ind w:left="284" w:right="2224"/>
        <w:jc w:val="center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39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z w:val="26"/>
          <w:szCs w:val="26"/>
        </w:rPr>
        <w:t>ên 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n 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ủ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q</w:t>
      </w:r>
      <w:r w:rsidRPr="00FF2774">
        <w:rPr>
          <w:rFonts w:asciiTheme="majorHAnsi" w:hAnsiTheme="majorHAnsi" w:cstheme="majorHAnsi"/>
          <w:b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dẫ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đến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ện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ề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túy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l</w:t>
      </w:r>
      <w:r w:rsidRPr="00FF2774">
        <w:rPr>
          <w:rFonts w:asciiTheme="majorHAnsi" w:hAnsiTheme="majorHAnsi" w:cstheme="majorHAnsi"/>
          <w:b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14B7CCF4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A3E5686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ể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về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ác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hại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ú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ị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é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sử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dụ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748A411F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6F1386C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ểu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ề ma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tú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ả 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ó</w:t>
      </w:r>
    </w:p>
    <w:p w14:paraId="1F0E724F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084409E8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rõ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 xml:space="preserve">ề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ậu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ả,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d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ù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ề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</w:p>
    <w:p w14:paraId="353CCE84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78CB717F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rõ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 xml:space="preserve">ề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ậu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ả 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ẫ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sử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dụ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2FCE0348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D60BB99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40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dung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ph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ả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ệu</w:t>
      </w:r>
      <w:r w:rsidRPr="00FF2774">
        <w:rPr>
          <w:rFonts w:asciiTheme="majorHAnsi" w:hAnsiTheme="majorHAnsi" w:cstheme="majorHAnsi"/>
          <w:b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để</w:t>
      </w:r>
      <w:r w:rsidRPr="00FF2774">
        <w:rPr>
          <w:rFonts w:asciiTheme="majorHAnsi" w:hAnsiTheme="majorHAnsi" w:cstheme="majorHAnsi"/>
          <w:b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ậ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b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ết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ọ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si</w:t>
      </w:r>
      <w:r w:rsidRPr="00FF2774">
        <w:rPr>
          <w:rFonts w:asciiTheme="majorHAnsi" w:hAnsiTheme="majorHAnsi" w:cstheme="majorHAnsi"/>
          <w:b/>
          <w:sz w:val="26"/>
          <w:szCs w:val="26"/>
        </w:rPr>
        <w:t>nh</w:t>
      </w:r>
      <w:r w:rsidRPr="00FF2774">
        <w:rPr>
          <w:rFonts w:asciiTheme="majorHAnsi" w:hAnsiTheme="majorHAnsi" w:cstheme="majorHAnsi"/>
          <w:b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ện</w:t>
      </w:r>
    </w:p>
    <w:p w14:paraId="53099946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249F137" w14:textId="77777777" w:rsidR="00662A4B" w:rsidRPr="00FF2774" w:rsidRDefault="00854DEE">
      <w:pPr>
        <w:ind w:left="119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tú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59B79C34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3F04CD5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í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ă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mặc,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 xml:space="preserve">ểm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ò</w:t>
      </w:r>
      <w:r w:rsidRPr="00FF2774">
        <w:rPr>
          <w:rFonts w:asciiTheme="majorHAnsi" w:hAnsiTheme="majorHAnsi" w:cstheme="majorHAnsi"/>
          <w:sz w:val="26"/>
          <w:szCs w:val="26"/>
        </w:rPr>
        <w:t>e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ẹt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ác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ời</w:t>
      </w:r>
    </w:p>
    <w:p w14:paraId="64C06E54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45557C89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át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mồ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ặ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ng</w:t>
      </w:r>
      <w:r w:rsidRPr="00FF2774">
        <w:rPr>
          <w:rFonts w:asciiTheme="majorHAnsi" w:hAnsiTheme="majorHAnsi" w:cstheme="majorHAnsi"/>
          <w:sz w:val="26"/>
          <w:szCs w:val="26"/>
        </w:rPr>
        <w:t>ủ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c giảm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s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ú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</w:p>
    <w:p w14:paraId="7B975C72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8C288F5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ra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ài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 xml:space="preserve">ệ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ập</w:t>
      </w:r>
    </w:p>
    <w:p w14:paraId="5A0D0F78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42176129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ín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ắ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d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 xml:space="preserve">rầm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ảm</w:t>
      </w:r>
    </w:p>
    <w:p w14:paraId="15F73152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72BDEF2" w14:textId="77777777" w:rsidR="00662A4B" w:rsidRPr="00FF2774" w:rsidRDefault="00854DEE">
      <w:pPr>
        <w:spacing w:line="359" w:lineRule="auto"/>
        <w:ind w:left="119" w:right="65" w:firstLine="20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41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du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sa</w:t>
      </w:r>
      <w:r w:rsidRPr="00FF2774">
        <w:rPr>
          <w:rFonts w:asciiTheme="majorHAnsi" w:hAnsiTheme="majorHAnsi" w:cstheme="majorHAnsi"/>
          <w:b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kh</w:t>
      </w:r>
      <w:r w:rsidRPr="00FF2774">
        <w:rPr>
          <w:rFonts w:asciiTheme="majorHAnsi" w:hAnsiTheme="majorHAnsi" w:cstheme="majorHAnsi"/>
          <w:b/>
          <w:spacing w:val="4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ả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ệm</w:t>
      </w:r>
      <w:r w:rsidRPr="00FF2774">
        <w:rPr>
          <w:rFonts w:asciiTheme="majorHAnsi" w:hAnsiTheme="majorHAnsi" w:cstheme="majorHAnsi"/>
          <w:b/>
          <w:spacing w:val="-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của</w:t>
      </w:r>
      <w:r w:rsidRPr="00FF2774">
        <w:rPr>
          <w:rFonts w:asciiTheme="majorHAnsi" w:hAnsiTheme="majorHAnsi" w:cstheme="majorHAnsi"/>
          <w:b/>
          <w:spacing w:val="-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ò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 ch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tú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7914C0AE" w14:textId="77777777" w:rsidR="00662A4B" w:rsidRPr="00FF2774" w:rsidRDefault="00854DEE">
      <w:pPr>
        <w:spacing w:before="8" w:line="359" w:lineRule="auto"/>
        <w:ind w:left="688" w:right="71" w:firstLine="20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ó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ới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ma</w:t>
      </w:r>
      <w:r w:rsidRPr="00FF2774">
        <w:rPr>
          <w:rFonts w:asciiTheme="majorHAnsi" w:hAnsiTheme="majorHAnsi" w:cstheme="majorHAnsi"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ú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ên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ạn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tú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ải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ại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ai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</w:p>
    <w:p w14:paraId="2C30BA17" w14:textId="77777777" w:rsidR="00662A4B" w:rsidRPr="00FF2774" w:rsidRDefault="00854DEE">
      <w:pPr>
        <w:spacing w:before="6" w:line="359" w:lineRule="auto"/>
        <w:ind w:left="688" w:right="75" w:firstLine="20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ắm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ữn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êm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ỉ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nh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ữ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áp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ật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 xml:space="preserve">i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tác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òn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tú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</w:p>
    <w:p w14:paraId="645FC6F7" w14:textId="77777777" w:rsidR="00662A4B" w:rsidRPr="00FF2774" w:rsidRDefault="00854DEE">
      <w:pPr>
        <w:spacing w:before="9"/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ữ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ận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ể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ặ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ữn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ệc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ên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ến</w:t>
      </w:r>
      <w:r w:rsidRPr="00FF2774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</w:p>
    <w:p w14:paraId="4960DDED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42EB207" w14:textId="77777777" w:rsidR="00662A4B" w:rsidRPr="00FF2774" w:rsidRDefault="00854DEE">
      <w:pPr>
        <w:ind w:left="688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ú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</w:p>
    <w:p w14:paraId="2E7083B8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D7A0722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ử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ụ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ú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ất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z w:val="26"/>
          <w:szCs w:val="26"/>
        </w:rPr>
        <w:t>ỳ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>c 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</w:p>
    <w:p w14:paraId="3D705C4C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A91AB40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42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>Khi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t h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ện bạn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ó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bi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ể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u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ện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z w:val="26"/>
          <w:szCs w:val="26"/>
        </w:rPr>
        <w:t>ử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du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tú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nh p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ả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là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61636F58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3EB36C8B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Báo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ị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</w:p>
    <w:p w14:paraId="0457E7B7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B611B71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  <w:sectPr w:rsidR="00662A4B" w:rsidRPr="00FF2774">
          <w:pgSz w:w="11920" w:h="16860"/>
          <w:pgMar w:top="1300" w:right="1020" w:bottom="280" w:left="1300" w:header="1029" w:footer="796" w:gutter="0"/>
          <w:cols w:space="720"/>
        </w:sect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mẹ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</w:p>
    <w:p w14:paraId="17668E3A" w14:textId="77777777" w:rsidR="00662A4B" w:rsidRPr="00FF2774" w:rsidRDefault="00662A4B">
      <w:pPr>
        <w:spacing w:before="13" w:line="220" w:lineRule="exact"/>
        <w:rPr>
          <w:rFonts w:asciiTheme="majorHAnsi" w:hAnsiTheme="majorHAnsi" w:cstheme="majorHAnsi"/>
          <w:sz w:val="26"/>
          <w:szCs w:val="26"/>
        </w:rPr>
      </w:pPr>
    </w:p>
    <w:p w14:paraId="546B082F" w14:textId="77777777" w:rsidR="00662A4B" w:rsidRPr="00FF2774" w:rsidRDefault="00854DEE">
      <w:pPr>
        <w:spacing w:before="24"/>
        <w:ind w:left="894" w:right="3434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òn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ú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</w:p>
    <w:p w14:paraId="2925C6FF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94FE8E6" w14:textId="77777777" w:rsidR="00662A4B" w:rsidRPr="00FF2774" w:rsidRDefault="00854DEE">
      <w:pPr>
        <w:ind w:left="894" w:right="3970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ời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ắc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ở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 xml:space="preserve">à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e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õ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</w:p>
    <w:p w14:paraId="79A6853C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4524C28" w14:textId="77777777" w:rsidR="00662A4B" w:rsidRPr="00FF2774" w:rsidRDefault="00854DEE">
      <w:pPr>
        <w:spacing w:line="359" w:lineRule="auto"/>
        <w:ind w:left="119" w:right="61" w:firstLine="20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-6"/>
          <w:sz w:val="26"/>
          <w:szCs w:val="26"/>
        </w:rPr>
        <w:t>43</w:t>
      </w:r>
      <w:r w:rsidRPr="00FF2774">
        <w:rPr>
          <w:rFonts w:asciiTheme="majorHAnsi" w:hAnsiTheme="majorHAnsi" w:cstheme="majorHAnsi"/>
          <w:b/>
          <w:spacing w:val="21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Tr</w:t>
      </w:r>
      <w:r w:rsidRPr="00FF2774">
        <w:rPr>
          <w:rFonts w:asciiTheme="majorHAnsi" w:hAnsiTheme="majorHAnsi" w:cstheme="majorHAnsi"/>
          <w:b/>
          <w:spacing w:val="-6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6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6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ệ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8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ủ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6"/>
          <w:sz w:val="26"/>
          <w:szCs w:val="26"/>
        </w:rPr>
        <w:t>ọ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pacing w:val="-6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8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pacing w:val="-6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ph</w:t>
      </w:r>
      <w:r w:rsidRPr="00FF2774">
        <w:rPr>
          <w:rFonts w:asciiTheme="majorHAnsi" w:hAnsiTheme="majorHAnsi" w:cstheme="majorHAnsi"/>
          <w:b/>
          <w:spacing w:val="-6"/>
          <w:sz w:val="26"/>
          <w:szCs w:val="26"/>
        </w:rPr>
        <w:t>ò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,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8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6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8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8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ú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8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ầ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pacing w:val="-8"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ý</w:t>
      </w:r>
      <w:r w:rsidRPr="00FF2774">
        <w:rPr>
          <w:rFonts w:asciiTheme="majorHAnsi" w:hAnsiTheme="majorHAnsi" w:cstheme="majorHAnsi"/>
          <w:b/>
          <w:spacing w:val="-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8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ề</w:t>
      </w:r>
      <w:r w:rsidRPr="00FF2774">
        <w:rPr>
          <w:rFonts w:asciiTheme="majorHAnsi" w:hAnsiTheme="majorHAnsi" w:cstheme="majorHAnsi"/>
          <w:b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8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-8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ệ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t 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6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6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7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8"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ợ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6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8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644049A9" w14:textId="77777777" w:rsidR="00662A4B" w:rsidRPr="00FF2774" w:rsidRDefault="00854DEE">
      <w:pPr>
        <w:spacing w:before="6"/>
        <w:ind w:left="894" w:right="1587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ma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úy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ải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ép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gh</w:t>
      </w:r>
      <w:r w:rsidRPr="00FF2774">
        <w:rPr>
          <w:rFonts w:asciiTheme="majorHAnsi" w:hAnsiTheme="majorHAnsi" w:cstheme="majorHAnsi"/>
          <w:sz w:val="26"/>
          <w:szCs w:val="26"/>
        </w:rPr>
        <w:t>ỉ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</w:p>
    <w:p w14:paraId="1156BBE7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477348C9" w14:textId="77777777" w:rsidR="00662A4B" w:rsidRPr="00FF2774" w:rsidRDefault="00854DEE">
      <w:pPr>
        <w:ind w:left="894" w:right="2440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ao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ả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ác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ị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kẻ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ụn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l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é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</w:p>
    <w:p w14:paraId="2CBC25E1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90600EE" w14:textId="77777777" w:rsidR="00662A4B" w:rsidRPr="00FF2774" w:rsidRDefault="00854DEE">
      <w:pPr>
        <w:spacing w:line="359" w:lineRule="auto"/>
        <w:ind w:left="688" w:right="74" w:firstLine="20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í</w:t>
      </w:r>
      <w:r w:rsidRPr="00FF2774">
        <w:rPr>
          <w:rFonts w:asciiTheme="majorHAnsi" w:hAnsiTheme="majorHAnsi" w:cstheme="majorHAnsi"/>
          <w:sz w:val="26"/>
          <w:szCs w:val="26"/>
        </w:rPr>
        <w:t>ch</w:t>
      </w:r>
      <w:r w:rsidRPr="00FF2774">
        <w:rPr>
          <w:rFonts w:asciiTheme="majorHAnsi" w:hAnsiTheme="majorHAnsi" w:cstheme="majorHAnsi"/>
          <w:spacing w:val="2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2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2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2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2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hò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ma</w:t>
      </w:r>
      <w:r w:rsidRPr="00FF2774">
        <w:rPr>
          <w:rFonts w:asciiTheme="majorHAnsi" w:hAnsiTheme="majorHAnsi" w:cstheme="majorHAnsi"/>
          <w:spacing w:val="2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ú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2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2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2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 xml:space="preserve">t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065E7C49" w14:textId="77777777" w:rsidR="00662A4B" w:rsidRPr="00FF2774" w:rsidRDefault="00854DEE">
      <w:pPr>
        <w:spacing w:before="6"/>
        <w:ind w:left="894" w:right="72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Cam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vi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ph</w:t>
      </w:r>
      <w:r w:rsidRPr="00FF2774">
        <w:rPr>
          <w:rFonts w:asciiTheme="majorHAnsi" w:hAnsiTheme="majorHAnsi" w:cstheme="majorHAnsi"/>
          <w:sz w:val="26"/>
          <w:szCs w:val="26"/>
        </w:rPr>
        <w:t>ạm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am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các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ệ 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z w:val="26"/>
          <w:szCs w:val="26"/>
        </w:rPr>
        <w:t>ã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ội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</w:p>
    <w:p w14:paraId="71D2BD7B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3CBC0408" w14:textId="77777777" w:rsidR="00662A4B" w:rsidRPr="00FF2774" w:rsidRDefault="00854DEE">
      <w:pPr>
        <w:ind w:left="688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 xml:space="preserve">ma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ú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</w:p>
    <w:p w14:paraId="13F37390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DA507D1" w14:textId="77777777" w:rsidR="00662A4B" w:rsidRPr="00FF2774" w:rsidRDefault="00854DEE">
      <w:pPr>
        <w:ind w:left="281" w:right="1135"/>
        <w:jc w:val="center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44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ủ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túy</w:t>
      </w:r>
      <w:r w:rsidRPr="00FF2774">
        <w:rPr>
          <w:rFonts w:asciiTheme="majorHAnsi" w:hAnsiTheme="majorHAnsi" w:cstheme="majorHAnsi"/>
          <w:b/>
          <w:spacing w:val="-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z w:val="26"/>
          <w:szCs w:val="26"/>
        </w:rPr>
        <w:t>ề hệ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êu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ó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ười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hư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thế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3F29D915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379D3B8" w14:textId="77777777" w:rsidR="00662A4B" w:rsidRPr="00FF2774" w:rsidRDefault="00854DEE">
      <w:pPr>
        <w:ind w:left="894" w:right="1555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Cảm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ác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no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ă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 hệ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ó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</w:p>
    <w:p w14:paraId="33BC128F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D506ACE" w14:textId="77777777" w:rsidR="00DA51EF" w:rsidRDefault="00854DEE">
      <w:pPr>
        <w:spacing w:line="360" w:lineRule="auto"/>
        <w:ind w:left="894" w:right="1886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Cảm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 xml:space="preserve">ác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ă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sz w:val="26"/>
          <w:szCs w:val="26"/>
        </w:rPr>
        <w:t>ch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hó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 xml:space="preserve">ảm </w:t>
      </w:r>
    </w:p>
    <w:p w14:paraId="631DA7DF" w14:textId="77777777" w:rsidR="00DA51EF" w:rsidRDefault="00854DEE">
      <w:pPr>
        <w:spacing w:line="360" w:lineRule="auto"/>
        <w:ind w:left="894" w:right="1886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Ă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ít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ề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ạt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ệ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ó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 xml:space="preserve">g </w:t>
      </w:r>
    </w:p>
    <w:p w14:paraId="5120D42F" w14:textId="62E76BC1" w:rsidR="00662A4B" w:rsidRPr="00FF2774" w:rsidRDefault="00854DEE">
      <w:pPr>
        <w:spacing w:line="360" w:lineRule="auto"/>
        <w:ind w:left="894" w:right="1886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ă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ốn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của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hó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</w:p>
    <w:p w14:paraId="7378FFEA" w14:textId="77777777" w:rsidR="00662A4B" w:rsidRPr="00FF2774" w:rsidRDefault="00854DEE">
      <w:pPr>
        <w:spacing w:before="5"/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45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ủ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túy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z w:val="26"/>
          <w:szCs w:val="26"/>
        </w:rPr>
        <w:t>ới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hệ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êu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ó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ờ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ện 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thế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03FEA2FB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ABF2B1C" w14:textId="77777777" w:rsidR="00662A4B" w:rsidRPr="00FF2774" w:rsidRDefault="00854DEE">
      <w:pPr>
        <w:ind w:left="894" w:right="3624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có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cảm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ác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uồ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ôn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ụ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72E5A64A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F294BE8" w14:textId="77777777" w:rsidR="00662A4B" w:rsidRPr="00FF2774" w:rsidRDefault="00854DEE">
      <w:pPr>
        <w:ind w:left="894" w:right="4969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sz w:val="26"/>
          <w:szCs w:val="26"/>
        </w:rPr>
        <w:t>e,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đ</w:t>
      </w:r>
      <w:r w:rsidRPr="00FF2774">
        <w:rPr>
          <w:rFonts w:asciiTheme="majorHAnsi" w:hAnsiTheme="majorHAnsi" w:cstheme="majorHAnsi"/>
          <w:sz w:val="26"/>
          <w:szCs w:val="26"/>
        </w:rPr>
        <w:t>au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ụn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dữ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dộ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1E51FA32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49F80DD4" w14:textId="77777777" w:rsidR="00662A4B" w:rsidRPr="00FF2774" w:rsidRDefault="00854DEE">
      <w:pPr>
        <w:ind w:left="894" w:right="3629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ụ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ụ</w:t>
      </w:r>
      <w:r w:rsidRPr="00FF2774">
        <w:rPr>
          <w:rFonts w:asciiTheme="majorHAnsi" w:hAnsiTheme="majorHAnsi" w:cstheme="majorHAnsi"/>
          <w:sz w:val="26"/>
          <w:szCs w:val="26"/>
        </w:rPr>
        <w:t>c,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cảm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ác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ồ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gủ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4C376AA9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503BDC6" w14:textId="77777777" w:rsidR="00662A4B" w:rsidRPr="00FF2774" w:rsidRDefault="00854DEE">
      <w:pPr>
        <w:ind w:left="894" w:right="2616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có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cảm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ác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ụ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h</w:t>
      </w:r>
      <w:r w:rsidRPr="00FF2774">
        <w:rPr>
          <w:rFonts w:asciiTheme="majorHAnsi" w:hAnsiTheme="majorHAnsi" w:cstheme="majorHAnsi"/>
          <w:sz w:val="26"/>
          <w:szCs w:val="26"/>
        </w:rPr>
        <w:t>ay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c 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7B940960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938ADC5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46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ủ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túy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z w:val="26"/>
          <w:szCs w:val="26"/>
        </w:rPr>
        <w:t>ới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hệ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hấp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ờ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ện hít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hư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thế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0E6F4F30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F3D9836" w14:textId="77777777" w:rsidR="00662A4B" w:rsidRPr="00FF2774" w:rsidRDefault="00854DEE">
      <w:pPr>
        <w:ind w:left="894" w:right="1964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 xml:space="preserve">êm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ũi</w:t>
      </w:r>
      <w:r w:rsidRPr="00FF2774">
        <w:rPr>
          <w:rFonts w:asciiTheme="majorHAnsi" w:hAnsiTheme="majorHAnsi" w:cstheme="majorHAnsi"/>
          <w:sz w:val="26"/>
          <w:szCs w:val="26"/>
        </w:rPr>
        <w:t xml:space="preserve">,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êm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v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êm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ấp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trên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ới</w:t>
      </w:r>
    </w:p>
    <w:p w14:paraId="59053D29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39083D2A" w14:textId="77777777" w:rsidR="00662A4B" w:rsidRPr="00FF2774" w:rsidRDefault="00854DEE">
      <w:pPr>
        <w:ind w:left="894" w:right="2568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 xml:space="preserve">êm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ổi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en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ế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êm đư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ấp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dư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</w:p>
    <w:p w14:paraId="0C1F43FC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67FD837" w14:textId="77777777" w:rsidR="00662A4B" w:rsidRPr="00FF2774" w:rsidRDefault="00854DEE">
      <w:pPr>
        <w:ind w:left="894" w:right="865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 xml:space="preserve">êm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ũi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ả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ở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và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ới</w:t>
      </w:r>
    </w:p>
    <w:p w14:paraId="11967C44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529FEB7" w14:textId="77777777" w:rsidR="00662A4B" w:rsidRPr="00FF2774" w:rsidRDefault="00854DEE">
      <w:pPr>
        <w:ind w:left="894" w:right="3920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e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ế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v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êm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tr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</w:p>
    <w:p w14:paraId="471D8D4B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3C255C7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47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ủ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túy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z w:val="26"/>
          <w:szCs w:val="26"/>
        </w:rPr>
        <w:t>ới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hệ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ầ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oà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z w:val="26"/>
          <w:szCs w:val="26"/>
        </w:rPr>
        <w:t>ời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hư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thế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6161A3D5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79D71BD6" w14:textId="77777777" w:rsidR="00662A4B" w:rsidRPr="00FF2774" w:rsidRDefault="00854DEE">
      <w:pPr>
        <w:ind w:left="894" w:right="788"/>
        <w:jc w:val="both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 xml:space="preserve">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ị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hu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z w:val="26"/>
          <w:szCs w:val="26"/>
        </w:rPr>
        <w:t>ết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áp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ă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ảm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gộ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mạ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ị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xơ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>ứ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4C53CB71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5B07AB4" w14:textId="77777777" w:rsidR="00662A4B" w:rsidRPr="00FF2774" w:rsidRDefault="00854DEE">
      <w:pPr>
        <w:ind w:left="894" w:right="2573"/>
        <w:jc w:val="both"/>
        <w:rPr>
          <w:rFonts w:asciiTheme="majorHAnsi" w:hAnsiTheme="majorHAnsi" w:cstheme="majorHAnsi"/>
          <w:sz w:val="26"/>
          <w:szCs w:val="26"/>
        </w:rPr>
        <w:sectPr w:rsidR="00662A4B" w:rsidRPr="00FF2774">
          <w:pgSz w:w="11920" w:h="16860"/>
          <w:pgMar w:top="1300" w:right="1020" w:bottom="280" w:left="1300" w:header="1029" w:footer="796" w:gutter="0"/>
          <w:cols w:space="720"/>
        </w:sect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Ổ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ịn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ti</w:t>
      </w:r>
      <w:r w:rsidRPr="00FF2774">
        <w:rPr>
          <w:rFonts w:asciiTheme="majorHAnsi" w:hAnsiTheme="majorHAnsi" w:cstheme="majorHAnsi"/>
          <w:sz w:val="26"/>
          <w:szCs w:val="26"/>
        </w:rPr>
        <w:t>m,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z w:val="26"/>
          <w:szCs w:val="26"/>
        </w:rPr>
        <w:t>ết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á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ch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m ổn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ịn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</w:p>
    <w:p w14:paraId="1E601E44" w14:textId="77777777" w:rsidR="00662A4B" w:rsidRPr="00FF2774" w:rsidRDefault="00662A4B">
      <w:pPr>
        <w:spacing w:before="13" w:line="220" w:lineRule="exact"/>
        <w:rPr>
          <w:rFonts w:asciiTheme="majorHAnsi" w:hAnsiTheme="majorHAnsi" w:cstheme="majorHAnsi"/>
          <w:sz w:val="26"/>
          <w:szCs w:val="26"/>
        </w:rPr>
      </w:pPr>
    </w:p>
    <w:p w14:paraId="6875C621" w14:textId="77777777" w:rsidR="00662A4B" w:rsidRPr="00FF2774" w:rsidRDefault="00854DEE">
      <w:pPr>
        <w:spacing w:before="24"/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ă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gộ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mạ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ị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ắc</w:t>
      </w:r>
    </w:p>
    <w:p w14:paraId="093EDF5F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C0BEAE5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 xml:space="preserve">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ổ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ị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 xml:space="preserve">ề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ịp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nh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ă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mạch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sz w:val="26"/>
          <w:szCs w:val="26"/>
        </w:rPr>
        <w:t>áu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003F338E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13A97254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48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ủ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túy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z w:val="26"/>
          <w:szCs w:val="26"/>
        </w:rPr>
        <w:t>ới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hệ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4"/>
          <w:sz w:val="26"/>
          <w:szCs w:val="26"/>
        </w:rPr>
        <w:t>ầ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nh 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z w:val="26"/>
          <w:szCs w:val="26"/>
        </w:rPr>
        <w:t>ời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hư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thế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6693CCA4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F1EACC4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í</w:t>
      </w:r>
      <w:r w:rsidRPr="00FF2774">
        <w:rPr>
          <w:rFonts w:asciiTheme="majorHAnsi" w:hAnsiTheme="majorHAnsi" w:cstheme="majorHAnsi"/>
          <w:sz w:val="26"/>
          <w:szCs w:val="26"/>
        </w:rPr>
        <w:t>ch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í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 xml:space="preserve">ặc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ế từ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ở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án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ão</w:t>
      </w:r>
    </w:p>
    <w:p w14:paraId="66D6AA8D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459CAC6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Ức 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ế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ở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án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ại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ão</w:t>
      </w:r>
    </w:p>
    <w:p w14:paraId="13C4E8D2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0424806F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í</w:t>
      </w:r>
      <w:r w:rsidRPr="00FF2774">
        <w:rPr>
          <w:rFonts w:asciiTheme="majorHAnsi" w:hAnsiTheme="majorHAnsi" w:cstheme="majorHAnsi"/>
          <w:sz w:val="26"/>
          <w:szCs w:val="26"/>
        </w:rPr>
        <w:t>ch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í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ở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ão</w:t>
      </w:r>
    </w:p>
    <w:p w14:paraId="075FC206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7FA30D48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í</w:t>
      </w:r>
      <w:r w:rsidRPr="00FF2774">
        <w:rPr>
          <w:rFonts w:asciiTheme="majorHAnsi" w:hAnsiTheme="majorHAnsi" w:cstheme="majorHAnsi"/>
          <w:sz w:val="26"/>
          <w:szCs w:val="26"/>
        </w:rPr>
        <w:t>ch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í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 xml:space="preserve">ặc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ế toàn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ã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</w:p>
    <w:p w14:paraId="2D4190B2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758DB26" w14:textId="77777777" w:rsidR="00662A4B" w:rsidRPr="00FF2774" w:rsidRDefault="00854DEE">
      <w:pPr>
        <w:spacing w:line="360" w:lineRule="auto"/>
        <w:ind w:left="119" w:right="65" w:firstLine="20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49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sz w:val="26"/>
          <w:szCs w:val="26"/>
        </w:rPr>
        <w:t>nh</w:t>
      </w:r>
      <w:r w:rsidRPr="00FF2774">
        <w:rPr>
          <w:rFonts w:asciiTheme="majorHAnsi" w:hAnsiTheme="majorHAnsi" w:cstheme="majorHAnsi"/>
          <w:b/>
          <w:spacing w:val="-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bệnh</w:t>
      </w:r>
      <w:r w:rsidRPr="00FF2774">
        <w:rPr>
          <w:rFonts w:asciiTheme="majorHAnsi" w:hAnsiTheme="majorHAnsi" w:cstheme="majorHAnsi"/>
          <w:b/>
          <w:spacing w:val="-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ậ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-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-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ả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của</w:t>
      </w:r>
      <w:r w:rsidRPr="00FF2774">
        <w:rPr>
          <w:rFonts w:asciiTheme="majorHAnsi" w:hAnsiTheme="majorHAnsi" w:cstheme="majorHAnsi"/>
          <w:b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-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túy</w:t>
      </w:r>
      <w:r w:rsidRPr="00FF2774">
        <w:rPr>
          <w:rFonts w:asciiTheme="majorHAnsi" w:hAnsiTheme="majorHAnsi" w:cstheme="majorHAnsi"/>
          <w:b/>
          <w:spacing w:val="-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z w:val="26"/>
          <w:szCs w:val="26"/>
        </w:rPr>
        <w:t>ới</w:t>
      </w:r>
      <w:r w:rsidRPr="00FF2774">
        <w:rPr>
          <w:rFonts w:asciiTheme="majorHAnsi" w:hAnsiTheme="majorHAnsi" w:cstheme="majorHAnsi"/>
          <w:b/>
          <w:spacing w:val="-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ờ</w:t>
      </w:r>
      <w:r w:rsidRPr="00FF2774">
        <w:rPr>
          <w:rFonts w:asciiTheme="majorHAnsi" w:hAnsiTheme="majorHAnsi" w:cstheme="majorHAnsi"/>
          <w:b/>
          <w:sz w:val="26"/>
          <w:szCs w:val="26"/>
        </w:rPr>
        <w:t>i 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ện?</w:t>
      </w:r>
    </w:p>
    <w:p w14:paraId="36DC1C85" w14:textId="77777777" w:rsidR="00662A4B" w:rsidRPr="00FF2774" w:rsidRDefault="00854DEE">
      <w:pPr>
        <w:spacing w:before="7"/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ao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tụ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</w:p>
    <w:p w14:paraId="353EDA62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74CA0B1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z w:val="26"/>
          <w:szCs w:val="26"/>
        </w:rPr>
        <w:t>e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an</w:t>
      </w:r>
    </w:p>
    <w:p w14:paraId="61BD7DE4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D937AA1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S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s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ận</w:t>
      </w:r>
    </w:p>
    <w:p w14:paraId="5DD4546B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5B77639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êm 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</w:p>
    <w:p w14:paraId="5A3F2B04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44622F24" w14:textId="77777777" w:rsidR="00662A4B" w:rsidRPr="00FF2774" w:rsidRDefault="00854DEE">
      <w:pPr>
        <w:spacing w:line="359" w:lineRule="auto"/>
        <w:ind w:left="119" w:right="72" w:firstLine="20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50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sz w:val="26"/>
          <w:szCs w:val="26"/>
        </w:rPr>
        <w:t>nh</w:t>
      </w:r>
      <w:r w:rsidRPr="00FF2774">
        <w:rPr>
          <w:rFonts w:asciiTheme="majorHAnsi" w:hAnsiTheme="majorHAnsi" w:cstheme="majorHAnsi"/>
          <w:b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oạ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ả</w:t>
      </w:r>
      <w:r w:rsidRPr="00FF2774">
        <w:rPr>
          <w:rFonts w:asciiTheme="majorHAnsi" w:hAnsiTheme="majorHAnsi" w:cstheme="majorHAnsi"/>
          <w:b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gi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z w:val="26"/>
          <w:szCs w:val="26"/>
        </w:rPr>
        <w:t>ề</w:t>
      </w:r>
      <w:r w:rsidRPr="00FF2774">
        <w:rPr>
          <w:rFonts w:asciiTheme="majorHAnsi" w:hAnsiTheme="majorHAnsi" w:cstheme="majorHAnsi"/>
          <w:b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s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9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ả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á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z w:val="26"/>
          <w:szCs w:val="26"/>
        </w:rPr>
        <w:t>ủa</w:t>
      </w:r>
      <w:r w:rsidRPr="00FF2774">
        <w:rPr>
          <w:rFonts w:asciiTheme="majorHAnsi" w:hAnsiTheme="majorHAnsi" w:cstheme="majorHAnsi"/>
          <w:b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a túy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của 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b/>
          <w:sz w:val="26"/>
          <w:szCs w:val="26"/>
        </w:rPr>
        <w:t>ời</w:t>
      </w:r>
      <w:r w:rsidRPr="00FF2774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b/>
          <w:sz w:val="26"/>
          <w:szCs w:val="26"/>
        </w:rPr>
        <w:t>n?</w:t>
      </w:r>
    </w:p>
    <w:p w14:paraId="05B74722" w14:textId="77777777" w:rsidR="00662A4B" w:rsidRPr="00FF2774" w:rsidRDefault="00854DEE">
      <w:pPr>
        <w:spacing w:before="6"/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êm đ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ần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</w:p>
    <w:p w14:paraId="633088AA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7F7CD21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hô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 xml:space="preserve">ảm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ẩ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sợ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ớc,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ại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ắm r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>ử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</w:p>
    <w:p w14:paraId="58854FFE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D5A976C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êm da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</w:p>
    <w:p w14:paraId="676FBD09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44B3E1F4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ẻ l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ở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ắc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ào</w:t>
      </w:r>
    </w:p>
    <w:p w14:paraId="43F025C2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EE54E54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51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sa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u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đ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k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ả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ổ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về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nh t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ầ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ện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tú</w:t>
      </w:r>
      <w:r w:rsidRPr="00FF2774">
        <w:rPr>
          <w:rFonts w:asciiTheme="majorHAnsi" w:hAnsiTheme="majorHAnsi" w:cstheme="majorHAnsi"/>
          <w:b/>
          <w:spacing w:val="-4"/>
          <w:sz w:val="26"/>
          <w:szCs w:val="26"/>
        </w:rPr>
        <w:t>y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6DFAD7F6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4B3BE47D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Có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ý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ề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nh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ản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4"/>
          <w:sz w:val="26"/>
          <w:szCs w:val="26"/>
        </w:rPr>
        <w:t>ứ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r</w:t>
      </w:r>
      <w:r w:rsidRPr="00FF2774">
        <w:rPr>
          <w:rFonts w:asciiTheme="majorHAnsi" w:hAnsiTheme="majorHAnsi" w:cstheme="majorHAnsi"/>
          <w:sz w:val="26"/>
          <w:szCs w:val="26"/>
        </w:rPr>
        <w:t>ất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ậm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ạ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</w:p>
    <w:p w14:paraId="53B96D72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0BA886AF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ộ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ê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ảo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ác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tư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ở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í</w:t>
      </w:r>
      <w:r w:rsidRPr="00FF2774">
        <w:rPr>
          <w:rFonts w:asciiTheme="majorHAnsi" w:hAnsiTheme="majorHAnsi" w:cstheme="majorHAnsi"/>
          <w:sz w:val="26"/>
          <w:szCs w:val="26"/>
        </w:rPr>
        <w:t>ch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động</w:t>
      </w:r>
    </w:p>
    <w:p w14:paraId="5B439A00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4B77D534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sz w:val="26"/>
          <w:szCs w:val="26"/>
        </w:rPr>
        <w:t>ạn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ề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ậ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th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>c,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cảm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ú</w:t>
      </w:r>
      <w:r w:rsidRPr="00FF2774">
        <w:rPr>
          <w:rFonts w:asciiTheme="majorHAnsi" w:hAnsiTheme="majorHAnsi" w:cstheme="majorHAnsi"/>
          <w:sz w:val="26"/>
          <w:szCs w:val="26"/>
        </w:rPr>
        <w:t>c,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ề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âm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í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</w:p>
    <w:p w14:paraId="4F3B189C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292C0804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Có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 xml:space="preserve">ể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 xml:space="preserve">ểm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và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q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</w:p>
    <w:p w14:paraId="193C5826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B0E635A" w14:textId="77777777" w:rsidR="00662A4B" w:rsidRPr="00FF2774" w:rsidRDefault="00854DEE">
      <w:pPr>
        <w:ind w:left="325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52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P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â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ạ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ấ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t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t</w:t>
      </w:r>
      <w:r w:rsidRPr="00FF2774">
        <w:rPr>
          <w:rFonts w:asciiTheme="majorHAnsi" w:hAnsiTheme="majorHAnsi" w:cstheme="majorHAnsi"/>
          <w:b/>
          <w:sz w:val="26"/>
          <w:szCs w:val="26"/>
        </w:rPr>
        <w:t>úy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v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d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gì?</w:t>
      </w:r>
    </w:p>
    <w:p w14:paraId="32063A5B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33F9738D" w14:textId="77777777" w:rsidR="00662A4B" w:rsidRPr="00FF2774" w:rsidRDefault="00854DEE">
      <w:pPr>
        <w:spacing w:line="360" w:lineRule="auto"/>
        <w:ind w:left="688" w:right="71" w:firstLine="206"/>
        <w:jc w:val="both"/>
        <w:rPr>
          <w:rFonts w:asciiTheme="majorHAnsi" w:hAnsiTheme="majorHAnsi" w:cstheme="majorHAnsi"/>
          <w:sz w:val="26"/>
          <w:szCs w:val="26"/>
        </w:rPr>
        <w:sectPr w:rsidR="00662A4B" w:rsidRPr="00FF2774">
          <w:pgSz w:w="11920" w:h="16860"/>
          <w:pgMar w:top="1300" w:right="1020" w:bottom="280" w:left="1300" w:header="1029" w:footer="796" w:gutter="0"/>
          <w:cols w:space="720"/>
        </w:sect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ồ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gố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ản</w:t>
      </w:r>
      <w:r w:rsidRPr="00FF2774">
        <w:rPr>
          <w:rFonts w:asciiTheme="majorHAnsi" w:hAnsiTheme="majorHAnsi" w:cstheme="majorHAnsi"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ấ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ặc</w:t>
      </w:r>
      <w:r w:rsidRPr="00FF2774">
        <w:rPr>
          <w:rFonts w:asciiTheme="majorHAnsi" w:hAnsiTheme="majorHAnsi" w:cstheme="majorHAnsi"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ểm</w:t>
      </w:r>
      <w:r w:rsidRPr="00FF2774">
        <w:rPr>
          <w:rFonts w:asciiTheme="majorHAnsi" w:hAnsiTheme="majorHAnsi" w:cstheme="majorHAnsi"/>
          <w:spacing w:val="1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ú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ó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1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ây</w:t>
      </w:r>
      <w:r w:rsidRPr="00FF2774">
        <w:rPr>
          <w:rFonts w:asciiTheme="majorHAnsi" w:hAnsiTheme="majorHAnsi" w:cstheme="majorHAnsi"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ện</w:t>
      </w:r>
      <w:r w:rsidRPr="00FF2774">
        <w:rPr>
          <w:rFonts w:asciiTheme="majorHAnsi" w:hAnsiTheme="majorHAnsi" w:cstheme="majorHAnsi"/>
          <w:spacing w:val="1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 xml:space="preserve">à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ả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ă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b</w:t>
      </w:r>
      <w:r w:rsidRPr="00FF2774">
        <w:rPr>
          <w:rFonts w:asciiTheme="majorHAnsi" w:hAnsiTheme="majorHAnsi" w:cstheme="majorHAnsi"/>
          <w:sz w:val="26"/>
          <w:szCs w:val="26"/>
        </w:rPr>
        <w:t>ị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l</w:t>
      </w:r>
      <w:r w:rsidRPr="00FF2774">
        <w:rPr>
          <w:rFonts w:asciiTheme="majorHAnsi" w:hAnsiTheme="majorHAnsi" w:cstheme="majorHAnsi"/>
          <w:sz w:val="26"/>
          <w:szCs w:val="26"/>
        </w:rPr>
        <w:t xml:space="preserve">ạm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dụn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ự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z w:val="26"/>
          <w:szCs w:val="26"/>
        </w:rPr>
        <w:t>o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 xml:space="preserve">ác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ụn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 xml:space="preserve">a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đố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ới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t</w:t>
      </w:r>
      <w:r w:rsidRPr="00FF2774">
        <w:rPr>
          <w:rFonts w:asciiTheme="majorHAnsi" w:hAnsiTheme="majorHAnsi" w:cstheme="majorHAnsi"/>
          <w:sz w:val="26"/>
          <w:szCs w:val="26"/>
        </w:rPr>
        <w:t xml:space="preserve">âm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si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í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 xml:space="preserve">ử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ụn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03D2AE6F" w14:textId="77777777" w:rsidR="00662A4B" w:rsidRPr="00FF2774" w:rsidRDefault="00662A4B">
      <w:pPr>
        <w:spacing w:before="13" w:line="220" w:lineRule="exact"/>
        <w:rPr>
          <w:rFonts w:asciiTheme="majorHAnsi" w:hAnsiTheme="majorHAnsi" w:cstheme="majorHAnsi"/>
          <w:sz w:val="26"/>
          <w:szCs w:val="26"/>
        </w:rPr>
      </w:pPr>
    </w:p>
    <w:p w14:paraId="447A935E" w14:textId="77777777" w:rsidR="00662A4B" w:rsidRPr="00FF2774" w:rsidRDefault="00854DEE">
      <w:pPr>
        <w:spacing w:before="24" w:line="359" w:lineRule="auto"/>
        <w:ind w:left="688" w:right="72" w:firstLine="20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ồ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ự</w:t>
      </w:r>
      <w:r w:rsidRPr="00FF2774">
        <w:rPr>
          <w:rFonts w:asciiTheme="majorHAnsi" w:hAnsiTheme="majorHAnsi" w:cstheme="majorHAnsi"/>
          <w:spacing w:val="-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ê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-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ặc</w:t>
      </w:r>
      <w:r w:rsidRPr="00FF2774">
        <w:rPr>
          <w:rFonts w:asciiTheme="majorHAnsi" w:hAnsiTheme="majorHAnsi" w:cstheme="majorHAnsi"/>
          <w:spacing w:val="-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ể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-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-1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-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kh</w:t>
      </w:r>
      <w:r w:rsidRPr="00FF2774">
        <w:rPr>
          <w:rFonts w:asciiTheme="majorHAnsi" w:hAnsiTheme="majorHAnsi" w:cstheme="majorHAnsi"/>
          <w:sz w:val="26"/>
          <w:szCs w:val="26"/>
        </w:rPr>
        <w:t>ả</w:t>
      </w:r>
      <w:r w:rsidRPr="00FF2774">
        <w:rPr>
          <w:rFonts w:asciiTheme="majorHAnsi" w:hAnsiTheme="majorHAnsi" w:cstheme="majorHAnsi"/>
          <w:spacing w:val="-17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ă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 xml:space="preserve">g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z w:val="26"/>
          <w:szCs w:val="26"/>
        </w:rPr>
        <w:t>ị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l</w:t>
      </w:r>
      <w:r w:rsidRPr="00FF2774">
        <w:rPr>
          <w:rFonts w:asciiTheme="majorHAnsi" w:hAnsiTheme="majorHAnsi" w:cstheme="majorHAnsi"/>
          <w:sz w:val="26"/>
          <w:szCs w:val="26"/>
        </w:rPr>
        <w:t>ạm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ụn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2D745C16" w14:textId="77777777" w:rsidR="00662A4B" w:rsidRPr="00FF2774" w:rsidRDefault="00854DEE">
      <w:pPr>
        <w:spacing w:before="6" w:line="359" w:lineRule="auto"/>
        <w:ind w:left="688" w:right="70" w:firstLine="20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ồ</w:t>
      </w:r>
      <w:r w:rsidRPr="00FF2774">
        <w:rPr>
          <w:rFonts w:asciiTheme="majorHAnsi" w:hAnsiTheme="majorHAnsi" w:cstheme="majorHAnsi"/>
          <w:sz w:val="26"/>
          <w:szCs w:val="26"/>
        </w:rPr>
        <w:t xml:space="preserve">n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 xml:space="preserve">c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x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 xml:space="preserve">xứ;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 xml:space="preserve">h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ầ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hóa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họ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m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ộ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â</w:t>
      </w:r>
      <w:r w:rsidRPr="00FF2774">
        <w:rPr>
          <w:rFonts w:asciiTheme="majorHAnsi" w:hAnsiTheme="majorHAnsi" w:cstheme="majorHAnsi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ng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 xml:space="preserve">ện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v</w:t>
      </w:r>
      <w:r w:rsidRPr="00FF2774">
        <w:rPr>
          <w:rFonts w:asciiTheme="majorHAnsi" w:hAnsiTheme="majorHAnsi" w:cstheme="majorHAnsi"/>
          <w:sz w:val="26"/>
          <w:szCs w:val="26"/>
        </w:rPr>
        <w:t>à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ả 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ă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 xml:space="preserve">g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ác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ụ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ời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ử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ụ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63FD70C9" w14:textId="77777777" w:rsidR="00662A4B" w:rsidRPr="00FF2774" w:rsidRDefault="00854DEE">
      <w:pPr>
        <w:spacing w:before="6" w:line="361" w:lineRule="auto"/>
        <w:ind w:left="688" w:right="78" w:firstLine="206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gu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ồ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ó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ọ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z w:val="26"/>
          <w:szCs w:val="26"/>
        </w:rPr>
        <w:t>ả</w:t>
      </w:r>
      <w:r w:rsidRPr="00FF2774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ă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ây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ệ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;</w:t>
      </w:r>
      <w:r w:rsidRPr="00FF2774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ác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ụn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ủ</w:t>
      </w:r>
      <w:r w:rsidRPr="00FF2774">
        <w:rPr>
          <w:rFonts w:asciiTheme="majorHAnsi" w:hAnsiTheme="majorHAnsi" w:cstheme="majorHAnsi"/>
          <w:sz w:val="26"/>
          <w:szCs w:val="26"/>
        </w:rPr>
        <w:t>a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ó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ớ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z w:val="26"/>
          <w:szCs w:val="26"/>
        </w:rPr>
        <w:t xml:space="preserve">i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s</w:t>
      </w:r>
      <w:r w:rsidRPr="00FF2774">
        <w:rPr>
          <w:rFonts w:asciiTheme="majorHAnsi" w:hAnsiTheme="majorHAnsi" w:cstheme="majorHAnsi"/>
          <w:sz w:val="26"/>
          <w:szCs w:val="26"/>
        </w:rPr>
        <w:t>ử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d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ụ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</w:p>
    <w:p w14:paraId="0CDCC316" w14:textId="77777777" w:rsidR="00662A4B" w:rsidRPr="00FF2774" w:rsidRDefault="00854DEE">
      <w:pPr>
        <w:spacing w:before="3"/>
        <w:ind w:left="281" w:right="2187"/>
        <w:jc w:val="center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53</w:t>
      </w:r>
      <w:r w:rsidRPr="00FF2774">
        <w:rPr>
          <w:rFonts w:asciiTheme="majorHAnsi" w:hAnsiTheme="majorHAnsi" w:cstheme="majorHAnsi"/>
          <w:b/>
          <w:spacing w:val="7"/>
          <w:sz w:val="26"/>
          <w:szCs w:val="26"/>
        </w:rPr>
        <w:t>.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M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ộ</w:t>
      </w:r>
      <w:r w:rsidRPr="00FF2774">
        <w:rPr>
          <w:rFonts w:asciiTheme="majorHAnsi" w:hAnsiTheme="majorHAnsi" w:cstheme="majorHAnsi"/>
          <w:b/>
          <w:sz w:val="26"/>
          <w:szCs w:val="26"/>
        </w:rPr>
        <w:t>t t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r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o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ữ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n</w:t>
      </w:r>
      <w:r w:rsidRPr="00FF2774">
        <w:rPr>
          <w:rFonts w:asciiTheme="majorHAnsi" w:hAnsiTheme="majorHAnsi" w:cstheme="majorHAnsi"/>
          <w:b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ậ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u 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q</w:t>
      </w:r>
      <w:r w:rsidRPr="00FF2774">
        <w:rPr>
          <w:rFonts w:asciiTheme="majorHAnsi" w:hAnsiTheme="majorHAnsi" w:cstheme="majorHAnsi"/>
          <w:b/>
          <w:sz w:val="26"/>
          <w:szCs w:val="26"/>
        </w:rPr>
        <w:t>uả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c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ủ</w:t>
      </w:r>
      <w:r w:rsidRPr="00FF2774">
        <w:rPr>
          <w:rFonts w:asciiTheme="majorHAnsi" w:hAnsiTheme="majorHAnsi" w:cstheme="majorHAnsi"/>
          <w:b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z w:val="26"/>
          <w:szCs w:val="26"/>
        </w:rPr>
        <w:t>ng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>ện t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z w:val="26"/>
          <w:szCs w:val="26"/>
        </w:rPr>
        <w:t>u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b/>
          <w:sz w:val="26"/>
          <w:szCs w:val="26"/>
        </w:rPr>
        <w:t>c p</w:t>
      </w:r>
      <w:r w:rsidRPr="00FF2774">
        <w:rPr>
          <w:rFonts w:asciiTheme="majorHAnsi" w:hAnsiTheme="majorHAnsi" w:cstheme="majorHAnsi"/>
          <w:b/>
          <w:spacing w:val="-3"/>
          <w:sz w:val="26"/>
          <w:szCs w:val="26"/>
        </w:rPr>
        <w:t>h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ện 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>l</w:t>
      </w:r>
      <w:r w:rsidRPr="00FF2774">
        <w:rPr>
          <w:rFonts w:asciiTheme="majorHAnsi" w:hAnsiTheme="majorHAnsi" w:cstheme="majorHAnsi"/>
          <w:b/>
          <w:sz w:val="26"/>
          <w:szCs w:val="26"/>
        </w:rPr>
        <w:t>à</w:t>
      </w:r>
      <w:r w:rsidRPr="00FF277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b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b/>
          <w:sz w:val="26"/>
          <w:szCs w:val="26"/>
        </w:rPr>
        <w:t>?</w:t>
      </w:r>
    </w:p>
    <w:p w14:paraId="0C34E455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64285357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pacing w:val="1"/>
          <w:sz w:val="26"/>
          <w:szCs w:val="26"/>
        </w:rPr>
        <w:t>a</w:t>
      </w:r>
      <w:r w:rsidRPr="00FF277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F2774">
        <w:rPr>
          <w:rFonts w:asciiTheme="majorHAnsi" w:hAnsiTheme="majorHAnsi" w:cstheme="majorHAnsi"/>
          <w:b/>
          <w:spacing w:val="6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sz w:val="26"/>
          <w:szCs w:val="26"/>
        </w:rPr>
        <w:t>ầy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ều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ụy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ô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v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ữ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z w:val="26"/>
          <w:szCs w:val="26"/>
        </w:rPr>
        <w:t>.</w:t>
      </w:r>
    </w:p>
    <w:p w14:paraId="7A120EDD" w14:textId="77777777" w:rsidR="00662A4B" w:rsidRPr="00FF2774" w:rsidRDefault="00662A4B">
      <w:pPr>
        <w:spacing w:before="1" w:line="160" w:lineRule="exact"/>
        <w:rPr>
          <w:rFonts w:asciiTheme="majorHAnsi" w:hAnsiTheme="majorHAnsi" w:cstheme="majorHAnsi"/>
          <w:sz w:val="26"/>
          <w:szCs w:val="26"/>
        </w:rPr>
      </w:pPr>
    </w:p>
    <w:p w14:paraId="21D12175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>b.</w:t>
      </w:r>
      <w:r w:rsidRPr="00FF2774">
        <w:rPr>
          <w:rFonts w:asciiTheme="majorHAnsi" w:hAnsiTheme="majorHAnsi" w:cstheme="majorHAnsi"/>
          <w:b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ố</w:t>
      </w:r>
      <w:r w:rsidRPr="00FF2774">
        <w:rPr>
          <w:rFonts w:asciiTheme="majorHAnsi" w:hAnsiTheme="majorHAnsi" w:cstheme="majorHAnsi"/>
          <w:sz w:val="26"/>
          <w:szCs w:val="26"/>
        </w:rPr>
        <w:t>m y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ế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u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n</w:t>
      </w:r>
      <w:r w:rsidRPr="00FF2774">
        <w:rPr>
          <w:rFonts w:asciiTheme="majorHAnsi" w:hAnsiTheme="majorHAnsi" w:cstheme="majorHAnsi"/>
          <w:sz w:val="26"/>
          <w:szCs w:val="26"/>
        </w:rPr>
        <w:t xml:space="preserve">ằm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ại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hỗ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ả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ấ</w:t>
      </w:r>
      <w:r w:rsidRPr="00FF2774">
        <w:rPr>
          <w:rFonts w:asciiTheme="majorHAnsi" w:hAnsiTheme="majorHAnsi" w:cstheme="majorHAnsi"/>
          <w:sz w:val="26"/>
          <w:szCs w:val="26"/>
        </w:rPr>
        <w:t>p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ứ</w:t>
      </w:r>
      <w:r w:rsidRPr="00FF2774">
        <w:rPr>
          <w:rFonts w:asciiTheme="majorHAnsi" w:hAnsiTheme="majorHAnsi" w:cstheme="majorHAnsi"/>
          <w:sz w:val="26"/>
          <w:szCs w:val="26"/>
        </w:rPr>
        <w:t>u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l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z w:val="26"/>
          <w:szCs w:val="26"/>
        </w:rPr>
        <w:t>ên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ụ</w:t>
      </w:r>
      <w:r w:rsidRPr="00FF2774">
        <w:rPr>
          <w:rFonts w:asciiTheme="majorHAnsi" w:hAnsiTheme="majorHAnsi" w:cstheme="majorHAnsi"/>
          <w:sz w:val="26"/>
          <w:szCs w:val="26"/>
        </w:rPr>
        <w:t>c</w:t>
      </w:r>
    </w:p>
    <w:p w14:paraId="6EFD5201" w14:textId="77777777" w:rsidR="00662A4B" w:rsidRPr="00FF2774" w:rsidRDefault="00662A4B">
      <w:pPr>
        <w:spacing w:before="3" w:line="160" w:lineRule="exact"/>
        <w:rPr>
          <w:rFonts w:asciiTheme="majorHAnsi" w:hAnsiTheme="majorHAnsi" w:cstheme="majorHAnsi"/>
          <w:sz w:val="26"/>
          <w:szCs w:val="26"/>
        </w:rPr>
      </w:pPr>
    </w:p>
    <w:p w14:paraId="073FDBAA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FF2774">
        <w:rPr>
          <w:rFonts w:asciiTheme="majorHAnsi" w:hAnsiTheme="majorHAnsi" w:cstheme="majorHAnsi"/>
          <w:b/>
          <w:spacing w:val="2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ph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á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sz w:val="26"/>
          <w:szCs w:val="26"/>
        </w:rPr>
        <w:t>r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ể</w:t>
      </w:r>
      <w:r w:rsidRPr="00FF2774">
        <w:rPr>
          <w:rFonts w:asciiTheme="majorHAnsi" w:hAnsiTheme="majorHAnsi" w:cstheme="majorHAnsi"/>
          <w:sz w:val="26"/>
          <w:szCs w:val="26"/>
        </w:rPr>
        <w:t>n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ì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t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sz w:val="26"/>
          <w:szCs w:val="26"/>
        </w:rPr>
        <w:t>,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nh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ư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k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ôn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sz w:val="26"/>
          <w:szCs w:val="26"/>
        </w:rPr>
        <w:t>i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3"/>
          <w:sz w:val="26"/>
          <w:szCs w:val="26"/>
        </w:rPr>
        <w:t>ứ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sz w:val="26"/>
          <w:szCs w:val="26"/>
        </w:rPr>
        <w:t>g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sz w:val="26"/>
          <w:szCs w:val="26"/>
        </w:rPr>
        <w:t>ợc.</w:t>
      </w:r>
    </w:p>
    <w:p w14:paraId="37DAC06E" w14:textId="77777777" w:rsidR="00662A4B" w:rsidRPr="00FF2774" w:rsidRDefault="00662A4B">
      <w:pPr>
        <w:spacing w:line="160" w:lineRule="exact"/>
        <w:rPr>
          <w:rFonts w:asciiTheme="majorHAnsi" w:hAnsiTheme="majorHAnsi" w:cstheme="majorHAnsi"/>
          <w:sz w:val="26"/>
          <w:szCs w:val="26"/>
        </w:rPr>
      </w:pPr>
    </w:p>
    <w:p w14:paraId="5E15143A" w14:textId="77777777" w:rsidR="00662A4B" w:rsidRPr="00FF2774" w:rsidRDefault="00854DEE">
      <w:pPr>
        <w:ind w:left="894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d.</w:t>
      </w:r>
      <w:r w:rsidRPr="00FF2774">
        <w:rPr>
          <w:rFonts w:asciiTheme="majorHAnsi" w:hAnsiTheme="majorHAnsi" w:cstheme="majorHAnsi"/>
          <w:b/>
          <w:color w:val="C00000"/>
          <w:spacing w:val="6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color w:val="000000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color w:val="000000"/>
          <w:spacing w:val="-1"/>
          <w:sz w:val="26"/>
          <w:szCs w:val="26"/>
        </w:rPr>
        <w:t>ư</w:t>
      </w:r>
      <w:r w:rsidRPr="00FF2774">
        <w:rPr>
          <w:rFonts w:asciiTheme="majorHAnsi" w:hAnsiTheme="majorHAnsi" w:cstheme="majorHAnsi"/>
          <w:color w:val="000000"/>
          <w:spacing w:val="-2"/>
          <w:sz w:val="26"/>
          <w:szCs w:val="26"/>
        </w:rPr>
        <w:t>ờ</w:t>
      </w:r>
      <w:r w:rsidRPr="00FF2774">
        <w:rPr>
          <w:rFonts w:asciiTheme="majorHAnsi" w:hAnsiTheme="majorHAnsi" w:cstheme="majorHAnsi"/>
          <w:color w:val="000000"/>
          <w:sz w:val="26"/>
          <w:szCs w:val="26"/>
        </w:rPr>
        <w:t>i</w:t>
      </w:r>
      <w:r w:rsidRPr="00FF2774">
        <w:rPr>
          <w:rFonts w:asciiTheme="majorHAnsi" w:hAnsiTheme="majorHAnsi" w:cstheme="majorHAnsi"/>
          <w:color w:val="000000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color w:val="000000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color w:val="000000"/>
          <w:sz w:val="26"/>
          <w:szCs w:val="26"/>
        </w:rPr>
        <w:t>ầy</w:t>
      </w:r>
      <w:r w:rsidRPr="00FF2774">
        <w:rPr>
          <w:rFonts w:asciiTheme="majorHAnsi" w:hAnsiTheme="majorHAnsi" w:cstheme="majorHAnsi"/>
          <w:color w:val="000000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color w:val="000000"/>
          <w:spacing w:val="-1"/>
          <w:sz w:val="26"/>
          <w:szCs w:val="26"/>
        </w:rPr>
        <w:t>n</w:t>
      </w:r>
      <w:r w:rsidRPr="00FF2774">
        <w:rPr>
          <w:rFonts w:asciiTheme="majorHAnsi" w:hAnsiTheme="majorHAnsi" w:cstheme="majorHAnsi"/>
          <w:color w:val="000000"/>
          <w:spacing w:val="1"/>
          <w:sz w:val="26"/>
          <w:szCs w:val="26"/>
        </w:rPr>
        <w:t>h</w:t>
      </w:r>
      <w:r w:rsidRPr="00FF2774">
        <w:rPr>
          <w:rFonts w:asciiTheme="majorHAnsi" w:hAnsiTheme="majorHAnsi" w:cstheme="majorHAnsi"/>
          <w:color w:val="000000"/>
          <w:spacing w:val="-1"/>
          <w:sz w:val="26"/>
          <w:szCs w:val="26"/>
        </w:rPr>
        <w:t>ưn</w:t>
      </w:r>
      <w:r w:rsidRPr="00FF2774">
        <w:rPr>
          <w:rFonts w:asciiTheme="majorHAnsi" w:hAnsiTheme="majorHAnsi" w:cstheme="majorHAnsi"/>
          <w:color w:val="000000"/>
          <w:sz w:val="26"/>
          <w:szCs w:val="26"/>
        </w:rPr>
        <w:t>g</w:t>
      </w:r>
      <w:r w:rsidRPr="00FF2774">
        <w:rPr>
          <w:rFonts w:asciiTheme="majorHAnsi" w:hAnsiTheme="majorHAnsi" w:cstheme="majorHAnsi"/>
          <w:color w:val="00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color w:val="000000"/>
          <w:spacing w:val="-2"/>
          <w:sz w:val="26"/>
          <w:szCs w:val="26"/>
        </w:rPr>
        <w:t>đ</w:t>
      </w:r>
      <w:r w:rsidRPr="00FF2774">
        <w:rPr>
          <w:rFonts w:asciiTheme="majorHAnsi" w:hAnsiTheme="majorHAnsi" w:cstheme="majorHAnsi"/>
          <w:color w:val="000000"/>
          <w:sz w:val="26"/>
          <w:szCs w:val="26"/>
        </w:rPr>
        <w:t>i</w:t>
      </w:r>
      <w:r w:rsidRPr="00FF2774">
        <w:rPr>
          <w:rFonts w:asciiTheme="majorHAnsi" w:hAnsiTheme="majorHAnsi" w:cstheme="majorHAnsi"/>
          <w:color w:val="000000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color w:val="000000"/>
          <w:spacing w:val="1"/>
          <w:sz w:val="26"/>
          <w:szCs w:val="26"/>
        </w:rPr>
        <w:t>đ</w:t>
      </w:r>
      <w:r w:rsidRPr="00FF2774">
        <w:rPr>
          <w:rFonts w:asciiTheme="majorHAnsi" w:hAnsiTheme="majorHAnsi" w:cstheme="majorHAnsi"/>
          <w:color w:val="000000"/>
          <w:spacing w:val="-1"/>
          <w:sz w:val="26"/>
          <w:szCs w:val="26"/>
        </w:rPr>
        <w:t>ứn</w:t>
      </w:r>
      <w:r w:rsidRPr="00FF2774">
        <w:rPr>
          <w:rFonts w:asciiTheme="majorHAnsi" w:hAnsiTheme="majorHAnsi" w:cstheme="majorHAnsi"/>
          <w:color w:val="000000"/>
          <w:spacing w:val="1"/>
          <w:sz w:val="26"/>
          <w:szCs w:val="26"/>
        </w:rPr>
        <w:t>g</w:t>
      </w:r>
      <w:r w:rsidRPr="00FF2774">
        <w:rPr>
          <w:rFonts w:asciiTheme="majorHAnsi" w:hAnsiTheme="majorHAnsi" w:cstheme="majorHAnsi"/>
          <w:color w:val="000000"/>
          <w:sz w:val="26"/>
          <w:szCs w:val="26"/>
        </w:rPr>
        <w:t>,</w:t>
      </w:r>
      <w:r w:rsidRPr="00FF2774">
        <w:rPr>
          <w:rFonts w:asciiTheme="majorHAnsi" w:hAnsiTheme="majorHAnsi" w:cstheme="majorHAnsi"/>
          <w:color w:val="000000"/>
          <w:spacing w:val="-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color w:val="000000"/>
          <w:sz w:val="26"/>
          <w:szCs w:val="26"/>
        </w:rPr>
        <w:t>ăn</w:t>
      </w:r>
      <w:r w:rsidRPr="00FF2774">
        <w:rPr>
          <w:rFonts w:asciiTheme="majorHAnsi" w:hAnsiTheme="majorHAnsi" w:cstheme="majorHAnsi"/>
          <w:color w:val="000000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color w:val="000000"/>
          <w:spacing w:val="1"/>
          <w:sz w:val="26"/>
          <w:szCs w:val="26"/>
        </w:rPr>
        <w:t>n</w:t>
      </w:r>
      <w:r w:rsidRPr="00FF2774">
        <w:rPr>
          <w:rFonts w:asciiTheme="majorHAnsi" w:hAnsiTheme="majorHAnsi" w:cstheme="majorHAnsi"/>
          <w:color w:val="000000"/>
          <w:spacing w:val="-1"/>
          <w:sz w:val="26"/>
          <w:szCs w:val="26"/>
        </w:rPr>
        <w:t>g</w:t>
      </w:r>
      <w:r w:rsidRPr="00FF2774">
        <w:rPr>
          <w:rFonts w:asciiTheme="majorHAnsi" w:hAnsiTheme="majorHAnsi" w:cstheme="majorHAnsi"/>
          <w:color w:val="000000"/>
          <w:sz w:val="26"/>
          <w:szCs w:val="26"/>
        </w:rPr>
        <w:t>ủ</w:t>
      </w:r>
      <w:r w:rsidRPr="00FF2774">
        <w:rPr>
          <w:rFonts w:asciiTheme="majorHAnsi" w:hAnsiTheme="majorHAnsi" w:cstheme="majorHAnsi"/>
          <w:color w:val="000000"/>
          <w:spacing w:val="-2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color w:val="000000"/>
          <w:spacing w:val="1"/>
          <w:sz w:val="26"/>
          <w:szCs w:val="26"/>
        </w:rPr>
        <w:t>b</w:t>
      </w:r>
      <w:r w:rsidRPr="00FF2774">
        <w:rPr>
          <w:rFonts w:asciiTheme="majorHAnsi" w:hAnsiTheme="majorHAnsi" w:cstheme="majorHAnsi"/>
          <w:color w:val="000000"/>
          <w:spacing w:val="-1"/>
          <w:sz w:val="26"/>
          <w:szCs w:val="26"/>
        </w:rPr>
        <w:t>ìn</w:t>
      </w:r>
      <w:r w:rsidRPr="00FF2774">
        <w:rPr>
          <w:rFonts w:asciiTheme="majorHAnsi" w:hAnsiTheme="majorHAnsi" w:cstheme="majorHAnsi"/>
          <w:color w:val="000000"/>
          <w:sz w:val="26"/>
          <w:szCs w:val="26"/>
        </w:rPr>
        <w:t>h</w:t>
      </w:r>
      <w:r w:rsidRPr="00FF2774">
        <w:rPr>
          <w:rFonts w:asciiTheme="majorHAnsi" w:hAnsiTheme="majorHAnsi" w:cstheme="majorHAnsi"/>
          <w:color w:val="000000"/>
          <w:spacing w:val="1"/>
          <w:sz w:val="26"/>
          <w:szCs w:val="26"/>
        </w:rPr>
        <w:t xml:space="preserve"> </w:t>
      </w:r>
      <w:r w:rsidRPr="00FF2774">
        <w:rPr>
          <w:rFonts w:asciiTheme="majorHAnsi" w:hAnsiTheme="majorHAnsi" w:cstheme="majorHAnsi"/>
          <w:color w:val="000000"/>
          <w:spacing w:val="-2"/>
          <w:sz w:val="26"/>
          <w:szCs w:val="26"/>
        </w:rPr>
        <w:t>t</w:t>
      </w:r>
      <w:r w:rsidRPr="00FF2774">
        <w:rPr>
          <w:rFonts w:asciiTheme="majorHAnsi" w:hAnsiTheme="majorHAnsi" w:cstheme="majorHAnsi"/>
          <w:color w:val="000000"/>
          <w:spacing w:val="-1"/>
          <w:sz w:val="26"/>
          <w:szCs w:val="26"/>
        </w:rPr>
        <w:t>hư</w:t>
      </w:r>
      <w:r w:rsidRPr="00FF2774">
        <w:rPr>
          <w:rFonts w:asciiTheme="majorHAnsi" w:hAnsiTheme="majorHAnsi" w:cstheme="majorHAnsi"/>
          <w:color w:val="000000"/>
          <w:sz w:val="26"/>
          <w:szCs w:val="26"/>
        </w:rPr>
        <w:t>ờ</w:t>
      </w:r>
      <w:r w:rsidRPr="00FF2774">
        <w:rPr>
          <w:rFonts w:asciiTheme="majorHAnsi" w:hAnsiTheme="majorHAnsi" w:cstheme="majorHAnsi"/>
          <w:color w:val="000000"/>
          <w:spacing w:val="1"/>
          <w:sz w:val="26"/>
          <w:szCs w:val="26"/>
        </w:rPr>
        <w:t>ng</w:t>
      </w:r>
      <w:r w:rsidRPr="00FF2774">
        <w:rPr>
          <w:rFonts w:asciiTheme="majorHAnsi" w:hAnsiTheme="majorHAnsi" w:cstheme="majorHAnsi"/>
          <w:color w:val="000000"/>
          <w:sz w:val="26"/>
          <w:szCs w:val="26"/>
        </w:rPr>
        <w:t>.</w:t>
      </w:r>
    </w:p>
    <w:p w14:paraId="69B5CDDC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7EA75420" w14:textId="77777777" w:rsidR="00662A4B" w:rsidRPr="00FF2774" w:rsidRDefault="00662A4B">
      <w:pPr>
        <w:spacing w:line="200" w:lineRule="exact"/>
        <w:rPr>
          <w:rFonts w:asciiTheme="majorHAnsi" w:hAnsiTheme="majorHAnsi" w:cstheme="majorHAnsi"/>
          <w:sz w:val="26"/>
          <w:szCs w:val="26"/>
        </w:rPr>
      </w:pPr>
    </w:p>
    <w:p w14:paraId="74533C58" w14:textId="0FD23597" w:rsidR="00662A4B" w:rsidRPr="00FF2774" w:rsidRDefault="00FF2774" w:rsidP="00FF2774">
      <w:pPr>
        <w:spacing w:before="3" w:line="240" w:lineRule="exact"/>
        <w:jc w:val="center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HẾT</w:t>
      </w:r>
    </w:p>
    <w:p w14:paraId="383EEB63" w14:textId="77777777" w:rsidR="00662A4B" w:rsidRPr="00FF2774" w:rsidRDefault="00854DEE">
      <w:pPr>
        <w:ind w:left="3729" w:right="3721"/>
        <w:jc w:val="center"/>
        <w:rPr>
          <w:rFonts w:asciiTheme="majorHAnsi" w:hAnsiTheme="majorHAnsi" w:cstheme="majorHAnsi"/>
          <w:sz w:val="26"/>
          <w:szCs w:val="26"/>
        </w:rPr>
      </w:pPr>
      <w:r w:rsidRPr="00FF2774">
        <w:rPr>
          <w:rFonts w:asciiTheme="majorHAnsi" w:hAnsiTheme="majorHAnsi" w:cstheme="majorHAnsi"/>
          <w:sz w:val="26"/>
          <w:szCs w:val="26"/>
        </w:rPr>
        <w:t>---------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-</w:t>
      </w:r>
      <w:r w:rsidRPr="00FF2774">
        <w:rPr>
          <w:rFonts w:asciiTheme="majorHAnsi" w:hAnsiTheme="majorHAnsi" w:cstheme="majorHAnsi"/>
          <w:sz w:val="26"/>
          <w:szCs w:val="26"/>
        </w:rPr>
        <w:t>------</w:t>
      </w:r>
      <w:r w:rsidRPr="00FF2774">
        <w:rPr>
          <w:rFonts w:asciiTheme="majorHAnsi" w:hAnsiTheme="majorHAnsi" w:cstheme="majorHAnsi"/>
          <w:spacing w:val="-2"/>
          <w:sz w:val="26"/>
          <w:szCs w:val="26"/>
        </w:rPr>
        <w:t>-</w:t>
      </w:r>
      <w:r w:rsidRPr="00FF2774">
        <w:rPr>
          <w:rFonts w:asciiTheme="majorHAnsi" w:hAnsiTheme="majorHAnsi" w:cstheme="majorHAnsi"/>
          <w:sz w:val="26"/>
          <w:szCs w:val="26"/>
        </w:rPr>
        <w:t>-----</w:t>
      </w:r>
    </w:p>
    <w:sectPr w:rsidR="00662A4B" w:rsidRPr="00FF2774">
      <w:pgSz w:w="11920" w:h="16860"/>
      <w:pgMar w:top="1300" w:right="1020" w:bottom="280" w:left="1300" w:header="1029" w:footer="7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F4A8D" w14:textId="77777777" w:rsidR="00F5365D" w:rsidRDefault="00F5365D">
      <w:r>
        <w:separator/>
      </w:r>
    </w:p>
  </w:endnote>
  <w:endnote w:type="continuationSeparator" w:id="0">
    <w:p w14:paraId="6890B648" w14:textId="77777777" w:rsidR="00F5365D" w:rsidRDefault="00F53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6F945" w14:textId="77777777" w:rsidR="00662A4B" w:rsidRDefault="00F5365D">
    <w:pPr>
      <w:spacing w:line="200" w:lineRule="exact"/>
    </w:pPr>
    <w:r>
      <w:pict w14:anchorId="7DD8BBBB">
        <v:group id="_x0000_s2055" alt="" style="position:absolute;margin-left:75.05pt;margin-top:782pt;width:459.9pt;height:0;z-index:-4860;mso-position-horizontal-relative:page;mso-position-vertical-relative:page" coordorigin="1501,15640" coordsize="9198,0">
          <v:shape id="_x0000_s2056" alt="" style="position:absolute;left:1501;top:15640;width:9198;height:0" coordorigin="1501,15640" coordsize="9198,0" path="m1501,15640r9198,e" filled="f" strokecolor="#4471c4" strokeweight=".5pt">
            <v:path arrowok="t"/>
          </v:shape>
          <w10:wrap anchorx="page" anchory="page"/>
        </v:group>
      </w:pict>
    </w:r>
    <w:r>
      <w:pict w14:anchorId="6606846F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alt="" style="position:absolute;margin-left:269.75pt;margin-top:787.5pt;width:70.2pt;height:16.05pt;z-index:-4859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CD14D7F" w14:textId="77777777" w:rsidR="00662A4B" w:rsidRDefault="00854DEE">
                <w:pPr>
                  <w:spacing w:line="300" w:lineRule="exact"/>
                  <w:ind w:left="20" w:right="-42"/>
                  <w:rPr>
                    <w:sz w:val="28"/>
                    <w:szCs w:val="28"/>
                  </w:rPr>
                </w:pPr>
                <w:r>
                  <w:rPr>
                    <w:i/>
                    <w:sz w:val="28"/>
                    <w:szCs w:val="28"/>
                  </w:rPr>
                  <w:t>T</w:t>
                </w:r>
                <w:r>
                  <w:rPr>
                    <w:i/>
                    <w:spacing w:val="1"/>
                    <w:sz w:val="28"/>
                    <w:szCs w:val="28"/>
                  </w:rPr>
                  <w:t>r</w:t>
                </w:r>
                <w:r>
                  <w:rPr>
                    <w:i/>
                    <w:spacing w:val="-1"/>
                    <w:sz w:val="28"/>
                    <w:szCs w:val="28"/>
                  </w:rPr>
                  <w:t>an</w:t>
                </w:r>
                <w:r>
                  <w:rPr>
                    <w:i/>
                    <w:sz w:val="28"/>
                    <w:szCs w:val="28"/>
                  </w:rPr>
                  <w:t>g</w:t>
                </w:r>
                <w:r>
                  <w:rPr>
                    <w:i/>
                    <w:spacing w:val="1"/>
                    <w:sz w:val="28"/>
                    <w:szCs w:val="28"/>
                  </w:rPr>
                  <w:t xml:space="preserve"> </w:t>
                </w:r>
                <w:r>
                  <w:rPr>
                    <w:i/>
                    <w:sz w:val="28"/>
                    <w:szCs w:val="28"/>
                  </w:rPr>
                  <w:t xml:space="preserve">- </w:t>
                </w:r>
                <w:r>
                  <w:fldChar w:fldCharType="begin"/>
                </w:r>
                <w:r>
                  <w:rPr>
                    <w:i/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 w:rsidR="00B52CC7">
                  <w:rPr>
                    <w:i/>
                    <w:noProof/>
                    <w:sz w:val="28"/>
                    <w:szCs w:val="28"/>
                  </w:rPr>
                  <w:t>3</w:t>
                </w:r>
                <w:r>
                  <w:fldChar w:fldCharType="end"/>
                </w:r>
                <w:r>
                  <w:rPr>
                    <w:i/>
                    <w:spacing w:val="1"/>
                    <w:sz w:val="28"/>
                    <w:szCs w:val="28"/>
                  </w:rPr>
                  <w:t xml:space="preserve"> </w:t>
                </w:r>
                <w:r>
                  <w:rPr>
                    <w:i/>
                    <w:sz w:val="28"/>
                    <w:szCs w:val="28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7078E" w14:textId="77777777" w:rsidR="00662A4B" w:rsidRDefault="00662A4B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21AAE" w14:textId="77777777" w:rsidR="00662A4B" w:rsidRDefault="00F5365D">
    <w:pPr>
      <w:spacing w:line="200" w:lineRule="exact"/>
    </w:pPr>
    <w:r>
      <w:pict w14:anchorId="70A65C05">
        <v:group id="_x0000_s2050" alt="" style="position:absolute;margin-left:75.05pt;margin-top:782pt;width:459.9pt;height:0;z-index:-4856;mso-position-horizontal-relative:page;mso-position-vertical-relative:page" coordorigin="1501,15640" coordsize="9198,0">
          <v:shape id="_x0000_s2051" alt="" style="position:absolute;left:1501;top:15640;width:9198;height:0" coordorigin="1501,15640" coordsize="9198,0" path="m1501,15640r9198,e" filled="f" strokecolor="#4471c4" strokeweight=".5pt">
            <v:path arrowok="t"/>
          </v:shape>
          <w10:wrap anchorx="page" anchory="page"/>
        </v:group>
      </w:pict>
    </w:r>
    <w:r>
      <w:pict w14:anchorId="76D19F2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266.3pt;margin-top:787.5pt;width:77.25pt;height:16.05pt;z-index:-4855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A8FDC4A" w14:textId="77777777" w:rsidR="00662A4B" w:rsidRDefault="00854DEE">
                <w:pPr>
                  <w:spacing w:line="300" w:lineRule="exact"/>
                  <w:ind w:left="20" w:right="-42"/>
                  <w:rPr>
                    <w:sz w:val="28"/>
                    <w:szCs w:val="28"/>
                  </w:rPr>
                </w:pPr>
                <w:r>
                  <w:rPr>
                    <w:i/>
                    <w:sz w:val="28"/>
                    <w:szCs w:val="28"/>
                  </w:rPr>
                  <w:t>T</w:t>
                </w:r>
                <w:r>
                  <w:rPr>
                    <w:i/>
                    <w:spacing w:val="1"/>
                    <w:sz w:val="28"/>
                    <w:szCs w:val="28"/>
                  </w:rPr>
                  <w:t>r</w:t>
                </w:r>
                <w:r>
                  <w:rPr>
                    <w:i/>
                    <w:spacing w:val="-1"/>
                    <w:sz w:val="28"/>
                    <w:szCs w:val="28"/>
                  </w:rPr>
                  <w:t>an</w:t>
                </w:r>
                <w:r>
                  <w:rPr>
                    <w:i/>
                    <w:sz w:val="28"/>
                    <w:szCs w:val="28"/>
                  </w:rPr>
                  <w:t>g</w:t>
                </w:r>
                <w:r>
                  <w:rPr>
                    <w:i/>
                    <w:spacing w:val="1"/>
                    <w:sz w:val="28"/>
                    <w:szCs w:val="28"/>
                  </w:rPr>
                  <w:t xml:space="preserve"> </w:t>
                </w:r>
                <w:r>
                  <w:rPr>
                    <w:i/>
                    <w:sz w:val="28"/>
                    <w:szCs w:val="28"/>
                  </w:rPr>
                  <w:t xml:space="preserve">- </w:t>
                </w:r>
                <w:r>
                  <w:fldChar w:fldCharType="begin"/>
                </w:r>
                <w:r>
                  <w:rPr>
                    <w:i/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 w:rsidR="00B52CC7">
                  <w:rPr>
                    <w:i/>
                    <w:noProof/>
                    <w:sz w:val="28"/>
                    <w:szCs w:val="28"/>
                  </w:rPr>
                  <w:t>104</w:t>
                </w:r>
                <w:r>
                  <w:fldChar w:fldCharType="end"/>
                </w:r>
                <w:r>
                  <w:rPr>
                    <w:i/>
                    <w:spacing w:val="1"/>
                    <w:sz w:val="28"/>
                    <w:szCs w:val="28"/>
                  </w:rPr>
                  <w:t xml:space="preserve"> </w:t>
                </w:r>
                <w:r>
                  <w:rPr>
                    <w:i/>
                    <w:sz w:val="28"/>
                    <w:szCs w:val="28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8012F" w14:textId="77777777" w:rsidR="00F5365D" w:rsidRDefault="00F5365D">
      <w:r>
        <w:separator/>
      </w:r>
    </w:p>
  </w:footnote>
  <w:footnote w:type="continuationSeparator" w:id="0">
    <w:p w14:paraId="19DACE4D" w14:textId="77777777" w:rsidR="00F5365D" w:rsidRDefault="00F53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BC46F" w14:textId="69614528" w:rsidR="00662A4B" w:rsidRPr="005249EC" w:rsidRDefault="00F5365D" w:rsidP="00301586">
    <w:pPr>
      <w:tabs>
        <w:tab w:val="left" w:pos="5893"/>
      </w:tabs>
      <w:spacing w:line="200" w:lineRule="exact"/>
    </w:pPr>
    <w:r>
      <w:pict w14:anchorId="7E9339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alt="" style="position:absolute;margin-left:70.8pt;margin-top:63.45pt;width:286.15pt;height:1.15pt;z-index:-4862;mso-wrap-edited:f;mso-width-percent:0;mso-height-percent:0;mso-position-horizontal-relative:page;mso-position-vertical-relative:page;mso-width-percent:0;mso-height-percent:0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61B51" w14:textId="77777777" w:rsidR="00662A4B" w:rsidRDefault="00F5365D">
    <w:pPr>
      <w:spacing w:line="200" w:lineRule="exact"/>
    </w:pPr>
    <w:r>
      <w:pict w14:anchorId="1902ED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alt="" style="position:absolute;margin-left:70.8pt;margin-top:63.45pt;width:286.15pt;height:1.15pt;z-index:-4858;mso-wrap-edited:f;mso-width-percent:0;mso-height-percent:0;mso-position-horizontal-relative:page;mso-position-vertical-relative:page;mso-width-percent:0;mso-height-percent:0">
          <v:imagedata r:id="rId1" o:title=""/>
          <w10:wrap anchorx="page" anchory="page"/>
        </v:shape>
      </w:pict>
    </w:r>
    <w:r>
      <w:pict w14:anchorId="06CC52F3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alt="" style="position:absolute;margin-left:69.95pt;margin-top:50.45pt;width:287.8pt;height:16.05pt;z-index:-4857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AE57448" w14:textId="77777777" w:rsidR="00662A4B" w:rsidRDefault="00854DEE">
                <w:pPr>
                  <w:spacing w:line="300" w:lineRule="exact"/>
                  <w:ind w:left="20" w:right="-42"/>
                  <w:rPr>
                    <w:sz w:val="28"/>
                    <w:szCs w:val="28"/>
                  </w:rPr>
                </w:pPr>
                <w:r>
                  <w:rPr>
                    <w:spacing w:val="1"/>
                    <w:sz w:val="28"/>
                    <w:szCs w:val="28"/>
                  </w:rPr>
                  <w:t>Đ</w:t>
                </w:r>
                <w:r>
                  <w:rPr>
                    <w:sz w:val="28"/>
                    <w:szCs w:val="28"/>
                  </w:rPr>
                  <w:t>ề c</w:t>
                </w:r>
                <w:r>
                  <w:rPr>
                    <w:spacing w:val="-1"/>
                    <w:sz w:val="28"/>
                    <w:szCs w:val="28"/>
                  </w:rPr>
                  <w:t>ư</w:t>
                </w:r>
                <w:r>
                  <w:rPr>
                    <w:spacing w:val="-2"/>
                    <w:sz w:val="28"/>
                    <w:szCs w:val="28"/>
                  </w:rPr>
                  <w:t>ơ</w:t>
                </w:r>
                <w:r>
                  <w:rPr>
                    <w:spacing w:val="1"/>
                    <w:sz w:val="28"/>
                    <w:szCs w:val="28"/>
                  </w:rPr>
                  <w:t>n</w:t>
                </w:r>
                <w:r>
                  <w:rPr>
                    <w:sz w:val="28"/>
                    <w:szCs w:val="28"/>
                  </w:rPr>
                  <w:t>g</w:t>
                </w:r>
                <w:r>
                  <w:rPr>
                    <w:spacing w:val="-1"/>
                    <w:sz w:val="28"/>
                    <w:szCs w:val="28"/>
                  </w:rPr>
                  <w:t xml:space="preserve"> ô</w:t>
                </w:r>
                <w:r>
                  <w:rPr>
                    <w:sz w:val="28"/>
                    <w:szCs w:val="28"/>
                  </w:rPr>
                  <w:t>n</w:t>
                </w:r>
                <w:r>
                  <w:rPr>
                    <w:spacing w:val="1"/>
                    <w:sz w:val="28"/>
                    <w:szCs w:val="28"/>
                  </w:rPr>
                  <w:t xml:space="preserve"> t</w:t>
                </w:r>
                <w:r>
                  <w:rPr>
                    <w:spacing w:val="-2"/>
                    <w:sz w:val="28"/>
                    <w:szCs w:val="28"/>
                  </w:rPr>
                  <w:t>ậ</w:t>
                </w:r>
                <w:r>
                  <w:rPr>
                    <w:sz w:val="28"/>
                    <w:szCs w:val="28"/>
                  </w:rPr>
                  <w:t>p</w:t>
                </w:r>
                <w:r>
                  <w:rPr>
                    <w:spacing w:val="1"/>
                    <w:sz w:val="28"/>
                    <w:szCs w:val="28"/>
                  </w:rPr>
                  <w:t xml:space="preserve"> </w:t>
                </w:r>
                <w:r>
                  <w:rPr>
                    <w:spacing w:val="-3"/>
                    <w:sz w:val="28"/>
                    <w:szCs w:val="28"/>
                  </w:rPr>
                  <w:t>m</w:t>
                </w:r>
                <w:r>
                  <w:rPr>
                    <w:spacing w:val="1"/>
                    <w:sz w:val="28"/>
                    <w:szCs w:val="28"/>
                  </w:rPr>
                  <w:t>ô</w:t>
                </w:r>
                <w:r>
                  <w:rPr>
                    <w:sz w:val="28"/>
                    <w:szCs w:val="28"/>
                  </w:rPr>
                  <w:t>n</w:t>
                </w:r>
                <w:r>
                  <w:rPr>
                    <w:spacing w:val="-1"/>
                    <w:sz w:val="28"/>
                    <w:szCs w:val="28"/>
                  </w:rPr>
                  <w:t xml:space="preserve"> </w:t>
                </w:r>
                <w:r>
                  <w:rPr>
                    <w:spacing w:val="1"/>
                    <w:sz w:val="28"/>
                    <w:szCs w:val="28"/>
                  </w:rPr>
                  <w:t>họ</w:t>
                </w:r>
                <w:r>
                  <w:rPr>
                    <w:sz w:val="28"/>
                    <w:szCs w:val="28"/>
                  </w:rPr>
                  <w:t>c</w:t>
                </w:r>
                <w:r>
                  <w:rPr>
                    <w:spacing w:val="-3"/>
                    <w:sz w:val="28"/>
                    <w:szCs w:val="28"/>
                  </w:rPr>
                  <w:t xml:space="preserve"> </w:t>
                </w:r>
                <w:r>
                  <w:rPr>
                    <w:spacing w:val="-1"/>
                    <w:sz w:val="28"/>
                    <w:szCs w:val="28"/>
                  </w:rPr>
                  <w:t>G</w:t>
                </w:r>
                <w:r>
                  <w:rPr>
                    <w:spacing w:val="1"/>
                    <w:sz w:val="28"/>
                    <w:szCs w:val="28"/>
                  </w:rPr>
                  <w:t>D</w:t>
                </w:r>
                <w:r>
                  <w:rPr>
                    <w:spacing w:val="-1"/>
                    <w:sz w:val="28"/>
                    <w:szCs w:val="28"/>
                  </w:rPr>
                  <w:t>Q</w:t>
                </w:r>
                <w:r>
                  <w:rPr>
                    <w:sz w:val="28"/>
                    <w:szCs w:val="28"/>
                  </w:rPr>
                  <w:t>P</w:t>
                </w:r>
                <w:r>
                  <w:rPr>
                    <w:spacing w:val="-3"/>
                    <w:sz w:val="28"/>
                    <w:szCs w:val="28"/>
                  </w:rPr>
                  <w:t>&amp;</w:t>
                </w:r>
                <w:r>
                  <w:rPr>
                    <w:spacing w:val="1"/>
                    <w:sz w:val="28"/>
                    <w:szCs w:val="28"/>
                  </w:rPr>
                  <w:t>A</w:t>
                </w:r>
                <w:r>
                  <w:rPr>
                    <w:sz w:val="28"/>
                    <w:szCs w:val="28"/>
                  </w:rPr>
                  <w:t>N</w:t>
                </w:r>
                <w:r>
                  <w:rPr>
                    <w:spacing w:val="-2"/>
                    <w:sz w:val="28"/>
                    <w:szCs w:val="28"/>
                  </w:rPr>
                  <w:t xml:space="preserve"> </w:t>
                </w:r>
                <w:r>
                  <w:rPr>
                    <w:spacing w:val="1"/>
                    <w:sz w:val="28"/>
                    <w:szCs w:val="28"/>
                  </w:rPr>
                  <w:t>k</w:t>
                </w:r>
                <w:r>
                  <w:rPr>
                    <w:sz w:val="28"/>
                    <w:szCs w:val="28"/>
                  </w:rPr>
                  <w:t>h</w:t>
                </w:r>
                <w:r>
                  <w:rPr>
                    <w:spacing w:val="-1"/>
                    <w:sz w:val="28"/>
                    <w:szCs w:val="28"/>
                  </w:rPr>
                  <w:t>ố</w:t>
                </w:r>
                <w:r>
                  <w:rPr>
                    <w:sz w:val="28"/>
                    <w:szCs w:val="28"/>
                  </w:rPr>
                  <w:t>i</w:t>
                </w:r>
                <w:r>
                  <w:rPr>
                    <w:spacing w:val="1"/>
                    <w:sz w:val="28"/>
                    <w:szCs w:val="28"/>
                  </w:rPr>
                  <w:t xml:space="preserve"> l</w:t>
                </w:r>
                <w:r>
                  <w:rPr>
                    <w:spacing w:val="-2"/>
                    <w:sz w:val="28"/>
                    <w:szCs w:val="28"/>
                  </w:rPr>
                  <w:t>ớ</w:t>
                </w:r>
                <w:r>
                  <w:rPr>
                    <w:sz w:val="28"/>
                    <w:szCs w:val="28"/>
                  </w:rPr>
                  <w:t>p</w:t>
                </w:r>
                <w:r>
                  <w:rPr>
                    <w:spacing w:val="1"/>
                    <w:sz w:val="28"/>
                    <w:szCs w:val="28"/>
                  </w:rPr>
                  <w:t xml:space="preserve"> </w:t>
                </w:r>
                <w:r>
                  <w:rPr>
                    <w:spacing w:val="-2"/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t>0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C7D91"/>
    <w:multiLevelType w:val="multilevel"/>
    <w:tmpl w:val="D79ACE9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2A4B"/>
    <w:rsid w:val="000C0A23"/>
    <w:rsid w:val="00301586"/>
    <w:rsid w:val="003D1E99"/>
    <w:rsid w:val="005249EC"/>
    <w:rsid w:val="00562999"/>
    <w:rsid w:val="00662A4B"/>
    <w:rsid w:val="007D6D03"/>
    <w:rsid w:val="00854DEE"/>
    <w:rsid w:val="00B52CC7"/>
    <w:rsid w:val="00B87B4D"/>
    <w:rsid w:val="00DA51EF"/>
    <w:rsid w:val="00F5365D"/>
    <w:rsid w:val="00FF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,"/>
  <w14:docId w14:val="2BC0DDDF"/>
  <w15:docId w15:val="{B0485232-3998-CF43-9501-E1440148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249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9EC"/>
  </w:style>
  <w:style w:type="paragraph" w:styleId="Footer">
    <w:name w:val="footer"/>
    <w:basedOn w:val="Normal"/>
    <w:link w:val="FooterChar"/>
    <w:uiPriority w:val="99"/>
    <w:unhideWhenUsed/>
    <w:rsid w:val="005249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108</Pages>
  <Words>20801</Words>
  <Characters>118571</Characters>
  <Application>Microsoft Office Word</Application>
  <DocSecurity>0</DocSecurity>
  <Lines>988</Lines>
  <Paragraphs>278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Đặng Công Ánh</cp:lastModifiedBy>
  <cp:revision>9</cp:revision>
  <dcterms:created xsi:type="dcterms:W3CDTF">2021-08-09T04:34:00Z</dcterms:created>
  <dcterms:modified xsi:type="dcterms:W3CDTF">2021-09-06T08:46:00Z</dcterms:modified>
</cp:coreProperties>
</file>